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888C6" w14:textId="77777777" w:rsidR="008B2B75" w:rsidRPr="00814096" w:rsidRDefault="00D0614B" w:rsidP="001E3CDD">
      <w:pPr>
        <w:spacing w:after="0" w:line="240" w:lineRule="auto"/>
        <w:ind w:firstLine="397"/>
        <w:jc w:val="both"/>
        <w:outlineLvl w:val="0"/>
        <w:rPr>
          <w:b/>
        </w:rPr>
      </w:pPr>
      <w:r w:rsidRPr="00814096">
        <w:rPr>
          <w:b/>
        </w:rPr>
        <w:t>20</w:t>
      </w:r>
      <w:r w:rsidR="008B2B75" w:rsidRPr="00814096">
        <w:rPr>
          <w:b/>
        </w:rPr>
        <w:t xml:space="preserve"> Си 200</w:t>
      </w:r>
      <w:r w:rsidR="00D207A4" w:rsidRPr="00814096">
        <w:rPr>
          <w:b/>
        </w:rPr>
        <w:t>8</w:t>
      </w:r>
    </w:p>
    <w:p w14:paraId="3803D112" w14:textId="77777777" w:rsidR="009C2222" w:rsidRPr="00814096" w:rsidRDefault="00633909" w:rsidP="002B5A86">
      <w:pPr>
        <w:spacing w:after="0" w:line="240" w:lineRule="auto"/>
        <w:ind w:firstLine="397"/>
        <w:jc w:val="both"/>
        <w:rPr>
          <w:b/>
        </w:rPr>
      </w:pPr>
      <w:r w:rsidRPr="00270C7A">
        <w:rPr>
          <w:b/>
          <w:highlight w:val="green"/>
        </w:rPr>
        <w:t>1</w:t>
      </w:r>
      <w:r w:rsidR="00ED2E7D" w:rsidRPr="00270C7A">
        <w:rPr>
          <w:b/>
          <w:highlight w:val="green"/>
        </w:rPr>
        <w:t xml:space="preserve"> день 1 часть</w:t>
      </w:r>
    </w:p>
    <w:p w14:paraId="057881C6" w14:textId="77777777" w:rsidR="00653DFB" w:rsidRPr="00814096" w:rsidRDefault="00653DFB" w:rsidP="006E6060">
      <w:pPr>
        <w:spacing w:after="0" w:line="240" w:lineRule="auto"/>
        <w:ind w:firstLine="397"/>
        <w:jc w:val="both"/>
      </w:pPr>
      <w:r w:rsidRPr="00814096">
        <w:t xml:space="preserve">Итак, мы начинаем с вами 20-й Синтез Фа в 28-м Доме Фа, и так как у нас полчаса задержки, естественно, в 14:30 начинаем, на полчаса позже будем завершать. Это если у кого-то есть какие-то </w:t>
      </w:r>
      <w:r w:rsidR="00A4706C">
        <w:t xml:space="preserve">там </w:t>
      </w:r>
      <w:r w:rsidRPr="00814096">
        <w:t>вопросы по машинам и технике, чтоб вы сами быстренько это всё там обсудили. И продолжаем нашу работу по развитию 28-го Дома Фа.</w:t>
      </w:r>
    </w:p>
    <w:p w14:paraId="7B17416C" w14:textId="77777777" w:rsidR="006201C5" w:rsidRPr="006201C5" w:rsidRDefault="006201C5" w:rsidP="00ED1BC8">
      <w:pPr>
        <w:spacing w:after="0" w:line="240" w:lineRule="auto"/>
        <w:ind w:firstLine="397"/>
        <w:jc w:val="both"/>
        <w:rPr>
          <w:b/>
        </w:rPr>
      </w:pPr>
      <w:r w:rsidRPr="006201C5">
        <w:rPr>
          <w:b/>
        </w:rPr>
        <w:t>Развитие Дома Отца Украины</w:t>
      </w:r>
    </w:p>
    <w:p w14:paraId="4635CACA" w14:textId="77777777" w:rsidR="00ED1BC8" w:rsidRDefault="00653DFB" w:rsidP="00ED1BC8">
      <w:pPr>
        <w:spacing w:after="0" w:line="240" w:lineRule="auto"/>
        <w:ind w:firstLine="397"/>
        <w:jc w:val="both"/>
      </w:pPr>
      <w:r w:rsidRPr="00814096">
        <w:t xml:space="preserve">У нас есть ряд объявлений, вот по поводу этой ситуации, значит, первое. </w:t>
      </w:r>
      <w:r w:rsidR="00814096" w:rsidRPr="00814096">
        <w:t>Вот п</w:t>
      </w:r>
      <w:r w:rsidRPr="00814096">
        <w:t xml:space="preserve">очему нас перевели на другой корпус, там 18-й корпус, хотя </w:t>
      </w:r>
      <w:r w:rsidR="00F25481">
        <w:t>аудитория</w:t>
      </w:r>
      <w:r w:rsidRPr="00814096">
        <w:t xml:space="preserve"> так смотрится комфортнее и качественнее, может быть, даже качества повысились</w:t>
      </w:r>
      <w:r w:rsidR="00B75AD0">
        <w:t>. Н</w:t>
      </w:r>
      <w:r w:rsidR="00814096">
        <w:t>о</w:t>
      </w:r>
      <w:r w:rsidR="00B75AD0">
        <w:t>,</w:t>
      </w:r>
      <w:r w:rsidR="00814096">
        <w:t xml:space="preserve"> в</w:t>
      </w:r>
      <w:r w:rsidRPr="00814096">
        <w:t>ообще, на перспективу, это первое, что касается 28-го Дома Фа и в целом Украины, то есть,</w:t>
      </w:r>
      <w:r w:rsidR="00ED1BC8">
        <w:t xml:space="preserve"> прежде всего, украинских Домов, п</w:t>
      </w:r>
      <w:r w:rsidRPr="00814096">
        <w:t xml:space="preserve">отому что здесь и </w:t>
      </w:r>
      <w:r w:rsidR="00F25481" w:rsidRPr="00814096">
        <w:t>Белоруссия</w:t>
      </w:r>
      <w:r w:rsidRPr="00814096">
        <w:t xml:space="preserve"> </w:t>
      </w:r>
      <w:r w:rsidR="00ED1BC8">
        <w:t>присутствует С</w:t>
      </w:r>
      <w:r w:rsidRPr="00814096">
        <w:t>итуация складывается так, что идёт развитие Дома Отца Украины</w:t>
      </w:r>
      <w:r w:rsidR="00E54665" w:rsidRPr="00814096">
        <w:t xml:space="preserve">. </w:t>
      </w:r>
    </w:p>
    <w:p w14:paraId="18B17948" w14:textId="77777777" w:rsidR="00E54665" w:rsidRPr="00814096" w:rsidRDefault="00E54665" w:rsidP="00650CBB">
      <w:pPr>
        <w:spacing w:after="0" w:line="240" w:lineRule="auto"/>
        <w:ind w:firstLine="397"/>
        <w:jc w:val="both"/>
      </w:pPr>
      <w:r w:rsidRPr="00814096">
        <w:t>Развитие Дома Отца Украины достаточно неоднозначное развитие, как и Дома Отца России, но Дом Отца России на год старше, там мы уже, в общем, своё сделали, а Дом Отца Украины, он, ему всего полгода, для нас это младенец, который ещё развивается, и здесь есть свои плюсы и минусы.</w:t>
      </w:r>
      <w:r w:rsidR="00650CBB">
        <w:t xml:space="preserve"> </w:t>
      </w:r>
      <w:r w:rsidRPr="00814096">
        <w:t>Плюсы и минусы заключаются в том, что мы говорили, для стабильности Дома Отца Нац</w:t>
      </w:r>
      <w:r w:rsidR="000813A5">
        <w:t>ии необходима стабильная власть. Н</w:t>
      </w:r>
      <w:r w:rsidRPr="00814096">
        <w:t xml:space="preserve">а Парламенте я </w:t>
      </w:r>
      <w:r w:rsidR="004C45C1">
        <w:t>по</w:t>
      </w:r>
      <w:r w:rsidRPr="00814096">
        <w:t>смотрел</w:t>
      </w:r>
      <w:r w:rsidR="004C45C1">
        <w:t xml:space="preserve"> перед выездом</w:t>
      </w:r>
      <w:r w:rsidRPr="00814096">
        <w:t>, понял, что стабильности пока не получается. Это</w:t>
      </w:r>
      <w:r w:rsidR="00FE3FE7">
        <w:t>,</w:t>
      </w:r>
      <w:r w:rsidRPr="00814096">
        <w:t xml:space="preserve"> однозначно</w:t>
      </w:r>
      <w:r w:rsidR="00FE3FE7">
        <w:t>,</w:t>
      </w:r>
      <w:r w:rsidRPr="00814096">
        <w:t xml:space="preserve"> влияет на Дом Отца Украины</w:t>
      </w:r>
      <w:r w:rsidR="00FE3FE7">
        <w:t>, и там свои проблемы возникают. Т</w:t>
      </w:r>
      <w:r w:rsidRPr="00814096">
        <w:t>о есть</w:t>
      </w:r>
      <w:r w:rsidR="00B54D5A">
        <w:t>,</w:t>
      </w:r>
      <w:r w:rsidRPr="00814096">
        <w:t xml:space="preserve"> Дом Отца Украины очень сильно связан с </w:t>
      </w:r>
      <w:r w:rsidR="00F25481">
        <w:t>н</w:t>
      </w:r>
      <w:r w:rsidRPr="00814096">
        <w:t>ацией</w:t>
      </w:r>
      <w:r w:rsidR="00B54D5A">
        <w:t>. С</w:t>
      </w:r>
      <w:r w:rsidRPr="00814096">
        <w:t xml:space="preserve"> украинской и с властью.</w:t>
      </w:r>
    </w:p>
    <w:p w14:paraId="6B868716" w14:textId="77777777" w:rsidR="00E54665" w:rsidRPr="00814096" w:rsidRDefault="00E54665" w:rsidP="006E6060">
      <w:pPr>
        <w:spacing w:after="0" w:line="240" w:lineRule="auto"/>
        <w:ind w:firstLine="397"/>
        <w:jc w:val="both"/>
      </w:pPr>
      <w:r w:rsidRPr="00814096">
        <w:t xml:space="preserve">Он не зависит от неё, но энергетика, которая оттуда </w:t>
      </w:r>
      <w:proofErr w:type="spellStart"/>
      <w:r w:rsidRPr="00814096">
        <w:t>эманир</w:t>
      </w:r>
      <w:r w:rsidR="00DA4A9A">
        <w:t>ует</w:t>
      </w:r>
      <w:proofErr w:type="spellEnd"/>
      <w:r w:rsidR="00DA4A9A">
        <w:t>, он обязан перерабатывать. П</w:t>
      </w:r>
      <w:r w:rsidRPr="00814096">
        <w:t>ока перерабатывает, глаза выпученные, всё. Вот исходя из этого, создаётся соответствующий эффект взаимодействия. В итоге, мы всегда г</w:t>
      </w:r>
      <w:r w:rsidR="008E3CE4">
        <w:t>оворили и ещё раз вам повторяем:</w:t>
      </w:r>
      <w:r w:rsidRPr="00814096">
        <w:t xml:space="preserve"> развивать этот Дом, работать с ним надо, но впадать в зависимость нельзя.</w:t>
      </w:r>
    </w:p>
    <w:p w14:paraId="22F93F38" w14:textId="77777777" w:rsidR="00F75118" w:rsidRPr="00814096" w:rsidRDefault="00E54665" w:rsidP="00724790">
      <w:pPr>
        <w:spacing w:after="0" w:line="240" w:lineRule="auto"/>
        <w:ind w:firstLine="397"/>
        <w:jc w:val="both"/>
      </w:pPr>
      <w:r w:rsidRPr="00814096">
        <w:t xml:space="preserve">Потому что по статусу Дом Фа </w:t>
      </w:r>
      <w:r w:rsidR="00B77371">
        <w:t xml:space="preserve">- </w:t>
      </w:r>
      <w:r w:rsidRPr="00814096">
        <w:t xml:space="preserve">это восьмёрка, Дома Фа Отца, </w:t>
      </w:r>
      <w:r w:rsidR="00F25481">
        <w:t xml:space="preserve">тут </w:t>
      </w:r>
      <w:r w:rsidRPr="00814096">
        <w:t xml:space="preserve">вот Харьков там, Днепропетровск, но здесь нет, да, это семёрка, Дома Отца </w:t>
      </w:r>
      <w:r w:rsidR="00794658">
        <w:t xml:space="preserve">- </w:t>
      </w:r>
      <w:r w:rsidRPr="00814096">
        <w:t xml:space="preserve">это шестёрка, а Дом Отца Украины </w:t>
      </w:r>
      <w:r w:rsidR="00794658">
        <w:t xml:space="preserve">- </w:t>
      </w:r>
      <w:r w:rsidRPr="00814096">
        <w:t>это пятёрка.</w:t>
      </w:r>
      <w:r w:rsidR="0009389F" w:rsidRPr="00814096">
        <w:t xml:space="preserve"> По статусу выражени</w:t>
      </w:r>
      <w:r w:rsidR="00270C7A">
        <w:t>й</w:t>
      </w:r>
      <w:r w:rsidR="0009389F" w:rsidRPr="00814096">
        <w:t xml:space="preserve"> или Фа, или по статусу выражения</w:t>
      </w:r>
      <w:r w:rsidR="00F75118" w:rsidRPr="00814096">
        <w:t xml:space="preserve"> восьмеричных</w:t>
      </w:r>
      <w:r w:rsidR="00C744D6">
        <w:t xml:space="preserve"> качеств и возможностей. И</w:t>
      </w:r>
      <w:r w:rsidR="00F75118" w:rsidRPr="00814096">
        <w:t xml:space="preserve"> это всегда было, есть и будет, мы это объявляли и будем объявлять.</w:t>
      </w:r>
      <w:r w:rsidR="00724790">
        <w:t xml:space="preserve"> </w:t>
      </w:r>
      <w:r w:rsidR="00F75118" w:rsidRPr="00814096">
        <w:t xml:space="preserve">Не потому, что мы хотим там что-то </w:t>
      </w:r>
      <w:r w:rsidR="004C45C1" w:rsidRPr="00270C7A">
        <w:t>напоминать</w:t>
      </w:r>
      <w:r w:rsidR="00F75118" w:rsidRPr="00814096">
        <w:t xml:space="preserve">, а </w:t>
      </w:r>
      <w:r w:rsidR="004C45C1">
        <w:t>потому что</w:t>
      </w:r>
      <w:r w:rsidR="00F75118" w:rsidRPr="00814096">
        <w:t xml:space="preserve"> Дом Фа, который выражает Метагалактику по статусу всегда выше Дома Отца, который выражает нацию, живущую на маленькой планете.</w:t>
      </w:r>
      <w:r w:rsidR="004215B7">
        <w:t xml:space="preserve"> То же самое к Дому Отца России</w:t>
      </w:r>
      <w:r w:rsidR="00F75118" w:rsidRPr="00814096">
        <w:t xml:space="preserve"> и то же самое к любым Домам</w:t>
      </w:r>
      <w:r w:rsidR="0043042F">
        <w:t xml:space="preserve"> Отца</w:t>
      </w:r>
      <w:r w:rsidR="00F75118" w:rsidRPr="00814096">
        <w:t>, которые будут возникать.</w:t>
      </w:r>
    </w:p>
    <w:p w14:paraId="4EFB144B" w14:textId="77777777" w:rsidR="00F75118" w:rsidRPr="00814096" w:rsidRDefault="00F75118" w:rsidP="006E6060">
      <w:pPr>
        <w:spacing w:after="0" w:line="240" w:lineRule="auto"/>
        <w:ind w:firstLine="397"/>
        <w:jc w:val="both"/>
      </w:pPr>
      <w:r w:rsidRPr="00814096">
        <w:t>И вот возникает дилемма, с одной стороны</w:t>
      </w:r>
      <w:r w:rsidR="00270C7A">
        <w:t>,</w:t>
      </w:r>
      <w:r w:rsidRPr="00814096">
        <w:t xml:space="preserve"> вы Чело Дома Фа, а с другой стороны</w:t>
      </w:r>
      <w:r w:rsidR="00270C7A">
        <w:t>,</w:t>
      </w:r>
      <w:r w:rsidR="000A13D3">
        <w:t xml:space="preserve"> вы граждане Украины. И</w:t>
      </w:r>
      <w:r w:rsidRPr="00814096">
        <w:t xml:space="preserve"> вот эту дилемму надо решать внутренне, где гражданин Украины, я гражданин России, допустим, у меня жена гражданка Украины, это </w:t>
      </w:r>
      <w:proofErr w:type="spellStart"/>
      <w:r w:rsidRPr="00814096">
        <w:t>инь</w:t>
      </w:r>
      <w:proofErr w:type="spellEnd"/>
      <w:r w:rsidRPr="00814096">
        <w:t xml:space="preserve">, а значит, наше человеческое. А Чело и служение в Доме Фа Отца Метагалактики, в Доме Фа </w:t>
      </w:r>
      <w:r w:rsidR="00FE1281">
        <w:t xml:space="preserve">- </w:t>
      </w:r>
      <w:r w:rsidRPr="00814096">
        <w:t xml:space="preserve">это </w:t>
      </w:r>
      <w:proofErr w:type="spellStart"/>
      <w:r w:rsidRPr="00814096">
        <w:t>янь</w:t>
      </w:r>
      <w:proofErr w:type="spellEnd"/>
      <w:r w:rsidRPr="00814096">
        <w:t>, да? Если взять по языку пятой расы, который пора с ним заканчивать, это ученическое.</w:t>
      </w:r>
    </w:p>
    <w:p w14:paraId="11466FFE" w14:textId="77777777" w:rsidR="00451451" w:rsidRPr="00814096" w:rsidRDefault="00F75118" w:rsidP="006E6060">
      <w:pPr>
        <w:spacing w:after="0" w:line="240" w:lineRule="auto"/>
        <w:ind w:firstLine="397"/>
        <w:jc w:val="both"/>
      </w:pPr>
      <w:r w:rsidRPr="00814096">
        <w:t>Это никто не унижает при этом эти Дома Отца, так должно быть, потому что к Дому Отца Украины относятся все граждане Украины че-</w:t>
      </w:r>
      <w:proofErr w:type="spellStart"/>
      <w:r w:rsidRPr="00814096">
        <w:t>ло</w:t>
      </w:r>
      <w:proofErr w:type="spellEnd"/>
      <w:r w:rsidRPr="00814096">
        <w:t>-</w:t>
      </w:r>
      <w:proofErr w:type="spellStart"/>
      <w:r w:rsidRPr="00814096">
        <w:t>ве-ки</w:t>
      </w:r>
      <w:proofErr w:type="spellEnd"/>
      <w:r w:rsidRPr="00814096">
        <w:t xml:space="preserve">, если они человеки. Если они не человеки, они туда тоже не относятся. Там, если в человеческом теле </w:t>
      </w:r>
      <w:proofErr w:type="spellStart"/>
      <w:r w:rsidRPr="00814096">
        <w:t>полуживотное</w:t>
      </w:r>
      <w:proofErr w:type="spellEnd"/>
      <w:r w:rsidR="0043042F">
        <w:t>,</w:t>
      </w:r>
      <w:r w:rsidRPr="00814096">
        <w:t xml:space="preserve"> </w:t>
      </w:r>
      <w:proofErr w:type="spellStart"/>
      <w:r w:rsidRPr="00814096">
        <w:t>полурастение</w:t>
      </w:r>
      <w:proofErr w:type="spellEnd"/>
      <w:r w:rsidR="0043042F">
        <w:t>,</w:t>
      </w:r>
      <w:r w:rsidRPr="00814096">
        <w:t xml:space="preserve"> </w:t>
      </w:r>
      <w:proofErr w:type="spellStart"/>
      <w:r w:rsidRPr="00814096">
        <w:t>полуминерал</w:t>
      </w:r>
      <w:proofErr w:type="spellEnd"/>
      <w:r w:rsidRPr="00814096">
        <w:t>, это в России то же самое, то есть тут вопрос никаких национальностей, это не националистические тенденции.</w:t>
      </w:r>
      <w:r w:rsidR="00451451" w:rsidRPr="00814096">
        <w:t xml:space="preserve"> Вот это, пожалуйста, увидьте.</w:t>
      </w:r>
    </w:p>
    <w:p w14:paraId="56432895" w14:textId="77777777" w:rsidR="00451451" w:rsidRPr="00814096" w:rsidRDefault="00451451" w:rsidP="006E6060">
      <w:pPr>
        <w:spacing w:after="0" w:line="240" w:lineRule="auto"/>
        <w:ind w:firstLine="397"/>
        <w:jc w:val="both"/>
      </w:pPr>
      <w:r w:rsidRPr="00814096">
        <w:t>А когда мы сейчас выясняли этот вопрос, что произошло и как произошло, мы увидели,</w:t>
      </w:r>
      <w:r w:rsidR="006F612E">
        <w:t xml:space="preserve"> что есть некоторая зависимость</w:t>
      </w:r>
      <w:r w:rsidRPr="00814096">
        <w:t xml:space="preserve"> или некоторых, или 28-го Дома Фа от Дома Отца Украины. Я не знаю, каким образом вы туда впали, но первый шаг, который мы сде</w:t>
      </w:r>
      <w:r w:rsidR="005F095F">
        <w:t>лали, это мы вас оттуда убирали. П</w:t>
      </w:r>
      <w:r w:rsidRPr="00814096">
        <w:t>отому что 28-й Дом Фа, неважно, что вы столица Украины, вы, прежде всего, выражение Дома Фа Отца Метагалактики на этой территории.</w:t>
      </w:r>
      <w:r w:rsidR="00096469" w:rsidRPr="00814096">
        <w:t xml:space="preserve"> Понимаете?</w:t>
      </w:r>
    </w:p>
    <w:p w14:paraId="6978B6A4" w14:textId="77777777" w:rsidR="00231F3C" w:rsidRPr="00814096" w:rsidRDefault="00096469" w:rsidP="006E6060">
      <w:pPr>
        <w:spacing w:after="0" w:line="240" w:lineRule="auto"/>
        <w:ind w:firstLine="397"/>
        <w:jc w:val="both"/>
      </w:pPr>
      <w:r w:rsidRPr="00814096">
        <w:t xml:space="preserve">Если Дом Отца Украины </w:t>
      </w:r>
      <w:r w:rsidR="005D4A34">
        <w:t xml:space="preserve">- </w:t>
      </w:r>
      <w:r w:rsidRPr="00814096">
        <w:t>это планетар</w:t>
      </w:r>
      <w:r w:rsidR="008B1CF8">
        <w:t>ное явление, Дом Фа 28-й – это М</w:t>
      </w:r>
      <w:r w:rsidRPr="00814096">
        <w:t>етагалактическое явление и выражение Дома Ф</w:t>
      </w:r>
      <w:r w:rsidR="001B6323" w:rsidRPr="00814096">
        <w:t>а Отца Метагалактики на Планете. То, что Владыки избрали для этого Киев, это решение Владык</w:t>
      </w:r>
      <w:r w:rsidR="00FF404E">
        <w:t>,</w:t>
      </w:r>
      <w:r w:rsidR="00F53FE6">
        <w:t xml:space="preserve"> и не наша компетенция почему? Х</w:t>
      </w:r>
      <w:r w:rsidR="001B6323" w:rsidRPr="00814096">
        <w:t xml:space="preserve">отя, в принципе, тут видно почему, мы это чуть-чуть знаем и это стыкуется, но это </w:t>
      </w:r>
      <w:r w:rsidR="00CB14C1">
        <w:t xml:space="preserve">не </w:t>
      </w:r>
      <w:r w:rsidR="001B6323" w:rsidRPr="00814096">
        <w:t>отменяет качество работы, которое должно быть метагалактическим, а не планетарным, в этом разница.</w:t>
      </w:r>
    </w:p>
    <w:p w14:paraId="57039B9A" w14:textId="77777777" w:rsidR="001B6323" w:rsidRPr="00814096" w:rsidRDefault="001B6323" w:rsidP="006E6060">
      <w:pPr>
        <w:spacing w:after="0" w:line="240" w:lineRule="auto"/>
        <w:ind w:firstLine="397"/>
        <w:jc w:val="both"/>
      </w:pPr>
      <w:r w:rsidRPr="00814096">
        <w:t xml:space="preserve">Соответственно, Дом Отца Украины и России </w:t>
      </w:r>
      <w:proofErr w:type="spellStart"/>
      <w:r w:rsidRPr="00814096">
        <w:t>взаимо</w:t>
      </w:r>
      <w:proofErr w:type="spellEnd"/>
      <w:r w:rsidR="00E75E49">
        <w:t xml:space="preserve"> </w:t>
      </w:r>
      <w:r w:rsidRPr="00814096">
        <w:t>согласуют свою работу с Домом Отца Планеты обязательно</w:t>
      </w:r>
      <w:r w:rsidR="004447B7">
        <w:t>! И</w:t>
      </w:r>
      <w:r w:rsidRPr="00814096">
        <w:t xml:space="preserve"> только потом выходят на Фа Отца Метагалактики, хотя служат они у Фа Отца Метагалактики. Понятно. А мы напрямую выражаем Фа Отца Метагалактики и должны выражать.</w:t>
      </w:r>
    </w:p>
    <w:p w14:paraId="40753D9C" w14:textId="77777777" w:rsidR="000A39FC" w:rsidRDefault="001B6323" w:rsidP="000A39FC">
      <w:pPr>
        <w:spacing w:after="0" w:line="240" w:lineRule="auto"/>
        <w:ind w:firstLine="397"/>
        <w:jc w:val="both"/>
      </w:pPr>
      <w:r w:rsidRPr="00814096">
        <w:lastRenderedPageBreak/>
        <w:t>И когда возникает понижение потенциала с Чело на человеческое, возникает взаимозависимо</w:t>
      </w:r>
      <w:r w:rsidR="00CF1ED2">
        <w:t xml:space="preserve">сть и возникает </w:t>
      </w:r>
      <w:proofErr w:type="spellStart"/>
      <w:r w:rsidR="00CF1ED2">
        <w:t>взаимоперетяжки</w:t>
      </w:r>
      <w:proofErr w:type="spellEnd"/>
      <w:r w:rsidR="00CF1ED2">
        <w:t>. И</w:t>
      </w:r>
      <w:r w:rsidRPr="00814096">
        <w:t xml:space="preserve"> возникают какие-то социально-политические </w:t>
      </w:r>
      <w:r w:rsidR="00CF1ED2">
        <w:t>дрязги внутренние человеческие</w:t>
      </w:r>
      <w:r w:rsidRPr="00814096">
        <w:t xml:space="preserve"> у кого-то из вас. Всё это собирается в некий коллективный шар или шарм, или шару, как хотите это называйте, но это</w:t>
      </w:r>
      <w:r w:rsidR="00EE4FEA">
        <w:t xml:space="preserve"> из этой, из этой терминологии А</w:t>
      </w:r>
      <w:r w:rsidRPr="00814096">
        <w:t>лфавитной. Это разные смы</w:t>
      </w:r>
      <w:r w:rsidR="00763BCB">
        <w:t>слы, но подход один. Шарм чего, д</w:t>
      </w:r>
      <w:r w:rsidRPr="00814096">
        <w:t>а? И получается вот это взаимозависимость. Это первое.</w:t>
      </w:r>
      <w:r w:rsidR="000A39FC">
        <w:t xml:space="preserve"> </w:t>
      </w:r>
      <w:r w:rsidRPr="00814096">
        <w:t>Это то, что нельзя допускать</w:t>
      </w:r>
      <w:r w:rsidR="009519AF">
        <w:t>,</w:t>
      </w:r>
      <w:r w:rsidR="006201C5">
        <w:t xml:space="preserve"> и так далее, и так далее.</w:t>
      </w:r>
    </w:p>
    <w:p w14:paraId="6CC95B44" w14:textId="77777777" w:rsidR="006201C5" w:rsidRPr="006201C5" w:rsidRDefault="006201C5" w:rsidP="006201C5">
      <w:pPr>
        <w:spacing w:after="0" w:line="240" w:lineRule="auto"/>
        <w:ind w:firstLine="397"/>
        <w:jc w:val="both"/>
        <w:rPr>
          <w:b/>
        </w:rPr>
      </w:pPr>
      <w:r>
        <w:rPr>
          <w:b/>
        </w:rPr>
        <w:t>Снятие Логоса 20-го Глобуса</w:t>
      </w:r>
    </w:p>
    <w:p w14:paraId="03BF387E" w14:textId="77777777" w:rsidR="001B6323" w:rsidRPr="00814096" w:rsidRDefault="001B6323" w:rsidP="000A39FC">
      <w:pPr>
        <w:spacing w:after="0" w:line="240" w:lineRule="auto"/>
        <w:ind w:firstLine="397"/>
        <w:jc w:val="both"/>
      </w:pPr>
      <w:r w:rsidRPr="00814096">
        <w:t>Второе, вы поучаствовали в постепенной отстройке Логосов новых Глобусов. Вот, допустим, сейчас мы работали,</w:t>
      </w:r>
      <w:r w:rsidR="00023AC4">
        <w:t xml:space="preserve"> был снят Логос 20-го Глобуса </w:t>
      </w:r>
      <w:r w:rsidRPr="00814096">
        <w:t>Универсального Человека.</w:t>
      </w:r>
      <w:r w:rsidR="0089209E" w:rsidRPr="00814096">
        <w:t xml:space="preserve"> Снят, </w:t>
      </w:r>
      <w:r w:rsidR="00477578" w:rsidRPr="00FF404E">
        <w:t>в смысле</w:t>
      </w:r>
      <w:r w:rsidR="0089209E" w:rsidRPr="00814096">
        <w:t xml:space="preserve"> снят с должности, сейчас будет подбираться новая кандидатура. Снят </w:t>
      </w:r>
      <w:r w:rsidR="00862EFA">
        <w:t>–</w:t>
      </w:r>
      <w:r w:rsidR="00822BB9">
        <w:t xml:space="preserve"> </w:t>
      </w:r>
      <w:r w:rsidR="0089209E" w:rsidRPr="00814096">
        <w:t>это</w:t>
      </w:r>
      <w:r w:rsidR="00862EFA">
        <w:t>,</w:t>
      </w:r>
      <w:r w:rsidR="0089209E" w:rsidRPr="00814096">
        <w:t xml:space="preserve"> </w:t>
      </w:r>
      <w:r w:rsidR="00CA1F7B">
        <w:t>значит</w:t>
      </w:r>
      <w:r w:rsidR="00862EFA">
        <w:t>,</w:t>
      </w:r>
      <w:r w:rsidR="0089209E" w:rsidRPr="00814096">
        <w:t xml:space="preserve"> сожжён, других снятий не бывает в данной, в данной должности.</w:t>
      </w:r>
    </w:p>
    <w:p w14:paraId="59E6E5C1" w14:textId="77777777" w:rsidR="0089209E" w:rsidRPr="00814096" w:rsidRDefault="0089209E" w:rsidP="006E6060">
      <w:pPr>
        <w:spacing w:after="0" w:line="240" w:lineRule="auto"/>
        <w:ind w:firstLine="397"/>
        <w:jc w:val="both"/>
      </w:pPr>
      <w:r w:rsidRPr="00814096">
        <w:t>Как мы сейчас выяснили, он нёс старый тип Универсального Человека, когда на заре ещё Синтеза, это 2000-2001-й год, Универсальный Человек представлял собой гармонию Человека и Ангела, то есть это человек с крыльями. Это был человек, не ангел, а именно человек. И таким образом</w:t>
      </w:r>
      <w:r w:rsidR="00686818">
        <w:t>,</w:t>
      </w:r>
      <w:r w:rsidRPr="00814096">
        <w:t xml:space="preserve"> мы перерабатывали и преодолевали, вслушайтесь, животных Метагалактики.</w:t>
      </w:r>
    </w:p>
    <w:p w14:paraId="0A090EDC" w14:textId="77777777" w:rsidR="00E03FAE" w:rsidRDefault="0089209E" w:rsidP="006E6060">
      <w:pPr>
        <w:spacing w:after="0" w:line="240" w:lineRule="auto"/>
        <w:ind w:firstLine="397"/>
        <w:jc w:val="both"/>
      </w:pPr>
      <w:r w:rsidRPr="00814096">
        <w:t xml:space="preserve">Вот почему-то этот товарищ взял для своего развития именно эту матрицу, то есть не матрицу Человека, как требовал Отец, а эту, и попытался </w:t>
      </w:r>
      <w:proofErr w:type="spellStart"/>
      <w:r w:rsidRPr="00814096">
        <w:t>поразвивать</w:t>
      </w:r>
      <w:proofErr w:type="spellEnd"/>
      <w:r w:rsidRPr="00814096">
        <w:t xml:space="preserve"> вот эти тенденции и вот эти связи в развитие, но как бы, тенденции соответствующие сложились.</w:t>
      </w:r>
    </w:p>
    <w:p w14:paraId="188BB70F" w14:textId="77777777" w:rsidR="0089209E" w:rsidRPr="00814096" w:rsidRDefault="0089209E" w:rsidP="006E6060">
      <w:pPr>
        <w:spacing w:after="0" w:line="240" w:lineRule="auto"/>
        <w:ind w:firstLine="397"/>
        <w:jc w:val="both"/>
      </w:pPr>
      <w:r w:rsidRPr="00814096">
        <w:t xml:space="preserve"> Вась, это </w:t>
      </w:r>
      <w:r w:rsidR="00DF421D">
        <w:t xml:space="preserve">ж </w:t>
      </w:r>
      <w:r w:rsidRPr="00814096">
        <w:t>место свободно?</w:t>
      </w:r>
    </w:p>
    <w:p w14:paraId="42FA8993" w14:textId="77777777" w:rsidR="0089209E" w:rsidRPr="00814096" w:rsidRDefault="0089209E" w:rsidP="006E6060">
      <w:pPr>
        <w:spacing w:after="0" w:line="240" w:lineRule="auto"/>
        <w:ind w:firstLine="397"/>
        <w:jc w:val="both"/>
        <w:rPr>
          <w:i/>
        </w:rPr>
      </w:pPr>
      <w:r w:rsidRPr="00814096">
        <w:rPr>
          <w:i/>
        </w:rPr>
        <w:t>Из зала:</w:t>
      </w:r>
      <w:r w:rsidR="00B9436F">
        <w:rPr>
          <w:i/>
        </w:rPr>
        <w:t xml:space="preserve"> – </w:t>
      </w:r>
      <w:r w:rsidRPr="00814096">
        <w:rPr>
          <w:i/>
        </w:rPr>
        <w:t>Да.</w:t>
      </w:r>
    </w:p>
    <w:p w14:paraId="207C9F0D" w14:textId="77777777" w:rsidR="00FB1C1D" w:rsidRDefault="00C45BC0" w:rsidP="006E6060">
      <w:pPr>
        <w:spacing w:after="0" w:line="240" w:lineRule="auto"/>
        <w:ind w:firstLine="397"/>
        <w:jc w:val="both"/>
      </w:pPr>
      <w:r>
        <w:t>А м</w:t>
      </w:r>
      <w:r w:rsidR="0089209E" w:rsidRPr="00814096">
        <w:t xml:space="preserve">ожно вас попросить сесть </w:t>
      </w:r>
      <w:r w:rsidR="00FB1C1D">
        <w:t xml:space="preserve">вот </w:t>
      </w:r>
      <w:r w:rsidR="0089209E" w:rsidRPr="00814096">
        <w:t>сюда? Потому что вы выпадаете из группы, чуть-чуть из поля.</w:t>
      </w:r>
      <w:r w:rsidR="00FB1C1D">
        <w:t xml:space="preserve"> </w:t>
      </w:r>
      <w:r w:rsidR="0089209E" w:rsidRPr="00814096">
        <w:t>Я не буду расширять эти вещи, выпад</w:t>
      </w:r>
      <w:r>
        <w:t>а</w:t>
      </w:r>
      <w:r w:rsidR="00FB1C1D">
        <w:t>ете.</w:t>
      </w:r>
    </w:p>
    <w:p w14:paraId="67EE769C" w14:textId="77777777" w:rsidR="00C0601F" w:rsidRDefault="0089209E" w:rsidP="00C0601F">
      <w:pPr>
        <w:spacing w:after="0" w:line="240" w:lineRule="auto"/>
        <w:ind w:firstLine="397"/>
        <w:jc w:val="both"/>
      </w:pPr>
      <w:r w:rsidRPr="00814096">
        <w:t>Есть Огонь Синтеза, который фиксирует Владыка на всю группу, потом я отслеживаю границы этого поля, чтобы, понятно, оно шло вам. И есть Огонь Ведущего, который в это поле не попадает, он, на нём фиксируется Огонь, но восходите Синтезом вы, а я должен просто его расшифровывать, фиксировать.</w:t>
      </w:r>
      <w:r w:rsidR="006E55A4">
        <w:t xml:space="preserve"> </w:t>
      </w:r>
      <w:r w:rsidRPr="00814096">
        <w:t>И</w:t>
      </w:r>
      <w:r w:rsidR="00411496">
        <w:t>,</w:t>
      </w:r>
      <w:r w:rsidRPr="00814096">
        <w:t xml:space="preserve"> в итоге, человек, сидящий здесь, начинает попадать в фиксацию, но не попадать в Огонь восхождения, он сидит во </w:t>
      </w:r>
      <w:proofErr w:type="spellStart"/>
      <w:r w:rsidRPr="00814096">
        <w:t>взаимопересечении</w:t>
      </w:r>
      <w:proofErr w:type="spellEnd"/>
      <w:r w:rsidRPr="00814096">
        <w:t xml:space="preserve"> полей. Я и так, и сяк – не</w:t>
      </w:r>
      <w:r w:rsidR="008321EB">
        <w:t xml:space="preserve"> </w:t>
      </w:r>
      <w:r w:rsidRPr="00814096">
        <w:t xml:space="preserve">сдвигаемо, </w:t>
      </w:r>
      <w:r w:rsidR="00774439">
        <w:t xml:space="preserve">не к </w:t>
      </w:r>
      <w:r w:rsidRPr="00814096">
        <w:t>человек</w:t>
      </w:r>
      <w:r w:rsidR="00774439">
        <w:t>у,</w:t>
      </w:r>
      <w:r w:rsidR="00A554B1">
        <w:t xml:space="preserve"> в Огнях. В</w:t>
      </w:r>
      <w:r w:rsidR="0045235D">
        <w:t>сё, значит, надо пересаживаться</w:t>
      </w:r>
      <w:r w:rsidRPr="00814096">
        <w:t xml:space="preserve"> чтобы, чтобы не было вопросов. Поэтому я иногда прошу та</w:t>
      </w:r>
      <w:r w:rsidR="00774439">
        <w:t>м</w:t>
      </w:r>
      <w:r w:rsidRPr="00814096">
        <w:t xml:space="preserve"> кого-то отсесть, кого-то пересесть.</w:t>
      </w:r>
      <w:r w:rsidR="00237C37">
        <w:t xml:space="preserve"> </w:t>
      </w:r>
      <w:r w:rsidRPr="00814096">
        <w:t>Есть фиксация Огня, котор</w:t>
      </w:r>
      <w:r w:rsidR="00B9239B">
        <w:t>ую устанавливает</w:t>
      </w:r>
      <w:r w:rsidR="005E67C9">
        <w:t xml:space="preserve"> Владыка</w:t>
      </w:r>
      <w:r w:rsidRPr="00814096">
        <w:t>, если нам не удаётся его расширить или сузить, я прошу пересесть. Вот как бы, я думаю это нормальная работа, вы должны это осознавать, никакой другой специфики здесь нету.</w:t>
      </w:r>
    </w:p>
    <w:p w14:paraId="4249240D" w14:textId="77777777" w:rsidR="0089209E" w:rsidRPr="00814096" w:rsidRDefault="0089209E" w:rsidP="00C0601F">
      <w:pPr>
        <w:spacing w:after="0" w:line="240" w:lineRule="auto"/>
        <w:ind w:firstLine="397"/>
        <w:jc w:val="both"/>
      </w:pPr>
      <w:r w:rsidRPr="00814096">
        <w:t xml:space="preserve"> В итоге, в итоге, мы сейчас это выяснили, кроме него, естественно, в этом участвовал там ещё один, пара Владык из Фа Управления.</w:t>
      </w:r>
      <w:r w:rsidR="00E23793">
        <w:t xml:space="preserve"> </w:t>
      </w:r>
      <w:r w:rsidRPr="00814096">
        <w:t>Плюс, естественно, этому помог товарищ из, Глава, как мы называем</w:t>
      </w:r>
      <w:r w:rsidR="005E67C9">
        <w:t>,</w:t>
      </w:r>
      <w:r w:rsidR="00227BED">
        <w:t xml:space="preserve"> Тёмного Отдела Метагалактики. И</w:t>
      </w:r>
      <w:r w:rsidRPr="00814096">
        <w:t xml:space="preserve"> хотя Тёмный Отдел относится к Матери Метагалактики, то есть это одна из </w:t>
      </w:r>
      <w:r w:rsidR="00294519">
        <w:t>и</w:t>
      </w:r>
      <w:r w:rsidRPr="00814096">
        <w:t xml:space="preserve">постасей </w:t>
      </w:r>
      <w:r w:rsidR="00294519">
        <w:t xml:space="preserve">её </w:t>
      </w:r>
      <w:r w:rsidR="00B039E0">
        <w:t>работы по переработке негатива. Н</w:t>
      </w:r>
      <w:r w:rsidRPr="00814096">
        <w:t>о есть специалисты</w:t>
      </w:r>
      <w:r w:rsidR="00FB1C1D">
        <w:t>,</w:t>
      </w:r>
      <w:r w:rsidRPr="00814096">
        <w:t xml:space="preserve"> </w:t>
      </w:r>
      <w:r w:rsidR="00FB1C1D">
        <w:t>я</w:t>
      </w:r>
      <w:r w:rsidR="005A54EF">
        <w:t xml:space="preserve"> думаю</w:t>
      </w:r>
      <w:r w:rsidRPr="00814096">
        <w:t xml:space="preserve"> и будут специалисты, которые нелинейно попадают под это влияние. Изыски-то надо развивать.</w:t>
      </w:r>
    </w:p>
    <w:p w14:paraId="0AF8D759" w14:textId="77777777" w:rsidR="0089209E" w:rsidRPr="00814096" w:rsidRDefault="0089209E" w:rsidP="006E6060">
      <w:pPr>
        <w:spacing w:after="0" w:line="240" w:lineRule="auto"/>
        <w:ind w:firstLine="397"/>
        <w:jc w:val="both"/>
      </w:pPr>
      <w:r w:rsidRPr="00814096">
        <w:t xml:space="preserve">А так как мы с вами вступили в более активное выражение Универсального Человека, </w:t>
      </w:r>
      <w:r w:rsidR="00C96FB7">
        <w:t>это</w:t>
      </w:r>
      <w:r w:rsidRPr="00814096">
        <w:t xml:space="preserve"> как раз 20-й Глобус, вот через эти изыски попытались на нас действовать.</w:t>
      </w:r>
      <w:r w:rsidR="005B1FE8" w:rsidRPr="00814096">
        <w:t xml:space="preserve"> Всё. Вот это, как бы, маленькая часть того, что мы сейчас там прорабатывали, работали у Владыки и та работа ещё продолжа</w:t>
      </w:r>
      <w:r w:rsidR="00C96FB7">
        <w:t>ла</w:t>
      </w:r>
      <w:r w:rsidR="005B1FE8" w:rsidRPr="00814096">
        <w:t>с</w:t>
      </w:r>
      <w:r w:rsidR="00C96FB7">
        <w:t>ь</w:t>
      </w:r>
      <w:r w:rsidR="005B1FE8" w:rsidRPr="00814096">
        <w:t>.</w:t>
      </w:r>
    </w:p>
    <w:p w14:paraId="076A35E5" w14:textId="77777777" w:rsidR="005B1FE8" w:rsidRPr="00814096" w:rsidRDefault="005B1FE8" w:rsidP="006E6060">
      <w:pPr>
        <w:spacing w:after="0" w:line="240" w:lineRule="auto"/>
        <w:ind w:firstLine="397"/>
        <w:jc w:val="both"/>
      </w:pPr>
      <w:r w:rsidRPr="00814096">
        <w:t>Естестве</w:t>
      </w:r>
      <w:r w:rsidR="004749E9">
        <w:t>нно, это начинает влиять на вас. Е</w:t>
      </w:r>
      <w:r w:rsidRPr="00814096">
        <w:t>сли бы вы не были зависимы, я, я выражусь по-человечески, социально-политически, а больше были в Огне Чело, потенциально за месяц, я не имею в виду на сейч</w:t>
      </w:r>
      <w:r w:rsidR="00622AB2">
        <w:t>ас, на сейчас мы все устремлены. Что вы накопили за месяц?</w:t>
      </w:r>
      <w:r w:rsidRPr="00814096">
        <w:t xml:space="preserve"> Ведь Синтез месяц идёт</w:t>
      </w:r>
      <w:r w:rsidR="00156055">
        <w:t>, да? Может быть, мы бы устояли</w:t>
      </w:r>
      <w:r w:rsidRPr="00814096">
        <w:t xml:space="preserve"> </w:t>
      </w:r>
      <w:r w:rsidR="002D4868">
        <w:t xml:space="preserve">и </w:t>
      </w:r>
      <w:r w:rsidRPr="00814096">
        <w:t>было б проще.</w:t>
      </w:r>
    </w:p>
    <w:p w14:paraId="10A24D63" w14:textId="77777777" w:rsidR="005B1FE8" w:rsidRPr="00814096" w:rsidRDefault="005B1FE8" w:rsidP="008F46CB">
      <w:pPr>
        <w:spacing w:after="0" w:line="240" w:lineRule="auto"/>
        <w:ind w:firstLine="397"/>
        <w:jc w:val="both"/>
      </w:pPr>
      <w:r w:rsidRPr="00814096">
        <w:t>Но когда</w:t>
      </w:r>
      <w:r w:rsidR="00373B32">
        <w:t>,</w:t>
      </w:r>
      <w:r w:rsidRPr="00814096">
        <w:t xml:space="preserve"> подобное притягивает подобное, когда у вас что-то</w:t>
      </w:r>
      <w:r w:rsidR="00F762F0">
        <w:t xml:space="preserve"> накопилось за месяц, я не знаю</w:t>
      </w:r>
      <w:r w:rsidRPr="00814096">
        <w:t xml:space="preserve"> что</w:t>
      </w:r>
      <w:r w:rsidR="00212FF7">
        <w:t>. Т</w:t>
      </w:r>
      <w:r w:rsidRPr="00814096">
        <w:t xml:space="preserve">ам, </w:t>
      </w:r>
      <w:r w:rsidR="002D4868">
        <w:t xml:space="preserve">вот </w:t>
      </w:r>
      <w:r w:rsidRPr="00814096">
        <w:t>оно сложилось, когда вы сюда съехались, и получилась возможность нам поставить какие-то препоны. Естественно, молодцы ваши Ведущие, которые начали выкручиваться сразу по всем показателям, спасибо тем, кто это всё организовал.</w:t>
      </w:r>
      <w:r w:rsidR="00B0353D">
        <w:t xml:space="preserve"> </w:t>
      </w:r>
      <w:r w:rsidRPr="00814096">
        <w:t xml:space="preserve">То есть, вас всех проверяли на это, на устремлённость, на </w:t>
      </w:r>
      <w:proofErr w:type="spellStart"/>
      <w:r w:rsidRPr="00814096">
        <w:t>преодолённость</w:t>
      </w:r>
      <w:proofErr w:type="spellEnd"/>
      <w:r w:rsidRPr="00814096">
        <w:t xml:space="preserve"> и на умение выкручив</w:t>
      </w:r>
      <w:r w:rsidR="00F23CF7">
        <w:t>аться в сложных обстоятельствах. Н</w:t>
      </w:r>
      <w:r w:rsidRPr="00814096">
        <w:t>о никто не отменяет факт</w:t>
      </w:r>
      <w:r w:rsidR="00077074">
        <w:t>а</w:t>
      </w:r>
      <w:r w:rsidRPr="00814096">
        <w:t>, что для того, чтоб вы выкрутились</w:t>
      </w:r>
      <w:r w:rsidR="00077074">
        <w:t>,</w:t>
      </w:r>
      <w:r w:rsidRPr="00814096">
        <w:t xml:space="preserve"> </w:t>
      </w:r>
      <w:r w:rsidR="00077074">
        <w:t>н</w:t>
      </w:r>
      <w:r w:rsidRPr="00814096">
        <w:t xml:space="preserve">ам надо было просто </w:t>
      </w:r>
      <w:proofErr w:type="spellStart"/>
      <w:r w:rsidRPr="00814096">
        <w:t>сжёчь</w:t>
      </w:r>
      <w:proofErr w:type="spellEnd"/>
      <w:r w:rsidRPr="00814096">
        <w:t xml:space="preserve"> и переработать социально-политическое</w:t>
      </w:r>
      <w:r w:rsidR="004F45BC">
        <w:t>,</w:t>
      </w:r>
      <w:r w:rsidRPr="00814096">
        <w:t xml:space="preserve"> человеческое</w:t>
      </w:r>
      <w:r w:rsidR="004F45BC">
        <w:t>,</w:t>
      </w:r>
      <w:r w:rsidRPr="00814096">
        <w:t xml:space="preserve"> неоднозначное, так выразимся</w:t>
      </w:r>
      <w:r w:rsidR="00077074">
        <w:t>.</w:t>
      </w:r>
      <w:r w:rsidRPr="00814096">
        <w:t xml:space="preserve"> </w:t>
      </w:r>
      <w:r w:rsidR="00077074">
        <w:t>Я</w:t>
      </w:r>
      <w:r w:rsidR="003419AA">
        <w:t xml:space="preserve"> не знаю, как это оценить всё. И</w:t>
      </w:r>
      <w:r w:rsidRPr="00814096">
        <w:t xml:space="preserve"> вот это надо был</w:t>
      </w:r>
      <w:r w:rsidR="00AB63A6" w:rsidRPr="00814096">
        <w:t xml:space="preserve">о снять просто с вас, чем мы, в </w:t>
      </w:r>
      <w:r w:rsidRPr="00814096">
        <w:t>общем-то, какие-то времена и занимались.</w:t>
      </w:r>
    </w:p>
    <w:p w14:paraId="3D7F9579" w14:textId="77777777" w:rsidR="00BD6068" w:rsidRPr="00814096" w:rsidRDefault="005B1FE8" w:rsidP="001C564C">
      <w:pPr>
        <w:spacing w:after="0" w:line="240" w:lineRule="auto"/>
        <w:ind w:firstLine="397"/>
        <w:jc w:val="both"/>
      </w:pPr>
      <w:r w:rsidRPr="00814096">
        <w:t>Поэтому</w:t>
      </w:r>
      <w:r w:rsidR="00AB63A6" w:rsidRPr="00814096">
        <w:t xml:space="preserve"> Владыка обозначил начало Синтеза на 14:30, </w:t>
      </w:r>
      <w:r w:rsidR="00492440">
        <w:t>то есть</w:t>
      </w:r>
      <w:r w:rsidR="00AB63A6" w:rsidRPr="00814096">
        <w:t xml:space="preserve"> чётко начали</w:t>
      </w:r>
      <w:r w:rsidR="00F0664D">
        <w:t xml:space="preserve"> и</w:t>
      </w:r>
      <w:r w:rsidR="00BD6068" w:rsidRPr="00814096">
        <w:t xml:space="preserve"> чётко закончили. Вот, вот эта работа </w:t>
      </w:r>
      <w:r w:rsidR="00213893">
        <w:t>шла</w:t>
      </w:r>
      <w:r w:rsidR="00BD6068" w:rsidRPr="00814096">
        <w:t xml:space="preserve"> за кадром, соответственно</w:t>
      </w:r>
      <w:r w:rsidR="00F4224E">
        <w:t>,</w:t>
      </w:r>
      <w:r w:rsidR="00BD6068" w:rsidRPr="00814096">
        <w:t xml:space="preserve"> каждый работал по своих, но я бы просил вас на будущее видеть такие виды работ и оценива</w:t>
      </w:r>
      <w:r w:rsidR="00854018">
        <w:t xml:space="preserve">ть не только то, что получилось, </w:t>
      </w:r>
      <w:r w:rsidR="00BD6068" w:rsidRPr="00814096">
        <w:t>не</w:t>
      </w:r>
      <w:r w:rsidR="00373B32">
        <w:t xml:space="preserve"> </w:t>
      </w:r>
      <w:r w:rsidR="005B16C6">
        <w:t>получилось там, в</w:t>
      </w:r>
      <w:r w:rsidR="00BD6068" w:rsidRPr="00814096">
        <w:t>ыгоняют, не выгоняют</w:t>
      </w:r>
      <w:r w:rsidR="005B16C6">
        <w:t>, складывается, не складывается. Н</w:t>
      </w:r>
      <w:r w:rsidR="00BD6068" w:rsidRPr="00814096">
        <w:t>екоторые этому радуются, некоторые нет, да? У каждого своё устремление.</w:t>
      </w:r>
      <w:r w:rsidR="00AC0435">
        <w:t xml:space="preserve"> </w:t>
      </w:r>
      <w:r w:rsidR="00BD6068" w:rsidRPr="00814096">
        <w:t>А оценивать по-другому: что мы, как Чело, не доработали, что у нас эта ситуация появилась? Что мы, как Ведущие, не видим, что у нас эта ситуация складывается? Понимаете? И что мы, как там</w:t>
      </w:r>
      <w:r w:rsidR="001C564C">
        <w:t>,</w:t>
      </w:r>
      <w:r w:rsidR="00BD6068" w:rsidRPr="00814096">
        <w:t xml:space="preserve"> вообще</w:t>
      </w:r>
      <w:r w:rsidR="001C564C">
        <w:t>,</w:t>
      </w:r>
      <w:r w:rsidR="00BD6068" w:rsidRPr="00814096">
        <w:t xml:space="preserve"> человеки имеем, складываем из себя, что к нам притягива</w:t>
      </w:r>
      <w:r w:rsidR="00FD6B90">
        <w:t>ю</w:t>
      </w:r>
      <w:r w:rsidR="00BD6068" w:rsidRPr="00814096">
        <w:t>тся соответствующие возможности? Вот как только мы начинаем отвечать на эти вопросы, мы начинаем выходить на определённые особенности.</w:t>
      </w:r>
    </w:p>
    <w:p w14:paraId="629619DF" w14:textId="77777777" w:rsidR="00373B32" w:rsidRDefault="00BD6068" w:rsidP="004076F5">
      <w:pPr>
        <w:spacing w:after="0" w:line="240" w:lineRule="auto"/>
        <w:ind w:firstLine="397"/>
        <w:jc w:val="both"/>
      </w:pPr>
      <w:r w:rsidRPr="00814096">
        <w:t>Человеческие особенности – Глобус Универсал</w:t>
      </w:r>
      <w:r w:rsidR="00AB3557">
        <w:t>ьного Человека, сложности</w:t>
      </w:r>
      <w:r w:rsidR="00C20D61">
        <w:t xml:space="preserve"> каких</w:t>
      </w:r>
      <w:r w:rsidRPr="00814096">
        <w:t>-то внутренни</w:t>
      </w:r>
      <w:r w:rsidR="00C20D61">
        <w:t>х накоплений, взаимозависимость</w:t>
      </w:r>
      <w:r w:rsidRPr="00814096">
        <w:t xml:space="preserve"> Дома Фа </w:t>
      </w:r>
      <w:r w:rsidR="00C20D61">
        <w:t xml:space="preserve">и </w:t>
      </w:r>
      <w:r w:rsidRPr="00814096">
        <w:t xml:space="preserve">Дома Отца Украины, </w:t>
      </w:r>
      <w:r w:rsidR="00C20D61">
        <w:t>п</w:t>
      </w:r>
      <w:r w:rsidRPr="00814096">
        <w:t>ерестройка центра власти,</w:t>
      </w:r>
      <w:r w:rsidR="00C20D61">
        <w:t xml:space="preserve"> как</w:t>
      </w:r>
      <w:r w:rsidR="00B9436F">
        <w:t xml:space="preserve"> </w:t>
      </w:r>
      <w:r w:rsidRPr="00814096">
        <w:t xml:space="preserve">сказал Владыка, мы посмеялись. В общем, всё натянуть на себя, это знаете такое, я так скажу, Дом </w:t>
      </w:r>
      <w:r w:rsidRPr="00B200CF">
        <w:rPr>
          <w:b/>
        </w:rPr>
        <w:t>Отца Нации не должен быть выразителем национализма.</w:t>
      </w:r>
      <w:r w:rsidR="004076F5">
        <w:t xml:space="preserve"> </w:t>
      </w:r>
      <w:r w:rsidRPr="00814096">
        <w:t>А так как</w:t>
      </w:r>
      <w:r w:rsidR="002819A7">
        <w:t>, а так как</w:t>
      </w:r>
      <w:r w:rsidRPr="00814096">
        <w:t xml:space="preserve"> на Украине пытаются это поднять, в России </w:t>
      </w:r>
      <w:r w:rsidR="00C20D61">
        <w:t xml:space="preserve">бы </w:t>
      </w:r>
      <w:r w:rsidRPr="00814096">
        <w:t xml:space="preserve">и хотели, может быть, поднять, но там слишком много </w:t>
      </w:r>
      <w:r w:rsidR="00C77D2E">
        <w:t>национальностей, у вас поменьше. Т</w:t>
      </w:r>
      <w:r w:rsidRPr="00814096">
        <w:t>о есть</w:t>
      </w:r>
      <w:r w:rsidR="00C77D2E">
        <w:t>,</w:t>
      </w:r>
      <w:r w:rsidRPr="00814096">
        <w:t xml:space="preserve"> там 95 н</w:t>
      </w:r>
      <w:r w:rsidR="00676C33">
        <w:t>ациональностей, если поднимешь, развалится Россия</w:t>
      </w:r>
      <w:r w:rsidRPr="00814096">
        <w:t>, поэтому это наоборот гасят, а у вас какая-то такая карта сущес</w:t>
      </w:r>
      <w:r w:rsidR="00373B32">
        <w:t>твует национализма украинского.</w:t>
      </w:r>
    </w:p>
    <w:p w14:paraId="336B74D3" w14:textId="77777777" w:rsidR="00BE1104" w:rsidRPr="00BA17C8" w:rsidRDefault="00BD6068" w:rsidP="00BA17C8">
      <w:pPr>
        <w:spacing w:after="0" w:line="240" w:lineRule="auto"/>
        <w:ind w:firstLine="397"/>
        <w:jc w:val="both"/>
        <w:rPr>
          <w:b/>
        </w:rPr>
      </w:pPr>
      <w:r w:rsidRPr="00814096">
        <w:t xml:space="preserve">И вот </w:t>
      </w:r>
      <w:r w:rsidR="003373D0">
        <w:t>она по чуть-чуть раскручивается и</w:t>
      </w:r>
      <w:r w:rsidRPr="00814096">
        <w:t xml:space="preserve"> влияет на Дом Отца Украины.</w:t>
      </w:r>
      <w:r w:rsidR="00373B32">
        <w:t xml:space="preserve"> </w:t>
      </w:r>
      <w:r w:rsidRPr="00814096">
        <w:t xml:space="preserve">Если вы допустите, что она в Доме Отца Украины станет важной, ваш Дом Отца Украины закроется. Национализм </w:t>
      </w:r>
      <w:r w:rsidR="00932035">
        <w:t xml:space="preserve">- </w:t>
      </w:r>
      <w:r w:rsidRPr="00814096">
        <w:t xml:space="preserve">это </w:t>
      </w:r>
      <w:proofErr w:type="spellStart"/>
      <w:r w:rsidRPr="00814096">
        <w:t>демонство</w:t>
      </w:r>
      <w:proofErr w:type="spellEnd"/>
      <w:r w:rsidRPr="00814096">
        <w:t xml:space="preserve">, а в шестой расе </w:t>
      </w:r>
      <w:r w:rsidR="00884714">
        <w:t xml:space="preserve">- </w:t>
      </w:r>
      <w:r w:rsidRPr="00814096">
        <w:t xml:space="preserve">это </w:t>
      </w:r>
      <w:proofErr w:type="spellStart"/>
      <w:r w:rsidRPr="00814096">
        <w:t>демонство</w:t>
      </w:r>
      <w:proofErr w:type="spellEnd"/>
      <w:r w:rsidRPr="00814096">
        <w:t xml:space="preserve"> нижестоящей эпохи. Я, по-моему, </w:t>
      </w:r>
      <w:r w:rsidR="003E1FF0">
        <w:t xml:space="preserve">вам </w:t>
      </w:r>
      <w:r w:rsidRPr="00814096">
        <w:t xml:space="preserve">вчера, в прошлый раз вам </w:t>
      </w:r>
      <w:proofErr w:type="spellStart"/>
      <w:r w:rsidRPr="00814096">
        <w:t>подрасы</w:t>
      </w:r>
      <w:proofErr w:type="spellEnd"/>
      <w:r w:rsidRPr="00814096">
        <w:t xml:space="preserve"> рассказывал? И говорил, что национа</w:t>
      </w:r>
      <w:r w:rsidR="003B261B">
        <w:t>льностей в новой эпохе не будет</w:t>
      </w:r>
      <w:r w:rsidRPr="00814096">
        <w:t xml:space="preserve"> и </w:t>
      </w:r>
      <w:r w:rsidRPr="00DB6575">
        <w:rPr>
          <w:b/>
        </w:rPr>
        <w:t>через Дома</w:t>
      </w:r>
      <w:r w:rsidRPr="00814096">
        <w:t xml:space="preserve"> </w:t>
      </w:r>
      <w:r w:rsidRPr="00DB6575">
        <w:rPr>
          <w:b/>
        </w:rPr>
        <w:t>На</w:t>
      </w:r>
      <w:r w:rsidR="006642D8">
        <w:rPr>
          <w:b/>
        </w:rPr>
        <w:t xml:space="preserve">ции мы уйдём от национальностей, </w:t>
      </w:r>
      <w:r w:rsidR="006642D8" w:rsidRPr="006642D8">
        <w:t>ч</w:t>
      </w:r>
      <w:r w:rsidRPr="00814096">
        <w:t xml:space="preserve">то </w:t>
      </w:r>
      <w:r w:rsidR="006642D8">
        <w:t>в России, что на Украине, везде. И</w:t>
      </w:r>
      <w:r w:rsidRPr="00814096">
        <w:t xml:space="preserve"> постепенно будет землян</w:t>
      </w:r>
      <w:r w:rsidR="002819A7">
        <w:t>ин</w:t>
      </w:r>
      <w:r w:rsidR="00116CA9">
        <w:t>. Т</w:t>
      </w:r>
      <w:r w:rsidRPr="00814096">
        <w:t>огда это будет Метагалактика, такая</w:t>
      </w:r>
      <w:r w:rsidRPr="003716EE">
        <w:t>,</w:t>
      </w:r>
      <w:r w:rsidRPr="003716EE">
        <w:rPr>
          <w:b/>
        </w:rPr>
        <w:t xml:space="preserve"> единая нация – землян</w:t>
      </w:r>
      <w:r w:rsidR="003E1FF0" w:rsidRPr="003716EE">
        <w:rPr>
          <w:b/>
        </w:rPr>
        <w:t>ин</w:t>
      </w:r>
      <w:r w:rsidRPr="003716EE">
        <w:rPr>
          <w:b/>
        </w:rPr>
        <w:t xml:space="preserve">. </w:t>
      </w:r>
      <w:r w:rsidRPr="00814096">
        <w:t>Вот к этом</w:t>
      </w:r>
      <w:r w:rsidR="006642D8">
        <w:t>у мы должны идти. Э</w:t>
      </w:r>
      <w:r w:rsidRPr="00814096">
        <w:t xml:space="preserve">то не отменяет культурные особенности территории, там украинские, русские, немецкие, </w:t>
      </w:r>
      <w:r w:rsidR="00031DC2" w:rsidRPr="00814096">
        <w:t>французские, это богатство Земли, но культура, искусство, философия не должна смешиваться с политикой, с развитием и восхождением.</w:t>
      </w:r>
      <w:r w:rsidR="00BE1104">
        <w:t xml:space="preserve"> Это разные вещи.</w:t>
      </w:r>
    </w:p>
    <w:p w14:paraId="3C6DA34F" w14:textId="77777777" w:rsidR="00031DC2" w:rsidRPr="00814096" w:rsidRDefault="00031DC2" w:rsidP="007E7655">
      <w:pPr>
        <w:spacing w:after="0" w:line="240" w:lineRule="auto"/>
        <w:ind w:firstLine="397"/>
        <w:jc w:val="both"/>
      </w:pPr>
      <w:r w:rsidRPr="00814096">
        <w:t>Знаете, красота культуры не есть национализм отдельных людей, которые отделяют себя от общечеловеческих ценностей, как говорят демократы. Всё</w:t>
      </w:r>
      <w:r w:rsidR="00C23902">
        <w:t>!</w:t>
      </w:r>
      <w:r w:rsidRPr="00814096">
        <w:t xml:space="preserve"> </w:t>
      </w:r>
      <w:r w:rsidR="00C23902">
        <w:t>И</w:t>
      </w:r>
      <w:r w:rsidRPr="00814096">
        <w:t xml:space="preserve"> вот это общечеловеческое и национальное в шестой расе </w:t>
      </w:r>
      <w:r w:rsidR="00DB2ED0">
        <w:t xml:space="preserve">- </w:t>
      </w:r>
      <w:r w:rsidRPr="00814096">
        <w:t>это конфликт интересов, национальное будет уходить, общечеловеческое превалировать.</w:t>
      </w:r>
      <w:r w:rsidR="004041C2">
        <w:t xml:space="preserve"> </w:t>
      </w:r>
      <w:r w:rsidRPr="00814096">
        <w:t>И вот это общечеловеческое, кстати, и мы должны нести в</w:t>
      </w:r>
      <w:r w:rsidR="00066857">
        <w:t>от это новое общечеловеческое, м</w:t>
      </w:r>
      <w:r w:rsidRPr="00814096">
        <w:t>етагал</w:t>
      </w:r>
      <w:r w:rsidR="00C13100">
        <w:t>а</w:t>
      </w:r>
      <w:r w:rsidRPr="00814096">
        <w:t xml:space="preserve">ктическое. Я уже иногда с удивлением нашим некоторым </w:t>
      </w:r>
      <w:r w:rsidR="00AF1771">
        <w:t>го</w:t>
      </w:r>
      <w:r w:rsidR="00066857">
        <w:t>ворю: «Вы что несёте внутри: м</w:t>
      </w:r>
      <w:r w:rsidRPr="00814096">
        <w:t>етагалактическое на планет</w:t>
      </w:r>
      <w:r w:rsidR="00C13100">
        <w:t>у</w:t>
      </w:r>
      <w:r w:rsidRPr="00814096">
        <w:t xml:space="preserve"> и</w:t>
      </w:r>
      <w:r w:rsidR="009C52FD">
        <w:t>ли что-то своё из пятой расы?» В</w:t>
      </w:r>
      <w:r w:rsidRPr="00814096">
        <w:t>от вы подумайте, вы</w:t>
      </w:r>
      <w:r w:rsidR="00953E04" w:rsidRPr="00814096">
        <w:t>,</w:t>
      </w:r>
      <w:r w:rsidRPr="00814096">
        <w:t xml:space="preserve"> что в голове </w:t>
      </w:r>
      <w:r w:rsidR="00953E04" w:rsidRPr="00814096">
        <w:t>мировоззренчески</w:t>
      </w:r>
      <w:r w:rsidRPr="00814096">
        <w:t xml:space="preserve"> несёте?</w:t>
      </w:r>
      <w:r w:rsidR="004041C2">
        <w:t>»</w:t>
      </w:r>
    </w:p>
    <w:p w14:paraId="551EF3AD" w14:textId="77777777" w:rsidR="00953E04" w:rsidRPr="00814096" w:rsidRDefault="00C13100" w:rsidP="00C5026A">
      <w:pPr>
        <w:spacing w:after="0" w:line="240" w:lineRule="auto"/>
        <w:ind w:firstLine="397"/>
        <w:jc w:val="both"/>
      </w:pPr>
      <w:r>
        <w:t>Вы</w:t>
      </w:r>
      <w:r w:rsidR="00772D01">
        <w:t>,</w:t>
      </w:r>
      <w:r>
        <w:t xml:space="preserve"> фактически</w:t>
      </w:r>
      <w:r w:rsidR="00772D01">
        <w:t>,</w:t>
      </w:r>
      <w:r w:rsidR="00E72698">
        <w:t xml:space="preserve"> представители</w:t>
      </w:r>
      <w:r>
        <w:t>, не</w:t>
      </w:r>
      <w:r w:rsidR="00953E04" w:rsidRPr="00814096">
        <w:t xml:space="preserve">важно какого качества у вас там внутренняя подготовка, внешняя, но вы представитель новой культуры, новой философии, новой тенденции развития человечества – </w:t>
      </w:r>
      <w:r w:rsidR="00ED35F0">
        <w:t>М</w:t>
      </w:r>
      <w:r w:rsidR="00953E04" w:rsidRPr="00814096">
        <w:t>етагалакти</w:t>
      </w:r>
      <w:r w:rsidR="00371BBC">
        <w:t>ческой. Это вам сейчас не видно. Э</w:t>
      </w:r>
      <w:r w:rsidR="00953E04" w:rsidRPr="00814096">
        <w:t>то вы сейчас смотрите там ближайшие пару</w:t>
      </w:r>
      <w:r w:rsidR="004B532F">
        <w:t>,</w:t>
      </w:r>
      <w:r w:rsidR="00953E04" w:rsidRPr="00814096">
        <w:t xml:space="preserve"> двумя годами, а теперь вообразите, что это развивается.</w:t>
      </w:r>
      <w:r w:rsidR="00C5026A">
        <w:t xml:space="preserve"> </w:t>
      </w:r>
      <w:r w:rsidR="00953E04" w:rsidRPr="00814096">
        <w:t>Вы вообразите, сколько</w:t>
      </w:r>
      <w:r w:rsidR="00746398">
        <w:t xml:space="preserve"> мы за пять-шесть лет, семь лет</w:t>
      </w:r>
      <w:r w:rsidR="00953E04" w:rsidRPr="00814096">
        <w:t xml:space="preserve"> в Синтезе достигли за годы? Ведь у нас уже шесть государств в этом участвуют, два Дома Отца Нации</w:t>
      </w:r>
      <w:r w:rsidR="00BD53ED">
        <w:t xml:space="preserve"> есть</w:t>
      </w:r>
      <w:r w:rsidR="00953E04" w:rsidRPr="00814096">
        <w:t xml:space="preserve"> и м</w:t>
      </w:r>
      <w:r w:rsidR="00600512">
        <w:t>ассу Домов, которые развиваются. Э</w:t>
      </w:r>
      <w:r w:rsidR="00953E04" w:rsidRPr="00814096">
        <w:t>то очень большие достижения</w:t>
      </w:r>
      <w:r w:rsidR="00FB7746">
        <w:t>,</w:t>
      </w:r>
      <w:r w:rsidR="00953E04" w:rsidRPr="00814096">
        <w:t xml:space="preserve"> (</w:t>
      </w:r>
      <w:r w:rsidR="00953E04" w:rsidRPr="00814096">
        <w:rPr>
          <w:i/>
        </w:rPr>
        <w:t>чихают в зале</w:t>
      </w:r>
      <w:r w:rsidR="00FB7746">
        <w:t>)</w:t>
      </w:r>
      <w:r w:rsidR="00953E04" w:rsidRPr="00814096">
        <w:t xml:space="preserve"> спасибо, точно.</w:t>
      </w:r>
      <w:r w:rsidR="00CE502C" w:rsidRPr="00814096">
        <w:t xml:space="preserve"> Вы не видите этого, а это очень большие достижения, тем более это стабильно и входит постепенно в структурированную работу</w:t>
      </w:r>
      <w:r w:rsidR="00CD0D16">
        <w:t>,</w:t>
      </w:r>
      <w:r w:rsidR="00CE502C" w:rsidRPr="00814096">
        <w:t xml:space="preserve"> стабильную.</w:t>
      </w:r>
    </w:p>
    <w:p w14:paraId="1F7715DB" w14:textId="77777777" w:rsidR="0068751C" w:rsidRPr="00814096" w:rsidRDefault="00CE502C" w:rsidP="00665C37">
      <w:pPr>
        <w:spacing w:after="0" w:line="240" w:lineRule="auto"/>
        <w:ind w:firstLine="397"/>
        <w:jc w:val="both"/>
      </w:pPr>
      <w:r w:rsidRPr="00814096">
        <w:t>Не хватает нам материальности, чтоб там обеспечить свои здания, свои территории, потому что мы их пока снимаем, но в экономике это нормально. Снял, арендовал, купил, продал, не все хотят даже свои квартиры иметь сейчас, некот</w:t>
      </w:r>
      <w:r w:rsidR="000F7792">
        <w:t xml:space="preserve">орым нравится </w:t>
      </w:r>
      <w:proofErr w:type="spellStart"/>
      <w:r w:rsidR="000F7792">
        <w:t>а</w:t>
      </w:r>
      <w:r w:rsidRPr="00814096">
        <w:t>рендовывать</w:t>
      </w:r>
      <w:proofErr w:type="spellEnd"/>
      <w:r w:rsidRPr="00814096">
        <w:t>. По ценам на квартиру в Москве и у вас аренда выйдет дешевле</w:t>
      </w:r>
      <w:r w:rsidR="00EC3E89">
        <w:t>, иногда даже и дешевле</w:t>
      </w:r>
      <w:r w:rsidRPr="00814096">
        <w:t xml:space="preserve"> ипотеки, как ни парадоксально сейчас выясняе</w:t>
      </w:r>
      <w:r w:rsidR="00EC3E89" w:rsidRPr="00C13100">
        <w:t>м</w:t>
      </w:r>
      <w:r w:rsidRPr="00814096">
        <w:t>, поэтому это отдельный вопрос.</w:t>
      </w:r>
      <w:r w:rsidR="00665C37">
        <w:t xml:space="preserve"> </w:t>
      </w:r>
      <w:r w:rsidRPr="00814096">
        <w:t>Вот, пожалуйста, п</w:t>
      </w:r>
      <w:r w:rsidR="00C843E9">
        <w:t>ереосмыслите свой взгляд на это. П</w:t>
      </w:r>
      <w:r w:rsidRPr="00814096">
        <w:t>ри этом никто не отменял, в современных условиях развитие Дома</w:t>
      </w:r>
      <w:r w:rsidR="0068751C" w:rsidRPr="00814096">
        <w:t xml:space="preserve"> Отца Нации</w:t>
      </w:r>
      <w:r w:rsidR="003C55CA">
        <w:t>,</w:t>
      </w:r>
      <w:r w:rsidR="0068751C" w:rsidRPr="00814096">
        <w:t xml:space="preserve"> это важно.</w:t>
      </w:r>
    </w:p>
    <w:p w14:paraId="368E3C84" w14:textId="77777777" w:rsidR="0068751C" w:rsidRPr="00814096" w:rsidRDefault="002578BD" w:rsidP="006E6060">
      <w:pPr>
        <w:spacing w:after="0" w:line="240" w:lineRule="auto"/>
        <w:ind w:firstLine="397"/>
        <w:jc w:val="both"/>
        <w:rPr>
          <w:b/>
        </w:rPr>
      </w:pPr>
      <w:r w:rsidRPr="00814096">
        <w:rPr>
          <w:b/>
        </w:rPr>
        <w:t xml:space="preserve">НАТО, Евросоюз, Европейская и Российская </w:t>
      </w:r>
      <w:r w:rsidR="002966F5" w:rsidRPr="00814096">
        <w:rPr>
          <w:b/>
        </w:rPr>
        <w:t>Цивилизаци</w:t>
      </w:r>
      <w:r w:rsidRPr="00814096">
        <w:rPr>
          <w:b/>
        </w:rPr>
        <w:t>и</w:t>
      </w:r>
    </w:p>
    <w:p w14:paraId="09B45226" w14:textId="77777777" w:rsidR="005801BA" w:rsidRPr="00B75AD0" w:rsidRDefault="00CE502C" w:rsidP="006E6060">
      <w:pPr>
        <w:spacing w:after="0" w:line="240" w:lineRule="auto"/>
        <w:ind w:firstLine="397"/>
        <w:jc w:val="both"/>
      </w:pPr>
      <w:r w:rsidRPr="00814096">
        <w:t xml:space="preserve">И в связи с этим, я хотел, как бы, это объявление сделать, у нас такое </w:t>
      </w:r>
      <w:r w:rsidR="009F2AB8">
        <w:t>п</w:t>
      </w:r>
      <w:r w:rsidRPr="00814096">
        <w:t>ри</w:t>
      </w:r>
      <w:r w:rsidR="009F2AB8">
        <w:t>к</w:t>
      </w:r>
      <w:r w:rsidRPr="00814096">
        <w:t xml:space="preserve">ольное объявление есть. Значит, </w:t>
      </w:r>
      <w:r w:rsidR="00F7387E" w:rsidRPr="00814096">
        <w:t>после прошлого Синтеза, мы там, в газетах по информации прочитали, что ваши украинские уже власти, т</w:t>
      </w:r>
      <w:r w:rsidR="009F7776">
        <w:t xml:space="preserve">ам подали заявку в НАТО. Подали, </w:t>
      </w:r>
      <w:r w:rsidR="00F7387E" w:rsidRPr="00814096">
        <w:t>подали, у вас тут свои п</w:t>
      </w:r>
      <w:r w:rsidR="00E850BB">
        <w:t>люсы и минусы есть, сразу скажу -</w:t>
      </w:r>
      <w:r w:rsidR="00F7387E" w:rsidRPr="00814096">
        <w:t xml:space="preserve"> это политические решения, </w:t>
      </w:r>
      <w:r w:rsidR="005801BA">
        <w:t>которые нас с вами не касаются.</w:t>
      </w:r>
    </w:p>
    <w:p w14:paraId="65C02623" w14:textId="77777777" w:rsidR="00F7387E" w:rsidRPr="00814096" w:rsidRDefault="00F7387E" w:rsidP="006E6060">
      <w:pPr>
        <w:spacing w:after="0" w:line="240" w:lineRule="auto"/>
        <w:ind w:firstLine="397"/>
        <w:jc w:val="both"/>
      </w:pPr>
      <w:r w:rsidRPr="00814096">
        <w:t>Но!</w:t>
      </w:r>
      <w:r w:rsidR="005801BA" w:rsidRPr="00B75AD0">
        <w:t xml:space="preserve"> </w:t>
      </w:r>
      <w:r w:rsidRPr="00814096">
        <w:t xml:space="preserve">Они влияют на Дом Отца Украины, </w:t>
      </w:r>
      <w:r w:rsidR="009F2AB8" w:rsidRPr="00041581">
        <w:t>вот</w:t>
      </w:r>
      <w:r w:rsidR="00041581">
        <w:t xml:space="preserve"> </w:t>
      </w:r>
      <w:r w:rsidRPr="00814096">
        <w:t xml:space="preserve">как я уже объяснил, нация. </w:t>
      </w:r>
      <w:r w:rsidR="00102BD7">
        <w:t>Я</w:t>
      </w:r>
      <w:r w:rsidR="00365240">
        <w:t xml:space="preserve"> начал смотреть, что будет. Е</w:t>
      </w:r>
      <w:r w:rsidRPr="00814096">
        <w:t xml:space="preserve">сли вступите </w:t>
      </w:r>
      <w:proofErr w:type="gramStart"/>
      <w:r w:rsidR="00ED50EE">
        <w:t xml:space="preserve">- </w:t>
      </w:r>
      <w:r w:rsidRPr="00814096">
        <w:t>это</w:t>
      </w:r>
      <w:proofErr w:type="gramEnd"/>
      <w:r w:rsidRPr="00814096">
        <w:t xml:space="preserve"> одно, </w:t>
      </w:r>
      <w:r w:rsidR="0040472F">
        <w:t xml:space="preserve">если </w:t>
      </w:r>
      <w:r w:rsidRPr="00814096">
        <w:t xml:space="preserve">не вступите </w:t>
      </w:r>
      <w:proofErr w:type="gramStart"/>
      <w:r w:rsidR="00ED50EE">
        <w:t xml:space="preserve">- </w:t>
      </w:r>
      <w:r w:rsidR="0040472F">
        <w:t>это</w:t>
      </w:r>
      <w:proofErr w:type="gramEnd"/>
      <w:r w:rsidR="0040472F">
        <w:t xml:space="preserve"> </w:t>
      </w:r>
      <w:r w:rsidRPr="00814096">
        <w:t>дру</w:t>
      </w:r>
      <w:r w:rsidR="00ED50EE">
        <w:t>гое, это вопрос уже вашей нации и начал смеяться. Т</w:t>
      </w:r>
      <w:r w:rsidRPr="00814096">
        <w:t xml:space="preserve">о, что я увидел, меня интересуют Дома </w:t>
      </w:r>
      <w:r w:rsidR="00CC61EC">
        <w:t>Отца, меня не интересует военные блоки</w:t>
      </w:r>
      <w:r w:rsidRPr="00814096">
        <w:t>, они всё равно распадутся. Знаете, вначале распалась империя Советская, до этого Российская Империя.</w:t>
      </w:r>
    </w:p>
    <w:p w14:paraId="1783FE9C" w14:textId="77777777" w:rsidR="00F7387E" w:rsidRPr="00814096" w:rsidRDefault="00F7387E" w:rsidP="006E6060">
      <w:pPr>
        <w:spacing w:after="0" w:line="240" w:lineRule="auto"/>
        <w:ind w:firstLine="397"/>
        <w:jc w:val="both"/>
      </w:pPr>
      <w:r w:rsidRPr="00814096">
        <w:t xml:space="preserve">Теперь распадается экономически другая </w:t>
      </w:r>
      <w:r w:rsidR="00FC6EEC">
        <w:t>империя, которая называется США. К</w:t>
      </w:r>
      <w:r w:rsidRPr="00814096">
        <w:t>огда Сорос сказал, что доллару кранты на Экономическом форуме, Сорос знает, что говорит, он американец, а этот человек когда-то фунт опустил так, что англичане до сих пор на него обижаются. Поэтому Сорос, не все его любят, но мозги у него экономически очень хорошие.</w:t>
      </w:r>
    </w:p>
    <w:p w14:paraId="3DCB5DBF" w14:textId="77777777" w:rsidR="00F7387E" w:rsidRPr="00814096" w:rsidRDefault="00F7387E" w:rsidP="006E6060">
      <w:pPr>
        <w:spacing w:after="0" w:line="240" w:lineRule="auto"/>
        <w:ind w:firstLine="397"/>
        <w:jc w:val="both"/>
      </w:pPr>
      <w:r w:rsidRPr="00814096">
        <w:t xml:space="preserve">А власть США держится на экономике. Чтоб было понятно, неделю назад США объявило: </w:t>
      </w:r>
      <w:proofErr w:type="spellStart"/>
      <w:r w:rsidRPr="00814096">
        <w:t>Госд</w:t>
      </w:r>
      <w:proofErr w:type="spellEnd"/>
      <w:r w:rsidR="00E850BB">
        <w:t xml:space="preserve"> </w:t>
      </w:r>
      <w:proofErr w:type="spellStart"/>
      <w:r w:rsidR="00EC4741">
        <w:t>епартамент</w:t>
      </w:r>
      <w:proofErr w:type="spellEnd"/>
      <w:r w:rsidR="00EC4741">
        <w:t xml:space="preserve"> США</w:t>
      </w:r>
      <w:r w:rsidRPr="00814096">
        <w:t xml:space="preserve"> озабочен, что в развивающихся странах, таких, как Россия, Китай и Бразилия идёт большой рост денежной массы. Не поняли? Потому что главная денежная масса должна быть у США, а если объём денежной массы будет больше у этих стран, никакие военные технологии не помогут. Понятно, да?</w:t>
      </w:r>
    </w:p>
    <w:p w14:paraId="3DD82F45" w14:textId="77777777" w:rsidR="00F7387E" w:rsidRPr="00814096" w:rsidRDefault="00F7387E" w:rsidP="006E6060">
      <w:pPr>
        <w:spacing w:after="0" w:line="240" w:lineRule="auto"/>
        <w:ind w:firstLine="397"/>
        <w:jc w:val="both"/>
      </w:pPr>
      <w:r w:rsidRPr="00814096">
        <w:t xml:space="preserve">То есть они озаботились этим, потому что они поняли, что, когда объявили, что доллар </w:t>
      </w:r>
      <w:proofErr w:type="spellStart"/>
      <w:r w:rsidRPr="00814096">
        <w:t>фьюх</w:t>
      </w:r>
      <w:proofErr w:type="spellEnd"/>
      <w:r w:rsidRPr="00814096">
        <w:t xml:space="preserve"> и постепенно падает, что называется, год-два, десять будет падать, всё равно упадёт, все поняли</w:t>
      </w:r>
      <w:r w:rsidR="0055623A">
        <w:t xml:space="preserve"> </w:t>
      </w:r>
      <w:r w:rsidR="00B15140">
        <w:t>уже</w:t>
      </w:r>
      <w:r w:rsidRPr="00814096">
        <w:t xml:space="preserve">, что </w:t>
      </w:r>
      <w:r w:rsidR="0055623A">
        <w:t xml:space="preserve">это, </w:t>
      </w:r>
      <w:r w:rsidRPr="00814096">
        <w:t>одна валюта не должна быть центральной, но они озаботились тем, что они теряют экономическую власть.</w:t>
      </w:r>
    </w:p>
    <w:p w14:paraId="299A3D77" w14:textId="77777777" w:rsidR="00F7387E" w:rsidRPr="00814096" w:rsidRDefault="00F7387E" w:rsidP="006E6060">
      <w:pPr>
        <w:spacing w:after="0" w:line="240" w:lineRule="auto"/>
        <w:ind w:firstLine="397"/>
        <w:jc w:val="both"/>
      </w:pPr>
      <w:r w:rsidRPr="00814096">
        <w:t>Они боялись ещё сказать о Европейском Союзе, который доллар, ладно, обошёл, но который имеет такую же силу, потому что всё-таки союзники, но</w:t>
      </w:r>
      <w:r w:rsidR="009918B9">
        <w:t>,</w:t>
      </w:r>
      <w:r w:rsidRPr="00814096">
        <w:t xml:space="preserve"> в принципе</w:t>
      </w:r>
      <w:r w:rsidR="009918B9">
        <w:t>,</w:t>
      </w:r>
      <w:r w:rsidRPr="00814096">
        <w:t xml:space="preserve"> это постепенно и до этого вырастит, когда они поймут, что союзник союзником, а многие переходят с доллара на евро. Это тоже не нравится. Всё.</w:t>
      </w:r>
    </w:p>
    <w:p w14:paraId="1D34B814" w14:textId="77777777" w:rsidR="00F7387E" w:rsidRPr="00814096" w:rsidRDefault="00F7387E" w:rsidP="006E6060">
      <w:pPr>
        <w:spacing w:after="0" w:line="240" w:lineRule="auto"/>
        <w:ind w:firstLine="397"/>
        <w:jc w:val="both"/>
      </w:pPr>
      <w:r w:rsidRPr="00814096">
        <w:t>И вот здесь начал</w:t>
      </w:r>
      <w:r w:rsidR="00981ACB">
        <w:t>,</w:t>
      </w:r>
      <w:r w:rsidRPr="00814096">
        <w:t xml:space="preserve"> посмотреть на НАТО</w:t>
      </w:r>
      <w:r w:rsidR="00981ACB">
        <w:t>,</w:t>
      </w:r>
      <w:r w:rsidRPr="00814096">
        <w:t xml:space="preserve"> и начал потом смеяться. Значит, два варианта.</w:t>
      </w:r>
      <w:r w:rsidR="009E55DF" w:rsidRPr="00814096">
        <w:t xml:space="preserve"> </w:t>
      </w:r>
      <w:r w:rsidR="00407D37">
        <w:t>Я</w:t>
      </w:r>
      <w:r w:rsidR="009E55DF" w:rsidRPr="00814096">
        <w:t xml:space="preserve"> вот тут, у нас Чело из Германии находятся, мы им уже</w:t>
      </w:r>
      <w:r w:rsidR="00D33DF7">
        <w:t xml:space="preserve"> это</w:t>
      </w:r>
      <w:r w:rsidR="009E55DF" w:rsidRPr="00814096">
        <w:t xml:space="preserve"> сказали, порадовали их, значит, у нас в Германии Синтезы идут, поэтому, как бы, это первая страна Европейского Союза </w:t>
      </w:r>
      <w:r w:rsidR="00CF49BE">
        <w:t xml:space="preserve">такая, </w:t>
      </w:r>
      <w:r w:rsidR="009E55DF" w:rsidRPr="00814096">
        <w:t>из Западных стран, которая возжигается вот официально Синтезом и работает глубоко.</w:t>
      </w:r>
    </w:p>
    <w:p w14:paraId="0A869370" w14:textId="77777777" w:rsidR="009E55DF" w:rsidRPr="00814096" w:rsidRDefault="009E55DF" w:rsidP="006E6060">
      <w:pPr>
        <w:spacing w:after="0" w:line="240" w:lineRule="auto"/>
        <w:ind w:firstLine="397"/>
        <w:jc w:val="both"/>
      </w:pPr>
      <w:r w:rsidRPr="00814096">
        <w:t>Значит, возникает интересный вопрос, вступили вы в НАТО, в НАТО вступают для того, чтобы вступить в Европейский Союз</w:t>
      </w:r>
      <w:r w:rsidR="00BC1743">
        <w:t>.</w:t>
      </w:r>
      <w:r w:rsidRPr="00814096">
        <w:t xml:space="preserve"> Европейский Союз вас пока не хочет брать, потому что 45 миллионов украинцев на 300 миллионов европейцев, из этих 300 миллионов 20 миллионов поляков до сих пор создают шоу, а вот 45 миллионов украинцев это, кстати, очень большая нация для Европы.</w:t>
      </w:r>
    </w:p>
    <w:p w14:paraId="67D2DDB1" w14:textId="77777777" w:rsidR="009E55DF" w:rsidRPr="00814096" w:rsidRDefault="009E55DF" w:rsidP="006E6060">
      <w:pPr>
        <w:spacing w:after="0" w:line="240" w:lineRule="auto"/>
        <w:ind w:firstLine="397"/>
        <w:jc w:val="both"/>
      </w:pPr>
      <w:r w:rsidRPr="00814096">
        <w:t>То есть, если взять официальную статистику, то в Европ</w:t>
      </w:r>
      <w:r w:rsidR="003F0ACB">
        <w:t>е есть три-четыре больших нации. П</w:t>
      </w:r>
      <w:r w:rsidRPr="00814096">
        <w:t xml:space="preserve">ервая, только сейчас без национальных особенностей, </w:t>
      </w:r>
      <w:r w:rsidR="004D0966">
        <w:t>русские, 120 миллионов в России. П</w:t>
      </w:r>
      <w:r w:rsidRPr="00814096">
        <w:t xml:space="preserve">ол России </w:t>
      </w:r>
      <w:r w:rsidR="004D0966">
        <w:t xml:space="preserve">- </w:t>
      </w:r>
      <w:r w:rsidRPr="00814096">
        <w:t xml:space="preserve">это территория Европы. Если учесть, что в Лондоне живёт 300 тысяч русских на два-три миллиона </w:t>
      </w:r>
      <w:r w:rsidR="00407D37">
        <w:t>Л</w:t>
      </w:r>
      <w:r w:rsidRPr="00814096">
        <w:t>ондон</w:t>
      </w:r>
      <w:r w:rsidR="00407D37">
        <w:t>а</w:t>
      </w:r>
      <w:r w:rsidRPr="00814096">
        <w:t xml:space="preserve"> или там семь</w:t>
      </w:r>
      <w:r w:rsidR="00BC1743">
        <w:t xml:space="preserve">, я не знаю, сколько </w:t>
      </w:r>
      <w:r w:rsidR="002D533D">
        <w:t xml:space="preserve">там </w:t>
      </w:r>
      <w:r w:rsidR="00BC1743">
        <w:t>у них</w:t>
      </w:r>
      <w:r w:rsidRPr="00814096">
        <w:t>, много, в общем, там, сейчас специальная диаспора создаётся.</w:t>
      </w:r>
    </w:p>
    <w:p w14:paraId="1F8FBD5F" w14:textId="77777777" w:rsidR="009E55DF" w:rsidRPr="00814096" w:rsidRDefault="009E55DF" w:rsidP="006E6060">
      <w:pPr>
        <w:spacing w:after="0" w:line="240" w:lineRule="auto"/>
        <w:ind w:firstLine="397"/>
        <w:jc w:val="both"/>
      </w:pPr>
      <w:r w:rsidRPr="00814096">
        <w:t>Украинцев то же самое там, их вообще, их</w:t>
      </w:r>
      <w:r w:rsidR="007B5CFB">
        <w:t>, их</w:t>
      </w:r>
      <w:r w:rsidR="002D533D">
        <w:t>, их</w:t>
      </w:r>
      <w:r w:rsidRPr="00814096">
        <w:t xml:space="preserve"> ещё не посчитали, ещё посчитают. Соответственно</w:t>
      </w:r>
      <w:r w:rsidR="004D74D9">
        <w:t>,</w:t>
      </w:r>
      <w:r w:rsidRPr="00814096">
        <w:t xml:space="preserve"> потом, я не помню, идут, по-моему, немцы и на третьем или</w:t>
      </w:r>
      <w:r w:rsidR="000D66C9">
        <w:t xml:space="preserve"> </w:t>
      </w:r>
      <w:r w:rsidR="003C0509">
        <w:t xml:space="preserve">на </w:t>
      </w:r>
      <w:r w:rsidRPr="00814096">
        <w:t>четвёртом месте украинцы. Вообразите объём диаспоры. Вас обгоняют, может быть, Франция, а может быть Италия, по-мое</w:t>
      </w:r>
      <w:r w:rsidR="00794DA3">
        <w:t>му, итальянцы, а потом украинцы</w:t>
      </w:r>
      <w:r w:rsidRPr="00814096">
        <w:t xml:space="preserve"> и потом французы.</w:t>
      </w:r>
    </w:p>
    <w:p w14:paraId="6860B8D4" w14:textId="77777777" w:rsidR="009E55DF" w:rsidRPr="00814096" w:rsidRDefault="009E55DF" w:rsidP="006E6060">
      <w:pPr>
        <w:spacing w:after="0" w:line="240" w:lineRule="auto"/>
        <w:ind w:firstLine="397"/>
        <w:jc w:val="both"/>
      </w:pPr>
      <w:r w:rsidRPr="00814096">
        <w:t>Вот где-то третьи-четвёртые, может быть пятые, может быть</w:t>
      </w:r>
      <w:r w:rsidR="00B952F3">
        <w:t>, ошибаюсь. Понятно, да? Ч</w:t>
      </w:r>
      <w:r w:rsidRPr="00814096">
        <w:t>то такое 45 миллионов украинцев</w:t>
      </w:r>
      <w:r w:rsidR="00681E6E">
        <w:t>?</w:t>
      </w:r>
      <w:r w:rsidRPr="00814096">
        <w:t xml:space="preserve"> </w:t>
      </w:r>
      <w:r w:rsidR="00681E6E">
        <w:t>О</w:t>
      </w:r>
      <w:r w:rsidRPr="00814096">
        <w:t xml:space="preserve">ни это понимают, то, что экономика слаба, в России </w:t>
      </w:r>
      <w:r w:rsidR="00FF0BE1" w:rsidRPr="00814096">
        <w:t>тоже была слаба, раз, выкрутилась. Россия выкрутились, там нефть помогает, поэтому быстрее</w:t>
      </w:r>
      <w:r w:rsidR="00773C81">
        <w:t xml:space="preserve"> выкрутились</w:t>
      </w:r>
      <w:r w:rsidR="00611E5D">
        <w:t>. У</w:t>
      </w:r>
      <w:r w:rsidR="00FF0BE1" w:rsidRPr="00814096">
        <w:t xml:space="preserve"> вас нефти нет, вы медленнее выкручиваетесь, но почему-то опять не падаете, хотя все предпосылки есть.</w:t>
      </w:r>
    </w:p>
    <w:p w14:paraId="619F9C9E" w14:textId="77777777" w:rsidR="00FF0BE1" w:rsidRPr="00814096" w:rsidRDefault="00FF0BE1" w:rsidP="006E6060">
      <w:pPr>
        <w:spacing w:after="0" w:line="240" w:lineRule="auto"/>
        <w:ind w:firstLine="397"/>
        <w:jc w:val="both"/>
      </w:pPr>
      <w:r w:rsidRPr="00814096">
        <w:t xml:space="preserve">И они понимают, что здесь есть какой-то </w:t>
      </w:r>
      <w:proofErr w:type="spellStart"/>
      <w:r w:rsidRPr="00814096">
        <w:t>выкрутасик</w:t>
      </w:r>
      <w:proofErr w:type="spellEnd"/>
      <w:r w:rsidR="00366735">
        <w:t>, который непонятный, непонятен</w:t>
      </w:r>
      <w:r w:rsidRPr="00814096">
        <w:t>, и они это учитывают, поэтому они не хотят вас брать в Европу, потому что Германия до сих пор ГДР не может переработать, прошло 17 лет. То есть</w:t>
      </w:r>
      <w:r w:rsidR="001752B4">
        <w:t>,</w:t>
      </w:r>
      <w:r w:rsidRPr="00814096">
        <w:t xml:space="preserve"> </w:t>
      </w:r>
      <w:r w:rsidR="00326735">
        <w:t>70</w:t>
      </w:r>
      <w:r w:rsidRPr="00814096">
        <w:t xml:space="preserve"> миллионов Германии</w:t>
      </w:r>
      <w:r w:rsidR="00326735">
        <w:t>, где 10-</w:t>
      </w:r>
      <w:r w:rsidRPr="00814096">
        <w:t xml:space="preserve">15 </w:t>
      </w:r>
      <w:proofErr w:type="spellStart"/>
      <w:r w:rsidRPr="00814096">
        <w:t>ГДРовцев</w:t>
      </w:r>
      <w:proofErr w:type="spellEnd"/>
      <w:r w:rsidRPr="00814096">
        <w:t>, они не могут их встроить в свой образ жизни.</w:t>
      </w:r>
    </w:p>
    <w:p w14:paraId="4348400D" w14:textId="77777777" w:rsidR="00282474" w:rsidRDefault="0043785C" w:rsidP="00282474">
      <w:pPr>
        <w:spacing w:after="0" w:line="240" w:lineRule="auto"/>
        <w:ind w:firstLine="397"/>
        <w:jc w:val="both"/>
      </w:pPr>
      <w:r>
        <w:t>Внимание! И</w:t>
      </w:r>
      <w:r w:rsidR="00FF0BE1" w:rsidRPr="00814096">
        <w:t xml:space="preserve"> там сейчас стоит вопрос, что образ жизни надо менять, что тем, что другим</w:t>
      </w:r>
      <w:r w:rsidR="00D52878">
        <w:t xml:space="preserve">. В итоге, при внесении стран </w:t>
      </w:r>
      <w:r w:rsidR="00F2758A" w:rsidRPr="00361DF7">
        <w:t>с</w:t>
      </w:r>
      <w:r w:rsidR="005578C2" w:rsidRPr="00361DF7">
        <w:t>о</w:t>
      </w:r>
      <w:r w:rsidR="00F2758A" w:rsidRPr="00361DF7">
        <w:t>ц</w:t>
      </w:r>
      <w:r w:rsidR="00D52878">
        <w:t>лагеря</w:t>
      </w:r>
      <w:r w:rsidR="005578C2" w:rsidRPr="00361DF7">
        <w:t>,</w:t>
      </w:r>
      <w:r w:rsidR="005578C2" w:rsidRPr="00814096">
        <w:t xml:space="preserve"> Европе придётся</w:t>
      </w:r>
      <w:r w:rsidR="0026109A">
        <w:t xml:space="preserve"> менять образ, что свой, что их</w:t>
      </w:r>
      <w:r w:rsidR="00361DF7">
        <w:t>. О</w:t>
      </w:r>
      <w:r w:rsidR="00785953">
        <w:t>ни этого не хотят, а придётся. Э</w:t>
      </w:r>
      <w:r w:rsidR="005578C2" w:rsidRPr="00814096">
        <w:t>то диктует</w:t>
      </w:r>
      <w:r w:rsidR="002F2C69">
        <w:t xml:space="preserve"> там, что Словения, что Чехия, но с Чехией полегче. Н</w:t>
      </w:r>
      <w:r w:rsidR="005578C2" w:rsidRPr="00814096">
        <w:t>о когда они дошли до Румынии с Югославией, то вместе с поляками там сейчас вот этот полностью идёт перео</w:t>
      </w:r>
      <w:r w:rsidR="00A3163E">
        <w:t>смысление ценностей европейских, п</w:t>
      </w:r>
      <w:r w:rsidR="005578C2" w:rsidRPr="00814096">
        <w:t>отому что эти страны внесл</w:t>
      </w:r>
      <w:r w:rsidR="00A3163E">
        <w:t>и свои взгляды на эти ценности.</w:t>
      </w:r>
      <w:r w:rsidR="00282474">
        <w:t xml:space="preserve"> </w:t>
      </w:r>
      <w:r w:rsidR="005578C2" w:rsidRPr="00814096">
        <w:t xml:space="preserve">Плохо ли хорошо, это не важно, </w:t>
      </w:r>
      <w:r w:rsidR="00FA1F77" w:rsidRPr="00814096">
        <w:t xml:space="preserve">главное, чтоб </w:t>
      </w:r>
      <w:r w:rsidR="00FA1F77" w:rsidRPr="00491C86">
        <w:t>переосмысляли</w:t>
      </w:r>
      <w:r w:rsidR="00FA1F77" w:rsidRPr="00814096">
        <w:t xml:space="preserve"> ценности. </w:t>
      </w:r>
    </w:p>
    <w:p w14:paraId="45CE06B8" w14:textId="77777777" w:rsidR="00FA1F77" w:rsidRDefault="00FA1F77" w:rsidP="00984290">
      <w:pPr>
        <w:spacing w:after="0" w:line="240" w:lineRule="auto"/>
        <w:ind w:firstLine="397"/>
        <w:jc w:val="both"/>
      </w:pPr>
      <w:r w:rsidRPr="00814096">
        <w:t>Если придёт такая страна, как Украина, которая по</w:t>
      </w:r>
      <w:r w:rsidR="00D04D56">
        <w:t xml:space="preserve"> и</w:t>
      </w:r>
      <w:r w:rsidRPr="00814096">
        <w:t xml:space="preserve"> территории</w:t>
      </w:r>
      <w:r w:rsidR="00D04D56">
        <w:t>,</w:t>
      </w:r>
      <w:r w:rsidRPr="00814096">
        <w:t xml:space="preserve"> и массе населения станет третьей-четвёртой в Европе, в два раза выше Польши по объёму населения, территории тоже, вы понимаете, что этот </w:t>
      </w:r>
      <w:r w:rsidR="00D04D56">
        <w:t>голос</w:t>
      </w:r>
      <w:r w:rsidRPr="00814096">
        <w:t xml:space="preserve"> будет достаточно звучный в Евросоюзе</w:t>
      </w:r>
      <w:r w:rsidR="00D04D56">
        <w:t>.</w:t>
      </w:r>
      <w:r w:rsidRPr="00814096">
        <w:t xml:space="preserve"> </w:t>
      </w:r>
      <w:r w:rsidR="00D04D56">
        <w:t>Е</w:t>
      </w:r>
      <w:r w:rsidRPr="00814096">
        <w:t xml:space="preserve">сли </w:t>
      </w:r>
      <w:r w:rsidR="00D04D56">
        <w:t xml:space="preserve">в </w:t>
      </w:r>
      <w:r w:rsidR="00FD007F">
        <w:t>Германия семьдесят</w:t>
      </w:r>
      <w:r w:rsidRPr="00814096">
        <w:t xml:space="preserve"> миллионов, в И</w:t>
      </w:r>
      <w:r w:rsidR="00FD007F">
        <w:t>талии там шестьдесят</w:t>
      </w:r>
      <w:r w:rsidR="000666D7">
        <w:t xml:space="preserve"> и Франция где-то сорок пять</w:t>
      </w:r>
      <w:r w:rsidRPr="00814096">
        <w:t>, как у вас.</w:t>
      </w:r>
      <w:r w:rsidR="000666D7">
        <w:t xml:space="preserve"> </w:t>
      </w:r>
      <w:r w:rsidRPr="00814096">
        <w:t xml:space="preserve">Все остальные страны меньше. Великобританию не беру, потому что она на половину в Европе, а на половину нет, фунт у них отдельная валюта. И вот Европа это понимает, и хочет расшириться, </w:t>
      </w:r>
      <w:r w:rsidR="003527C5">
        <w:t>«</w:t>
      </w:r>
      <w:r w:rsidRPr="00814096">
        <w:t>и мамка не велит</w:t>
      </w:r>
      <w:r w:rsidR="003527C5">
        <w:t>»</w:t>
      </w:r>
      <w:r w:rsidRPr="00814096">
        <w:t>, знаете такое вот? Как бы она понимает, что она потеряет свою какую-то целостность. Вот этот анализ привёл меня к интересному взгляду.</w:t>
      </w:r>
    </w:p>
    <w:p w14:paraId="0BE48C13" w14:textId="77777777" w:rsidR="00191C77" w:rsidRPr="00191C77" w:rsidRDefault="003B2E93" w:rsidP="00984290">
      <w:pPr>
        <w:spacing w:after="0" w:line="240" w:lineRule="auto"/>
        <w:ind w:firstLine="397"/>
        <w:jc w:val="both"/>
        <w:rPr>
          <w:b/>
        </w:rPr>
      </w:pPr>
      <w:r>
        <w:rPr>
          <w:b/>
        </w:rPr>
        <w:t>Два сценария развития Дома О</w:t>
      </w:r>
      <w:r w:rsidR="00191C77" w:rsidRPr="00191C77">
        <w:rPr>
          <w:b/>
        </w:rPr>
        <w:t>тца Украины</w:t>
      </w:r>
    </w:p>
    <w:p w14:paraId="59DE7677" w14:textId="77777777" w:rsidR="00FA1F77" w:rsidRPr="00814096" w:rsidRDefault="00FA1F77" w:rsidP="00E43602">
      <w:pPr>
        <w:spacing w:after="0" w:line="240" w:lineRule="auto"/>
        <w:ind w:firstLine="397"/>
        <w:jc w:val="both"/>
      </w:pPr>
      <w:r w:rsidRPr="00814096">
        <w:t>Есть два сценария развития Дома Отца Украины. Если на момент слияния с Европой, рано или поздно это будет. Это не значит, что вы войдёте, может быть, в Европейск</w:t>
      </w:r>
      <w:r w:rsidR="003C0FCA">
        <w:t>ий Союз, а может быть и войдёте. Н</w:t>
      </w:r>
      <w:r w:rsidRPr="00814096">
        <w:t>о на заре Синтеза мы ставили вопрос об объединении Европы вплоть до Урала и создан</w:t>
      </w:r>
      <w:r w:rsidR="00E43602">
        <w:t>ию потом Евразийского варианта.</w:t>
      </w:r>
      <w:r w:rsidR="00426C2A">
        <w:t xml:space="preserve"> </w:t>
      </w:r>
      <w:r w:rsidRPr="00814096">
        <w:t xml:space="preserve">Это в России там свой термин от этого, а эти две идеи у нас в Синтезе вертятся давно из общепланетарных связей. Поэтому </w:t>
      </w:r>
      <w:r w:rsidR="0028672C" w:rsidRPr="00814096">
        <w:t>рано или поздно и Украина, и Россия буду</w:t>
      </w:r>
      <w:r w:rsidR="00426C2A">
        <w:t>т в единой территории с Европой. К</w:t>
      </w:r>
      <w:r w:rsidR="00B63CE6">
        <w:t>ак это будет, не знаю. Д</w:t>
      </w:r>
      <w:r w:rsidR="0028672C" w:rsidRPr="00814096">
        <w:t>опустим, в России мы провели такую вещь, Огнём поддерживали, чтоб у нас было безвизовое въезд в Европу у россиян.</w:t>
      </w:r>
    </w:p>
    <w:p w14:paraId="46738A99" w14:textId="77777777" w:rsidR="00FA4360" w:rsidRDefault="0028672C" w:rsidP="006E6060">
      <w:pPr>
        <w:spacing w:after="0" w:line="240" w:lineRule="auto"/>
        <w:ind w:firstLine="397"/>
        <w:jc w:val="both"/>
      </w:pPr>
      <w:r w:rsidRPr="00814096">
        <w:t>У вас есть. Там они сейчас это ещ</w:t>
      </w:r>
      <w:r w:rsidR="003E2BCB">
        <w:t>ё дорабатывают, но это уже есть. Э</w:t>
      </w:r>
      <w:r w:rsidRPr="00814096">
        <w:t>то первый шаг к тому, что постепенно</w:t>
      </w:r>
      <w:r w:rsidR="00D15ECE">
        <w:t>,</w:t>
      </w:r>
      <w:r w:rsidRPr="00814096">
        <w:t xml:space="preserve"> вообще</w:t>
      </w:r>
      <w:r w:rsidR="00D15ECE">
        <w:t>,</w:t>
      </w:r>
      <w:r w:rsidRPr="00814096">
        <w:t xml:space="preserve"> все препоны снимутся. Поэтому говорить о том, что кто-то вы там или Россия идёт </w:t>
      </w:r>
      <w:proofErr w:type="spellStart"/>
      <w:r w:rsidRPr="00814096">
        <w:t>низя</w:t>
      </w:r>
      <w:proofErr w:type="spellEnd"/>
      <w:r w:rsidRPr="00814096">
        <w:t>, но меня заинтересовала судьба Домов Отца Украины.</w:t>
      </w:r>
    </w:p>
    <w:p w14:paraId="5998E17A" w14:textId="77777777" w:rsidR="0028672C" w:rsidRPr="00814096" w:rsidRDefault="0028672C" w:rsidP="00AC458F">
      <w:pPr>
        <w:spacing w:after="0" w:line="240" w:lineRule="auto"/>
        <w:ind w:firstLine="397"/>
        <w:jc w:val="both"/>
      </w:pPr>
      <w:r w:rsidRPr="00814096">
        <w:t>В Евросоюзе 27 стран, из них десять</w:t>
      </w:r>
      <w:r w:rsidR="00AC458F">
        <w:t xml:space="preserve"> не имеют права иметь Дом Отца. </w:t>
      </w:r>
      <w:r w:rsidRPr="00814096">
        <w:t>Или наказаны, или политически существуют в прошлой эпохе, что не возможно</w:t>
      </w:r>
      <w:r w:rsidR="002D533D">
        <w:t xml:space="preserve"> и не</w:t>
      </w:r>
      <w:r w:rsidRPr="00814096">
        <w:t>, что не возможно на территории это</w:t>
      </w:r>
      <w:r w:rsidR="00C13DF7" w:rsidRPr="00814096">
        <w:t>й страны развернуть Дом Отца, хотя бы 17 имеют. Вот Европа, поэтому и объединяется, чтоб</w:t>
      </w:r>
      <w:r w:rsidR="00D7131A">
        <w:t xml:space="preserve"> сделать единый Европейский Дом. Н</w:t>
      </w:r>
      <w:r w:rsidR="00C13DF7" w:rsidRPr="00814096">
        <w:t xml:space="preserve">о чтобы теперь возжечь Дом Отца Европы, надо </w:t>
      </w:r>
      <w:r w:rsidR="006A58B9">
        <w:t>возжечь 27 столиц этих стран – З</w:t>
      </w:r>
      <w:r w:rsidR="00C13DF7" w:rsidRPr="00814096">
        <w:t>акон.</w:t>
      </w:r>
    </w:p>
    <w:p w14:paraId="590EF39D" w14:textId="77777777" w:rsidR="00C13DF7" w:rsidRPr="00814096" w:rsidRDefault="00C13DF7" w:rsidP="00B659CF">
      <w:pPr>
        <w:spacing w:after="0" w:line="240" w:lineRule="auto"/>
        <w:ind w:firstLine="397"/>
        <w:jc w:val="both"/>
      </w:pPr>
      <w:r w:rsidRPr="00814096">
        <w:t>Пока столица не возожжена, вот у нас в Казахстане</w:t>
      </w:r>
      <w:r w:rsidR="002D533D">
        <w:t>, я</w:t>
      </w:r>
      <w:r w:rsidR="00AF5FC5">
        <w:t xml:space="preserve"> сейчас читаю в Астане -</w:t>
      </w:r>
      <w:r w:rsidRPr="00814096">
        <w:t xml:space="preserve"> это столица Казахстана</w:t>
      </w:r>
      <w:r w:rsidR="002D533D">
        <w:t>,</w:t>
      </w:r>
      <w:r w:rsidRPr="00814096">
        <w:t xml:space="preserve"> </w:t>
      </w:r>
      <w:r w:rsidR="007D1A39">
        <w:t>М</w:t>
      </w:r>
      <w:r w:rsidRPr="00814096">
        <w:t>етагалактический, пока столица не возожжена, мы не имеем права нач</w:t>
      </w:r>
      <w:r w:rsidR="00071F08">
        <w:t>ин</w:t>
      </w:r>
      <w:r w:rsidRPr="00814096">
        <w:t>ать развивать Дом Отца Казахстана, хотя у нас в Уральске, это одна из губерний Казахстана, как у вас Донец</w:t>
      </w:r>
      <w:r w:rsidR="00B659CF">
        <w:t xml:space="preserve">к там или Симферополь тоже, да? </w:t>
      </w:r>
      <w:r w:rsidRPr="00814096">
        <w:t xml:space="preserve">Дом Отца Уральска есть, то есть Дом Отца на территории Казахстана есть, а полностью с территорией Казахстана не имеет права работать, нужна столица, то есть управляющий центр. </w:t>
      </w:r>
      <w:r w:rsidR="00F66704">
        <w:t>И в</w:t>
      </w:r>
      <w:r w:rsidRPr="00814096">
        <w:t>от пока мы не возожжём Дом Отца в Астане, Казахстан у нас серединка на половинку и очередь соответствующая.</w:t>
      </w:r>
    </w:p>
    <w:p w14:paraId="2DA4B643" w14:textId="77777777" w:rsidR="00C13DF7" w:rsidRPr="00814096" w:rsidRDefault="00C13DF7" w:rsidP="006E6060">
      <w:pPr>
        <w:spacing w:after="0" w:line="240" w:lineRule="auto"/>
        <w:ind w:firstLine="397"/>
        <w:jc w:val="both"/>
      </w:pPr>
      <w:r w:rsidRPr="00814096">
        <w:t>У нас там возжёгся Москва, потом Киев, потом Минск, теперь сейчас вот буквально месяц-два возжигается Кишинёв, четвёртое государство, потом только Казахстан, по срока</w:t>
      </w:r>
      <w:r w:rsidR="005B6F2F">
        <w:t>м Синтеза идёт, а потом не знаю</w:t>
      </w:r>
      <w:r w:rsidRPr="00814096">
        <w:t xml:space="preserve"> что. У нас в Германии Синтезы</w:t>
      </w:r>
      <w:r w:rsidR="00655DF4">
        <w:t xml:space="preserve"> идут, но они не в столице идут. П</w:t>
      </w:r>
      <w:r w:rsidRPr="00814096">
        <w:t xml:space="preserve">оэтому надо ещё </w:t>
      </w:r>
      <w:r w:rsidR="003F0C84">
        <w:t xml:space="preserve">будет </w:t>
      </w:r>
      <w:r w:rsidRPr="00814096">
        <w:t>дойти до столицы и посмотрим, кто у нас из столиц следующий будет по возжиганию.</w:t>
      </w:r>
    </w:p>
    <w:p w14:paraId="22F0F538" w14:textId="77777777" w:rsidR="00C13DF7" w:rsidRPr="00814096" w:rsidRDefault="00C55254" w:rsidP="006E6060">
      <w:pPr>
        <w:spacing w:after="0" w:line="240" w:lineRule="auto"/>
        <w:ind w:firstLine="397"/>
        <w:jc w:val="both"/>
      </w:pPr>
      <w:r>
        <w:t>Значит, двадцать семь</w:t>
      </w:r>
      <w:r w:rsidR="00C13DF7" w:rsidRPr="00814096">
        <w:t xml:space="preserve"> почти нереально на сегодняшний день, может быть, и б</w:t>
      </w:r>
      <w:r w:rsidR="00E4749F">
        <w:t>удет реально, но это лет десять. А</w:t>
      </w:r>
      <w:r w:rsidR="00C13DF7" w:rsidRPr="00814096">
        <w:t xml:space="preserve"> вас могут взять в Евросоюз годиков за пять, увидели, нет? Дом Отца Украины развернётся на всю Европу, как только вы вступите в Евросоюз. Вот днепропетровские лучше восприняли, они начали смеяться и радоваться, а вы в шоке.</w:t>
      </w:r>
    </w:p>
    <w:p w14:paraId="10FC26C2" w14:textId="77777777" w:rsidR="0026664B" w:rsidRPr="00814096" w:rsidRDefault="00C13DF7" w:rsidP="00CC0051">
      <w:pPr>
        <w:spacing w:after="0" w:line="240" w:lineRule="auto"/>
        <w:ind w:firstLine="397"/>
        <w:jc w:val="both"/>
      </w:pPr>
      <w:proofErr w:type="spellStart"/>
      <w:r w:rsidRPr="00814096">
        <w:t>Ничё</w:t>
      </w:r>
      <w:proofErr w:type="spellEnd"/>
      <w:r w:rsidRPr="00814096">
        <w:t xml:space="preserve"> плохого в этом не вижу, я</w:t>
      </w:r>
      <w:r w:rsidR="006A58B9">
        <w:t>,</w:t>
      </w:r>
      <w:r w:rsidRPr="00814096">
        <w:t xml:space="preserve"> наоборот</w:t>
      </w:r>
      <w:r w:rsidR="006A58B9">
        <w:t>,</w:t>
      </w:r>
      <w:r w:rsidRPr="00814096">
        <w:t xml:space="preserve"> порадовался. Я когда это увидел, я был счастлив, почему? Потому что</w:t>
      </w:r>
      <w:r w:rsidR="002A0BCC">
        <w:t>,</w:t>
      </w:r>
      <w:r w:rsidRPr="00814096">
        <w:t xml:space="preserve"> то ценное, что имеют украинцы, я не знаю там, тут не имеется в виду только там экономика или культура, некое философское мировоззрение более живое, чувственное, знаете, это называется так, евро</w:t>
      </w:r>
      <w:r w:rsidR="0026664B" w:rsidRPr="00814096">
        <w:t>п</w:t>
      </w:r>
      <w:r w:rsidR="00536008">
        <w:t>ейцы это называют «</w:t>
      </w:r>
      <w:r w:rsidR="00CC0051">
        <w:t>живым духом</w:t>
      </w:r>
      <w:r w:rsidR="00536008">
        <w:t>»</w:t>
      </w:r>
      <w:r w:rsidR="00CC0051">
        <w:t xml:space="preserve">. </w:t>
      </w:r>
      <w:r w:rsidR="0026664B" w:rsidRPr="00814096">
        <w:t>То есть не пахнет мёртвыми, перевожу на другой язык, по-украински. Вот это ваш Дом привнесёт в Европу,</w:t>
      </w:r>
      <w:r w:rsidR="00531FF3">
        <w:t xml:space="preserve"> и она наконец-таки станет жить. П</w:t>
      </w:r>
      <w:r w:rsidR="0026664B" w:rsidRPr="00814096">
        <w:t xml:space="preserve">оэтому я понимаю некоторых украинцев, которые смотрят на славян и облизываются, так, и по-свойски, и </w:t>
      </w:r>
      <w:proofErr w:type="spellStart"/>
      <w:r w:rsidR="0026664B" w:rsidRPr="00814096">
        <w:t>по-социальному</w:t>
      </w:r>
      <w:proofErr w:type="spellEnd"/>
      <w:r w:rsidR="0026664B" w:rsidRPr="00814096">
        <w:t>. Это понятно. Допустим, славянские женщины там…</w:t>
      </w:r>
    </w:p>
    <w:p w14:paraId="3467A9E8" w14:textId="77777777" w:rsidR="0026664B" w:rsidRPr="00814096" w:rsidRDefault="0026664B" w:rsidP="006E6060">
      <w:pPr>
        <w:spacing w:after="0" w:line="240" w:lineRule="auto"/>
        <w:ind w:firstLine="397"/>
        <w:jc w:val="both"/>
        <w:rPr>
          <w:i/>
        </w:rPr>
      </w:pPr>
      <w:r w:rsidRPr="00814096">
        <w:rPr>
          <w:i/>
        </w:rPr>
        <w:t>Из зала:</w:t>
      </w:r>
      <w:r w:rsidR="00B9436F">
        <w:rPr>
          <w:i/>
        </w:rPr>
        <w:t xml:space="preserve"> – </w:t>
      </w:r>
      <w:r w:rsidRPr="00814096">
        <w:rPr>
          <w:i/>
        </w:rPr>
        <w:t>Лучше.</w:t>
      </w:r>
    </w:p>
    <w:p w14:paraId="07EE036C" w14:textId="77777777" w:rsidR="0026664B" w:rsidRPr="00814096" w:rsidRDefault="0026664B" w:rsidP="006E6060">
      <w:pPr>
        <w:spacing w:after="0" w:line="240" w:lineRule="auto"/>
        <w:ind w:firstLine="397"/>
        <w:jc w:val="both"/>
      </w:pPr>
      <w:r w:rsidRPr="00814096">
        <w:t>…замуж взять.</w:t>
      </w:r>
    </w:p>
    <w:p w14:paraId="51060D6A" w14:textId="77777777" w:rsidR="00E25A49" w:rsidRDefault="0026664B" w:rsidP="00E25A49">
      <w:pPr>
        <w:spacing w:after="0" w:line="240" w:lineRule="auto"/>
        <w:ind w:firstLine="397"/>
        <w:jc w:val="both"/>
      </w:pPr>
      <w:r w:rsidRPr="00814096">
        <w:t>Я понимаю, некоторые женщины не соглас</w:t>
      </w:r>
      <w:r w:rsidR="00C779BE">
        <w:t>ятся, но в Европе это тенденция. М</w:t>
      </w:r>
      <w:r w:rsidRPr="00814096">
        <w:t>ожет быть</w:t>
      </w:r>
      <w:r w:rsidR="00AA1DDA">
        <w:t>,</w:t>
      </w:r>
      <w:r w:rsidRPr="00814096">
        <w:t xml:space="preserve"> европ</w:t>
      </w:r>
      <w:r w:rsidR="00C15753">
        <w:t>ейские женщины скоро на мужчин</w:t>
      </w:r>
      <w:r w:rsidRPr="00814096">
        <w:t xml:space="preserve"> </w:t>
      </w:r>
      <w:r w:rsidR="00917A28">
        <w:t>обратят</w:t>
      </w:r>
      <w:r w:rsidRPr="00814096">
        <w:t xml:space="preserve"> славянских, хотя их не хватает и своим же. Поэтому во</w:t>
      </w:r>
      <w:r w:rsidR="00535CE6">
        <w:t xml:space="preserve">т это принесёт Дом Отца Украины. Это первый шаг. </w:t>
      </w:r>
    </w:p>
    <w:p w14:paraId="703D8AC6" w14:textId="77777777" w:rsidR="007802F2" w:rsidRDefault="00535CE6" w:rsidP="00A3638C">
      <w:pPr>
        <w:spacing w:after="0" w:line="240" w:lineRule="auto"/>
        <w:ind w:firstLine="397"/>
        <w:jc w:val="both"/>
      </w:pPr>
      <w:r>
        <w:t>Н</w:t>
      </w:r>
      <w:r w:rsidR="0026664B" w:rsidRPr="00814096">
        <w:t xml:space="preserve">о есть другой вариант, когда мы успеем возжечь все столицы и появится Дом Отца </w:t>
      </w:r>
      <w:r w:rsidR="00E25A49">
        <w:t xml:space="preserve">Европы. </w:t>
      </w:r>
      <w:r w:rsidR="0026664B" w:rsidRPr="00814096">
        <w:t xml:space="preserve">Если вы войдёте в ЕС, будет Дом Отца Европы, Дом Отца Украины будет </w:t>
      </w:r>
      <w:r w:rsidR="0030476F">
        <w:t>дыркой</w:t>
      </w:r>
      <w:r w:rsidR="00DA0FBC">
        <w:t>.</w:t>
      </w:r>
      <w:r w:rsidR="00E8558B">
        <w:t xml:space="preserve"> З</w:t>
      </w:r>
      <w:r w:rsidR="0026664B" w:rsidRPr="00814096">
        <w:t xml:space="preserve">акон, закон, это восхождение в Дом Отца Планеты. Естественно, </w:t>
      </w:r>
      <w:r w:rsidR="00FA60A8">
        <w:t xml:space="preserve">смотрите, </w:t>
      </w:r>
      <w:r w:rsidR="00FA60A8" w:rsidRPr="00917A28">
        <w:t>с юга</w:t>
      </w:r>
      <w:r w:rsidR="0026664B" w:rsidRPr="00814096">
        <w:t>, я ж сказал</w:t>
      </w:r>
      <w:r w:rsidR="00972599">
        <w:t xml:space="preserve">, что национализм </w:t>
      </w:r>
      <w:r w:rsidR="00BF2E2D">
        <w:t xml:space="preserve">- </w:t>
      </w:r>
      <w:r w:rsidR="00972599">
        <w:t xml:space="preserve">это </w:t>
      </w:r>
      <w:proofErr w:type="spellStart"/>
      <w:r w:rsidR="00972599">
        <w:t>демонство</w:t>
      </w:r>
      <w:proofErr w:type="spellEnd"/>
      <w:r w:rsidR="00972599">
        <w:t>. Ч</w:t>
      </w:r>
      <w:r w:rsidR="0026664B" w:rsidRPr="00814096">
        <w:t>увствуете, чувствуете, да? Чувствуете, насколько далеко корни сидят</w:t>
      </w:r>
      <w:r w:rsidR="008E3107" w:rsidRPr="00814096">
        <w:t xml:space="preserve">, а? Вот развернуть своё </w:t>
      </w:r>
      <w:r w:rsidR="005250B5">
        <w:t xml:space="preserve">- </w:t>
      </w:r>
      <w:r w:rsidR="008E3107" w:rsidRPr="00814096">
        <w:t>это хорошо, а принять чужое и сразу выдох идёт хороший.</w:t>
      </w:r>
      <w:r w:rsidR="00A3638C">
        <w:t xml:space="preserve"> </w:t>
      </w:r>
      <w:r w:rsidR="008E3107" w:rsidRPr="00814096">
        <w:t>Вот это я имею в виду, что это надо преодолеть. Положительное и то, и другое, мы не знаем, к чему мы идём, и, кстати, Владыки не имеют жё</w:t>
      </w:r>
      <w:r w:rsidR="000A2950">
        <w:t>сткого графика, как должно быть. О</w:t>
      </w:r>
      <w:r w:rsidR="008E3107" w:rsidRPr="00814096">
        <w:t>ни смотрят, как сработает человеческое, то есть, мы с вами.</w:t>
      </w:r>
    </w:p>
    <w:p w14:paraId="0401C405" w14:textId="77777777" w:rsidR="008E3107" w:rsidRPr="00814096" w:rsidRDefault="00D9192E" w:rsidP="00A3638C">
      <w:pPr>
        <w:spacing w:after="0" w:line="240" w:lineRule="auto"/>
        <w:ind w:firstLine="397"/>
        <w:jc w:val="both"/>
      </w:pPr>
      <w:r w:rsidRPr="00814096">
        <w:t xml:space="preserve">Есть правда и третий вариант, что в ЕС вас не возьмут, испугаются, </w:t>
      </w:r>
      <w:r w:rsidR="00407AC1">
        <w:t>здесь</w:t>
      </w:r>
      <w:r w:rsidRPr="00814096">
        <w:t xml:space="preserve"> такие тенденции есть, потому что, в общем…</w:t>
      </w:r>
    </w:p>
    <w:p w14:paraId="52C9B17B" w14:textId="77777777" w:rsidR="00D9192E" w:rsidRPr="00814096" w:rsidRDefault="00D9192E" w:rsidP="006E6060">
      <w:pPr>
        <w:spacing w:after="0" w:line="240" w:lineRule="auto"/>
        <w:ind w:firstLine="397"/>
        <w:jc w:val="both"/>
        <w:rPr>
          <w:i/>
        </w:rPr>
      </w:pPr>
      <w:r w:rsidRPr="00814096">
        <w:rPr>
          <w:i/>
        </w:rPr>
        <w:t>Из зала:</w:t>
      </w:r>
      <w:r w:rsidR="00B9436F">
        <w:rPr>
          <w:i/>
        </w:rPr>
        <w:t xml:space="preserve"> – </w:t>
      </w:r>
      <w:r w:rsidRPr="00814096">
        <w:rPr>
          <w:i/>
        </w:rPr>
        <w:t>Им страшно</w:t>
      </w:r>
      <w:r w:rsidR="006301D9">
        <w:rPr>
          <w:i/>
        </w:rPr>
        <w:t xml:space="preserve"> </w:t>
      </w:r>
      <w:r w:rsidR="00917A28">
        <w:rPr>
          <w:i/>
        </w:rPr>
        <w:t>будет</w:t>
      </w:r>
      <w:r w:rsidRPr="00814096">
        <w:rPr>
          <w:i/>
        </w:rPr>
        <w:t>.</w:t>
      </w:r>
    </w:p>
    <w:p w14:paraId="1EAAA855" w14:textId="77777777" w:rsidR="00CD5232" w:rsidRPr="00814096" w:rsidRDefault="00D9192E" w:rsidP="00A35D9C">
      <w:pPr>
        <w:spacing w:after="0" w:line="240" w:lineRule="auto"/>
        <w:ind w:firstLine="397"/>
        <w:jc w:val="both"/>
      </w:pPr>
      <w:r w:rsidRPr="00814096">
        <w:t>Нет, не страшно даж</w:t>
      </w:r>
      <w:r w:rsidR="000A6E32">
        <w:t>е, они начинают видеть разницу ц</w:t>
      </w:r>
      <w:r w:rsidRPr="00814096">
        <w:t>ивилизаций</w:t>
      </w:r>
      <w:r w:rsidR="007624B6" w:rsidRPr="00814096">
        <w:t>. И сейчас Россия начинает делат</w:t>
      </w:r>
      <w:r w:rsidR="00475968">
        <w:t>ь</w:t>
      </w:r>
      <w:r w:rsidR="007624B6" w:rsidRPr="00814096">
        <w:t xml:space="preserve"> интересны</w:t>
      </w:r>
      <w:r w:rsidR="00475968">
        <w:t>й</w:t>
      </w:r>
      <w:r w:rsidR="007624B6" w:rsidRPr="00814096">
        <w:t xml:space="preserve"> ход, не политический, а именно</w:t>
      </w:r>
      <w:r w:rsidR="00047F65" w:rsidRPr="00814096">
        <w:t xml:space="preserve"> философско-мировоззренческий</w:t>
      </w:r>
      <w:r w:rsidR="009E4E7F">
        <w:t>. О</w:t>
      </w:r>
      <w:r w:rsidR="00CD5232" w:rsidRPr="00814096">
        <w:t xml:space="preserve">на смогла </w:t>
      </w:r>
      <w:r w:rsidR="00CD5232" w:rsidRPr="00917A28">
        <w:t>у</w:t>
      </w:r>
      <w:r w:rsidR="00475968" w:rsidRPr="00917A28">
        <w:t>б</w:t>
      </w:r>
      <w:r w:rsidR="00550452" w:rsidRPr="00917A28">
        <w:t>ед</w:t>
      </w:r>
      <w:r w:rsidR="00CD5232" w:rsidRPr="00917A28">
        <w:t>ить</w:t>
      </w:r>
      <w:r w:rsidR="00CD5232" w:rsidRPr="00814096">
        <w:t xml:space="preserve"> в Европе, что Россия</w:t>
      </w:r>
      <w:r w:rsidR="00270FE7">
        <w:t xml:space="preserve"> и</w:t>
      </w:r>
      <w:r w:rsidR="000A6E32">
        <w:t xml:space="preserve"> Европа разные ц</w:t>
      </w:r>
      <w:r w:rsidR="00CD5232" w:rsidRPr="00814096">
        <w:t>ивилизации. В принципе, это да, то есть тип мышления, тип восприятия жизни и философско-культурного мировоззрения совершенно разный.</w:t>
      </w:r>
      <w:r w:rsidR="00A35D9C">
        <w:t xml:space="preserve"> </w:t>
      </w:r>
      <w:r w:rsidR="00CD5232" w:rsidRPr="00814096">
        <w:t xml:space="preserve">И Европа с этим согласилась, и мы начинаем, россияне и европейцы, </w:t>
      </w:r>
      <w:proofErr w:type="spellStart"/>
      <w:r w:rsidR="00CD5232" w:rsidRPr="00814096">
        <w:t>взаи</w:t>
      </w:r>
      <w:r w:rsidR="00A35D9C">
        <w:t>мосогласовывать</w:t>
      </w:r>
      <w:proofErr w:type="spellEnd"/>
      <w:r w:rsidR="00A35D9C">
        <w:t xml:space="preserve"> подходы</w:t>
      </w:r>
      <w:r w:rsidR="000D66C9">
        <w:t xml:space="preserve"> </w:t>
      </w:r>
      <w:r w:rsidR="00A35D9C">
        <w:t>разных ц</w:t>
      </w:r>
      <w:r w:rsidR="00CD5232" w:rsidRPr="00814096">
        <w:t xml:space="preserve">ивилизаций. Пример простой, </w:t>
      </w:r>
      <w:proofErr w:type="spellStart"/>
      <w:r w:rsidR="002966F5" w:rsidRPr="003E269A">
        <w:rPr>
          <w:highlight w:val="yellow"/>
        </w:rPr>
        <w:t>Вр</w:t>
      </w:r>
      <w:r w:rsidR="00CD5232" w:rsidRPr="003E269A">
        <w:rPr>
          <w:highlight w:val="yellow"/>
        </w:rPr>
        <w:t>а</w:t>
      </w:r>
      <w:r w:rsidR="00550452">
        <w:rPr>
          <w:highlight w:val="yellow"/>
        </w:rPr>
        <w:t>й</w:t>
      </w:r>
      <w:r w:rsidR="00917A28">
        <w:rPr>
          <w:highlight w:val="yellow"/>
        </w:rPr>
        <w:t>т</w:t>
      </w:r>
      <w:r w:rsidR="00CD5232" w:rsidRPr="003E269A">
        <w:rPr>
          <w:highlight w:val="yellow"/>
        </w:rPr>
        <w:t>ко</w:t>
      </w:r>
      <w:r w:rsidR="00917A28">
        <w:rPr>
          <w:highlight w:val="yellow"/>
        </w:rPr>
        <w:t>м</w:t>
      </w:r>
      <w:r w:rsidR="00CD5232" w:rsidRPr="003E269A">
        <w:rPr>
          <w:highlight w:val="yellow"/>
        </w:rPr>
        <w:t>верс</w:t>
      </w:r>
      <w:r w:rsidR="003E269A" w:rsidRPr="003E269A">
        <w:rPr>
          <w:highlight w:val="yellow"/>
        </w:rPr>
        <w:t>и</w:t>
      </w:r>
      <w:proofErr w:type="spellEnd"/>
      <w:r w:rsidR="00CD5232" w:rsidRPr="00814096">
        <w:t xml:space="preserve"> </w:t>
      </w:r>
      <w:r w:rsidR="00CD1DF7">
        <w:t xml:space="preserve">- </w:t>
      </w:r>
      <w:r w:rsidR="00CD5232" w:rsidRPr="00814096">
        <w:t>это Азия, это уже не Европейск</w:t>
      </w:r>
      <w:r w:rsidR="00A35D9C">
        <w:t>ая ц</w:t>
      </w:r>
      <w:r w:rsidR="00CD5232" w:rsidRPr="00814096">
        <w:t>ивилизация</w:t>
      </w:r>
      <w:r w:rsidR="00355770">
        <w:t>. А</w:t>
      </w:r>
      <w:r w:rsidR="00135983" w:rsidRPr="00814096">
        <w:t xml:space="preserve"> у нас в Азии очень крупные там территории и будди</w:t>
      </w:r>
      <w:r w:rsidR="00244D3D">
        <w:t>й</w:t>
      </w:r>
      <w:r w:rsidR="00135983" w:rsidRPr="00814096">
        <w:t xml:space="preserve">ские, и мусульманские, хоть по </w:t>
      </w:r>
      <w:proofErr w:type="spellStart"/>
      <w:r w:rsidR="00135983" w:rsidRPr="00814096">
        <w:t>процентовке</w:t>
      </w:r>
      <w:proofErr w:type="spellEnd"/>
      <w:r w:rsidR="00135983" w:rsidRPr="00814096">
        <w:t xml:space="preserve"> населения этих людей</w:t>
      </w:r>
      <w:r w:rsidR="00571FF8" w:rsidRPr="00814096">
        <w:t xml:space="preserve"> мало, но</w:t>
      </w:r>
      <w:r w:rsidR="00A35D9C">
        <w:t>,</w:t>
      </w:r>
      <w:r w:rsidR="00571FF8" w:rsidRPr="00814096">
        <w:t xml:space="preserve"> извините</w:t>
      </w:r>
      <w:r w:rsidR="00A35D9C">
        <w:t>,</w:t>
      </w:r>
      <w:r w:rsidR="00571FF8" w:rsidRPr="00814096">
        <w:t xml:space="preserve"> это россияне.</w:t>
      </w:r>
    </w:p>
    <w:p w14:paraId="140886E5" w14:textId="77777777" w:rsidR="00571FF8" w:rsidRPr="00814096" w:rsidRDefault="00355770" w:rsidP="006E6060">
      <w:pPr>
        <w:spacing w:after="0" w:line="240" w:lineRule="auto"/>
        <w:ind w:firstLine="397"/>
        <w:jc w:val="both"/>
      </w:pPr>
      <w:r>
        <w:t>И ц</w:t>
      </w:r>
      <w:r w:rsidR="00571FF8" w:rsidRPr="00814096">
        <w:t>ивилизация, естественно, вырастает совсем другая, не европейская, такая, смесь Европы</w:t>
      </w:r>
      <w:r w:rsidR="00917A28">
        <w:t xml:space="preserve"> и </w:t>
      </w:r>
      <w:r w:rsidR="00571FF8" w:rsidRPr="00814096">
        <w:t>Азии.</w:t>
      </w:r>
      <w:r>
        <w:t xml:space="preserve"> Я</w:t>
      </w:r>
      <w:r w:rsidR="00B14E60">
        <w:t>,</w:t>
      </w:r>
      <w:r>
        <w:t xml:space="preserve"> вообще</w:t>
      </w:r>
      <w:r w:rsidR="00B14E60">
        <w:t>,</w:t>
      </w:r>
      <w:r>
        <w:t xml:space="preserve"> это называю Северная ц</w:t>
      </w:r>
      <w:r w:rsidR="00B14E60">
        <w:t>ивилизация. А</w:t>
      </w:r>
      <w:r w:rsidR="00571FF8" w:rsidRPr="00814096">
        <w:t xml:space="preserve"> то Восточная, Западная, Северная, холодная, настоящая Северная, потому что в Европе Россия </w:t>
      </w:r>
      <w:proofErr w:type="gramStart"/>
      <w:r w:rsidR="004524D3">
        <w:t xml:space="preserve">- </w:t>
      </w:r>
      <w:r w:rsidR="00571FF8" w:rsidRPr="00814096">
        <w:t>это</w:t>
      </w:r>
      <w:proofErr w:type="gramEnd"/>
      <w:r w:rsidR="00571FF8" w:rsidRPr="00814096">
        <w:t xml:space="preserve"> снег, а снег </w:t>
      </w:r>
      <w:proofErr w:type="gramStart"/>
      <w:r w:rsidR="00B14E60">
        <w:t xml:space="preserve">- </w:t>
      </w:r>
      <w:r w:rsidR="00571FF8" w:rsidRPr="00814096">
        <w:t>это</w:t>
      </w:r>
      <w:proofErr w:type="gramEnd"/>
      <w:r w:rsidR="00571FF8" w:rsidRPr="00814096">
        <w:t xml:space="preserve"> север, всё. И вот это начинают понимать, а потом начинают думать, мы ведь все вышли из Советского Союза.</w:t>
      </w:r>
    </w:p>
    <w:p w14:paraId="262BB3A5" w14:textId="77777777" w:rsidR="00571FF8" w:rsidRPr="00814096" w:rsidRDefault="00355770" w:rsidP="006E6060">
      <w:pPr>
        <w:spacing w:after="0" w:line="240" w:lineRule="auto"/>
        <w:ind w:firstLine="397"/>
        <w:jc w:val="both"/>
      </w:pPr>
      <w:r>
        <w:t xml:space="preserve">И если Россия </w:t>
      </w:r>
      <w:r w:rsidR="00BB15C5">
        <w:t xml:space="preserve">- </w:t>
      </w:r>
      <w:r>
        <w:t>это другая ц</w:t>
      </w:r>
      <w:r w:rsidR="00BB15C5">
        <w:t>ивилизация, Украина это</w:t>
      </w:r>
      <w:r w:rsidR="00D42DF4">
        <w:t xml:space="preserve"> что? Понятно. И</w:t>
      </w:r>
      <w:r w:rsidR="00571FF8" w:rsidRPr="00814096">
        <w:t xml:space="preserve"> вот смесь Украины, украинская смесь </w:t>
      </w:r>
      <w:r w:rsidR="00B31777">
        <w:t xml:space="preserve">- </w:t>
      </w:r>
      <w:r w:rsidR="00571FF8" w:rsidRPr="00814096">
        <w:t xml:space="preserve">это </w:t>
      </w:r>
      <w:r>
        <w:t>смесь европейской и российской ц</w:t>
      </w:r>
      <w:r w:rsidR="00E60D6E">
        <w:t>ивилизации. К</w:t>
      </w:r>
      <w:r w:rsidR="00571FF8" w:rsidRPr="00814096">
        <w:t>стати, поэтому у вас такой конфл</w:t>
      </w:r>
      <w:r w:rsidR="00BD6F56">
        <w:t>икт на западников и восточников.</w:t>
      </w:r>
      <w:r w:rsidR="00571FF8" w:rsidRPr="00814096">
        <w:t xml:space="preserve"> Это не значит</w:t>
      </w:r>
      <w:r w:rsidR="002578BD" w:rsidRPr="00814096">
        <w:t xml:space="preserve">, что вы там ближе к России или ближе к Европе, но на вашей территории, почему Владыки </w:t>
      </w:r>
      <w:r w:rsidR="008C17FD">
        <w:t xml:space="preserve">и </w:t>
      </w:r>
      <w:r w:rsidR="002578BD" w:rsidRPr="00814096">
        <w:t>создали здесь Дом Отца Украины</w:t>
      </w:r>
      <w:r w:rsidR="00DF5A67">
        <w:t>.</w:t>
      </w:r>
    </w:p>
    <w:p w14:paraId="75977A1C" w14:textId="77777777" w:rsidR="002578BD" w:rsidRPr="00814096" w:rsidRDefault="00E5219F" w:rsidP="00A332A2">
      <w:pPr>
        <w:spacing w:after="0" w:line="240" w:lineRule="auto"/>
        <w:ind w:firstLine="397"/>
        <w:jc w:val="both"/>
      </w:pPr>
      <w:r>
        <w:t>Идёт замечательный синтез двух ц</w:t>
      </w:r>
      <w:r w:rsidR="002578BD" w:rsidRPr="00814096">
        <w:t>ивилизаций – Европейской и Российской. Вы</w:t>
      </w:r>
      <w:r w:rsidR="00C94612">
        <w:t>,</w:t>
      </w:r>
      <w:r w:rsidR="002578BD" w:rsidRPr="00814096">
        <w:t xml:space="preserve"> с одной стороны</w:t>
      </w:r>
      <w:r w:rsidR="00C94612">
        <w:t>,</w:t>
      </w:r>
      <w:r w:rsidR="002578BD" w:rsidRPr="00814096">
        <w:t xml:space="preserve"> из Российской Империи,</w:t>
      </w:r>
      <w:r>
        <w:t xml:space="preserve"> если взять до Советского Союза. С</w:t>
      </w:r>
      <w:r w:rsidR="002578BD" w:rsidRPr="00814096">
        <w:t xml:space="preserve"> другой стороны</w:t>
      </w:r>
      <w:r>
        <w:t>,</w:t>
      </w:r>
      <w:r w:rsidR="002578BD" w:rsidRPr="00814096">
        <w:t xml:space="preserve"> ваша часть из Европы, та же </w:t>
      </w:r>
      <w:proofErr w:type="spellStart"/>
      <w:r w:rsidR="002578BD" w:rsidRPr="00814096">
        <w:t>Западенская</w:t>
      </w:r>
      <w:proofErr w:type="spellEnd"/>
      <w:r w:rsidR="002578BD" w:rsidRPr="00814096">
        <w:t>, Львов и так далее, хотя Польша была частью Российской Империи. Тогда вспомним ваши Одесские области, которые принадлежали Ру</w:t>
      </w:r>
      <w:r w:rsidR="00A332A2">
        <w:t xml:space="preserve">мынии и так далее, и так далее. </w:t>
      </w:r>
      <w:r w:rsidR="002578BD" w:rsidRPr="00814096">
        <w:t>То есть, там есть свои тонкости, свои сложности</w:t>
      </w:r>
      <w:r w:rsidR="00F713CC">
        <w:t>. И</w:t>
      </w:r>
      <w:r w:rsidR="002578BD" w:rsidRPr="00814096">
        <w:t xml:space="preserve"> вот это с</w:t>
      </w:r>
      <w:r w:rsidR="00F713CC">
        <w:t>интез Европейской и Российской ц</w:t>
      </w:r>
      <w:r w:rsidR="002578BD" w:rsidRPr="00814096">
        <w:t>ивилизаци</w:t>
      </w:r>
      <w:r w:rsidR="00DF5A67">
        <w:t>й</w:t>
      </w:r>
      <w:r w:rsidR="002578BD" w:rsidRPr="00814096">
        <w:t xml:space="preserve"> сейчас идёт на Украину. И вот благодаря этому мировоззренческому Синтезу и был так</w:t>
      </w:r>
      <w:r w:rsidR="008A4D60">
        <w:t xml:space="preserve"> быстро создан Дом Отца Украины. П</w:t>
      </w:r>
      <w:r w:rsidR="002578BD" w:rsidRPr="00814096">
        <w:t>отому что именно там, где синтезируются, вслушайтесь, разные философии</w:t>
      </w:r>
      <w:r w:rsidR="00DF5A67">
        <w:t xml:space="preserve"> и</w:t>
      </w:r>
      <w:r w:rsidR="002578BD" w:rsidRPr="00814096">
        <w:t xml:space="preserve"> мировоззрения, быстрее всего возникает Дом Отца.</w:t>
      </w:r>
    </w:p>
    <w:p w14:paraId="4F3474B7" w14:textId="77777777" w:rsidR="002578BD" w:rsidRPr="00814096" w:rsidRDefault="002578BD" w:rsidP="00764A60">
      <w:pPr>
        <w:spacing w:after="0" w:line="240" w:lineRule="auto"/>
        <w:ind w:firstLine="397"/>
        <w:jc w:val="both"/>
      </w:pPr>
      <w:r w:rsidRPr="00814096">
        <w:t>Там, где идёт, как сейчас политики говорят, однополярность или однозначность, Дом Отца, скорее всего, не будет синтезироваться. В России это синтез мусульманства, буддизма, христианства и иже с ними, если взять даже религиозно, не говоря уже о там разных типах людей, которые живут. То есть, любой тип национальности, даже африканцы начи</w:t>
      </w:r>
      <w:r w:rsidR="00764A60">
        <w:t xml:space="preserve">нают жить в России, переезжают. </w:t>
      </w:r>
      <w:r w:rsidRPr="00814096">
        <w:t>Земли много, есть такая тенденция. И вот этот синтез разных народов, всех, что по цвету кожи, что по разным другим вариантам</w:t>
      </w:r>
      <w:r w:rsidR="00764A60">
        <w:t>, он действует в России. У</w:t>
      </w:r>
      <w:r w:rsidR="00DE3CBE" w:rsidRPr="00814096">
        <w:t xml:space="preserve"> вас действует другой тип, у вас тоже начинают жить все эти народы, и вы несёте этот синтез, и вот </w:t>
      </w:r>
      <w:r w:rsidR="00DE3CBE" w:rsidRPr="009C1229">
        <w:rPr>
          <w:b/>
        </w:rPr>
        <w:t>это своеобразие Дома Отца Украины.</w:t>
      </w:r>
      <w:r w:rsidR="00DE3CBE" w:rsidRPr="00814096">
        <w:t xml:space="preserve"> И я бы хотел, чтоб</w:t>
      </w:r>
      <w:r w:rsidR="007F70E3" w:rsidRPr="00DD4A0B">
        <w:t>ы</w:t>
      </w:r>
      <w:r w:rsidR="00DE3CBE" w:rsidRPr="00814096">
        <w:t xml:space="preserve"> это своеобразие вы видели.</w:t>
      </w:r>
    </w:p>
    <w:p w14:paraId="2A6E63BA" w14:textId="77777777" w:rsidR="00DE3CBE" w:rsidRPr="00814096" w:rsidRDefault="00DE3CBE" w:rsidP="006E6060">
      <w:pPr>
        <w:spacing w:after="0" w:line="240" w:lineRule="auto"/>
        <w:ind w:firstLine="397"/>
        <w:jc w:val="both"/>
      </w:pPr>
      <w:r w:rsidRPr="00814096">
        <w:t>Потому что, понятно, что тенденция идёт к тому, чтобы унизить Украину, ка</w:t>
      </w:r>
      <w:r w:rsidR="00764A60">
        <w:t>к и унизить Россию, потому что ц</w:t>
      </w:r>
      <w:r w:rsidRPr="00814096">
        <w:t>ивилизация другая, другие это кто? З</w:t>
      </w:r>
      <w:r w:rsidR="007F70E3">
        <w:t>н</w:t>
      </w:r>
      <w:r w:rsidRPr="00814096">
        <w:t>аме</w:t>
      </w:r>
      <w:r w:rsidR="007F70E3">
        <w:t>ни</w:t>
      </w:r>
      <w:r w:rsidRPr="00814096">
        <w:t>т</w:t>
      </w:r>
      <w:r w:rsidR="007F70E3">
        <w:t>о</w:t>
      </w:r>
      <w:r w:rsidRPr="00814096">
        <w:t>е религиозно</w:t>
      </w:r>
      <w:r w:rsidR="007F70E3">
        <w:t>е</w:t>
      </w:r>
      <w:r w:rsidR="009C1229">
        <w:t>:</w:t>
      </w:r>
      <w:r w:rsidRPr="00814096">
        <w:t xml:space="preserve"> если не такие, как мы, то против нас</w:t>
      </w:r>
      <w:r w:rsidR="00D63FD8">
        <w:t>.</w:t>
      </w:r>
      <w:r w:rsidRPr="00814096">
        <w:t xml:space="preserve"> </w:t>
      </w:r>
      <w:r w:rsidR="00D63FD8">
        <w:t>Н</w:t>
      </w:r>
      <w:r w:rsidRPr="00814096">
        <w:t>о</w:t>
      </w:r>
      <w:r w:rsidR="00D63FD8">
        <w:t>!</w:t>
      </w:r>
      <w:r w:rsidRPr="00814096">
        <w:t xml:space="preserve"> </w:t>
      </w:r>
      <w:r w:rsidR="00D63FD8">
        <w:t>В</w:t>
      </w:r>
      <w:r w:rsidRPr="00814096">
        <w:t>ы должны, понятно, что эконом</w:t>
      </w:r>
      <w:r w:rsidR="00A55C56">
        <w:t>ика там слаба, вы её развиваете. В</w:t>
      </w:r>
      <w:r w:rsidR="004C15F7">
        <w:t xml:space="preserve"> России то же самое, если</w:t>
      </w:r>
      <w:r w:rsidRPr="00814096">
        <w:t xml:space="preserve"> убрать нефть, экономика слаба, она развивается, но развивается.</w:t>
      </w:r>
    </w:p>
    <w:p w14:paraId="67F4A8D7" w14:textId="77777777" w:rsidR="00DE3CBE" w:rsidRPr="00814096" w:rsidRDefault="00BE4D62" w:rsidP="00C83FAA">
      <w:pPr>
        <w:spacing w:after="0" w:line="240" w:lineRule="auto"/>
        <w:ind w:firstLine="397"/>
        <w:jc w:val="both"/>
      </w:pPr>
      <w:r>
        <w:t>А вот философия идей духа, если взять д</w:t>
      </w:r>
      <w:r w:rsidR="00DE3CBE" w:rsidRPr="00814096">
        <w:t xml:space="preserve">ух, если взять человека, качество человека, вот </w:t>
      </w:r>
      <w:r w:rsidR="00B9604E">
        <w:t>Ф</w:t>
      </w:r>
      <w:r w:rsidR="00DE3CBE" w:rsidRPr="00814096">
        <w:t xml:space="preserve">илософия, потом </w:t>
      </w:r>
      <w:r w:rsidR="00B9604E">
        <w:t>Ч</w:t>
      </w:r>
      <w:r w:rsidR="00DE3CBE" w:rsidRPr="00814096">
        <w:t xml:space="preserve">еловек. Образование сейчас там перестраивается и </w:t>
      </w:r>
      <w:r w:rsidR="0009528D">
        <w:t>К</w:t>
      </w:r>
      <w:r w:rsidR="00DE3CBE" w:rsidRPr="00814096">
        <w:t xml:space="preserve">ультура, если взять </w:t>
      </w:r>
      <w:r w:rsidR="0009528D">
        <w:t>И</w:t>
      </w:r>
      <w:r w:rsidR="00DE3CBE" w:rsidRPr="00814096">
        <w:t>скусство, это очень высоко. А именно вот эти три фактора: Философия, Человек и Искусство двигали развитие человечества все предыдущие эпохи, только потом четвёр</w:t>
      </w:r>
      <w:r w:rsidR="0062611E">
        <w:t>тым</w:t>
      </w:r>
      <w:r w:rsidR="00C83FAA">
        <w:t xml:space="preserve"> стала Экономика. </w:t>
      </w:r>
      <w:r w:rsidR="00DE3CBE" w:rsidRPr="00814096">
        <w:t xml:space="preserve">Или же сейчас это даже Экономика теряет силу, становится система Управления, потому что </w:t>
      </w:r>
      <w:r w:rsidR="006F19FF">
        <w:t>э</w:t>
      </w:r>
      <w:r w:rsidR="00DE3CBE" w:rsidRPr="00814096">
        <w:t xml:space="preserve">кономика </w:t>
      </w:r>
      <w:r w:rsidR="004C1BDF">
        <w:t xml:space="preserve">- </w:t>
      </w:r>
      <w:r w:rsidR="00DE3CBE" w:rsidRPr="00814096">
        <w:t xml:space="preserve">это </w:t>
      </w:r>
      <w:r w:rsidR="006F19FF">
        <w:t>у</w:t>
      </w:r>
      <w:r w:rsidR="00DE3CBE" w:rsidRPr="00814096">
        <w:t xml:space="preserve">правление ресурсами по большому счёту, </w:t>
      </w:r>
      <w:r w:rsidR="00C34C46">
        <w:t>т</w:t>
      </w:r>
      <w:r w:rsidR="00DE3CBE" w:rsidRPr="00814096">
        <w:t>а</w:t>
      </w:r>
      <w:r w:rsidR="00C34C46">
        <w:t>м</w:t>
      </w:r>
      <w:r w:rsidR="00DE3CBE" w:rsidRPr="00814096">
        <w:t xml:space="preserve"> финансовыми ресурсами, предприятиями и всем остальным. Это </w:t>
      </w:r>
      <w:r w:rsidR="006F19FF">
        <w:t>у</w:t>
      </w:r>
      <w:r w:rsidR="00AB3F5E">
        <w:t>правление! В</w:t>
      </w:r>
      <w:r w:rsidR="00DE3CBE" w:rsidRPr="00814096">
        <w:t xml:space="preserve">сё остальное </w:t>
      </w:r>
      <w:r w:rsidR="00913499">
        <w:t xml:space="preserve">- </w:t>
      </w:r>
      <w:r w:rsidR="00DE3CBE" w:rsidRPr="00814096">
        <w:t>это нагромождение этих возможностей.</w:t>
      </w:r>
    </w:p>
    <w:p w14:paraId="2FFE2AE1" w14:textId="77777777" w:rsidR="00DE3CBE" w:rsidRPr="00814096" w:rsidRDefault="00DE3CBE" w:rsidP="006E6060">
      <w:pPr>
        <w:spacing w:after="0" w:line="240" w:lineRule="auto"/>
        <w:ind w:firstLine="397"/>
        <w:jc w:val="both"/>
      </w:pPr>
      <w:r w:rsidRPr="00814096">
        <w:t>И вот есл</w:t>
      </w:r>
      <w:r w:rsidR="00C26E75">
        <w:t>и учесть, что философски-мировоз</w:t>
      </w:r>
      <w:r w:rsidRPr="00814096">
        <w:t>зренчески здесь</w:t>
      </w:r>
      <w:r w:rsidR="008255FA">
        <w:t>,</w:t>
      </w:r>
      <w:r w:rsidRPr="00814096">
        <w:t xml:space="preserve"> у вас создал</w:t>
      </w:r>
      <w:r w:rsidR="00327556">
        <w:t>и Дом</w:t>
      </w:r>
      <w:r w:rsidRPr="00814096">
        <w:t xml:space="preserve"> Отца Украины, вы должны просто внутри осознать, что вот это богатство философское вы должны нести Европе. Это ценнее любых денежных показателей. Можно</w:t>
      </w:r>
      <w:r w:rsidR="007D33B7">
        <w:t xml:space="preserve"> жить</w:t>
      </w:r>
      <w:r w:rsidRPr="00814096">
        <w:t>, жить сытой жизнью, но скучной, неинтересной, понят</w:t>
      </w:r>
      <w:r w:rsidR="00A2305A">
        <w:t>но, да?</w:t>
      </w:r>
    </w:p>
    <w:p w14:paraId="44BFCD5C" w14:textId="77777777" w:rsidR="00DE3CBE" w:rsidRPr="00814096" w:rsidRDefault="00DE3CBE" w:rsidP="006E6060">
      <w:pPr>
        <w:spacing w:after="0" w:line="240" w:lineRule="auto"/>
        <w:ind w:firstLine="397"/>
        <w:jc w:val="both"/>
      </w:pPr>
      <w:r w:rsidRPr="00814096">
        <w:t xml:space="preserve">Никто не отменял, что жизнь должна быть комфортной и там развитой, </w:t>
      </w:r>
      <w:r w:rsidR="006773FC">
        <w:t xml:space="preserve">и </w:t>
      </w:r>
      <w:r w:rsidRPr="00814096">
        <w:t>всё, но комфортная жизнь не всегда рождае</w:t>
      </w:r>
      <w:r w:rsidR="00C22673">
        <w:t>т в голове идеи и не обостряет д</w:t>
      </w:r>
      <w:r w:rsidR="00337274">
        <w:t>ух. И</w:t>
      </w:r>
      <w:r w:rsidRPr="00814096">
        <w:t xml:space="preserve">стория Европы это показала. И вот эта грань постоянного поиска у вас на Украине есть, и вот это вы должны нести </w:t>
      </w:r>
      <w:r w:rsidR="00F7605E">
        <w:t xml:space="preserve">в </w:t>
      </w:r>
      <w:r w:rsidRPr="00814096">
        <w:t>Европ</w:t>
      </w:r>
      <w:r w:rsidR="00F7605E">
        <w:t>у</w:t>
      </w:r>
      <w:r w:rsidRPr="00814096">
        <w:t>. У вас 28-й Дом Фа, это человечес</w:t>
      </w:r>
      <w:r w:rsidR="00F7605E">
        <w:t>к</w:t>
      </w:r>
      <w:r w:rsidRPr="00814096">
        <w:t>о</w:t>
      </w:r>
      <w:r w:rsidR="00F7605E">
        <w:t>е</w:t>
      </w:r>
      <w:r w:rsidR="00C22673">
        <w:t>, Ч</w:t>
      </w:r>
      <w:r w:rsidRPr="00814096">
        <w:t>еловек, я поэтому с этого и начал, у нас 20-й Синтез</w:t>
      </w:r>
      <w:r w:rsidR="007F5851">
        <w:t>,</w:t>
      </w:r>
      <w:r w:rsidRPr="00814096">
        <w:t xml:space="preserve"> о человеческом.</w:t>
      </w:r>
    </w:p>
    <w:p w14:paraId="0D36112D" w14:textId="77777777" w:rsidR="00D2150E" w:rsidRDefault="00DE3CBE" w:rsidP="004A3599">
      <w:pPr>
        <w:spacing w:after="0" w:line="240" w:lineRule="auto"/>
        <w:ind w:firstLine="397"/>
        <w:jc w:val="both"/>
      </w:pPr>
      <w:r w:rsidRPr="00814096">
        <w:t>Вот я бы хотел, чтоб вы переосмыслили вот эти все факторы</w:t>
      </w:r>
      <w:r w:rsidR="00976797">
        <w:t>. И</w:t>
      </w:r>
      <w:r w:rsidR="00A1403A">
        <w:t>,</w:t>
      </w:r>
      <w:r w:rsidRPr="00814096">
        <w:t xml:space="preserve"> с одной стороны</w:t>
      </w:r>
      <w:r w:rsidR="00A1403A">
        <w:t>,</w:t>
      </w:r>
      <w:r w:rsidRPr="00814096">
        <w:t xml:space="preserve"> не впадали в зависимость от Дома Отца Украины, но</w:t>
      </w:r>
      <w:r w:rsidR="00A1403A">
        <w:t>,</w:t>
      </w:r>
      <w:r w:rsidRPr="00814096">
        <w:t xml:space="preserve"> с другой стороны</w:t>
      </w:r>
      <w:r w:rsidR="00A1403A">
        <w:t>,</w:t>
      </w:r>
      <w:r w:rsidRPr="00814096">
        <w:t xml:space="preserve"> внутри не жили и не чувствовали себя поли</w:t>
      </w:r>
      <w:r w:rsidR="004A3599">
        <w:t xml:space="preserve">тически ущемлёнными, понимаете? </w:t>
      </w:r>
      <w:r w:rsidRPr="00814096">
        <w:t>Потому что, если из Метагала</w:t>
      </w:r>
      <w:r w:rsidR="009F75EF">
        <w:t>ктики нам здесь удалось создать</w:t>
      </w:r>
      <w:r w:rsidRPr="00814096">
        <w:t xml:space="preserve"> и Владыки утвердили Дом Отца Украины второй на планете, который ведёт Синтез Дома Отца Планеты и Дома Отца Метагалактики для человечества или человека, пускай хотя бы нации украинской, это что-то да значит.</w:t>
      </w:r>
      <w:r w:rsidR="00A619AF" w:rsidRPr="00814096">
        <w:t xml:space="preserve"> Это имеет свои пе</w:t>
      </w:r>
      <w:r w:rsidR="00D2150E">
        <w:t>рспективы и цели очень глубокие.</w:t>
      </w:r>
    </w:p>
    <w:p w14:paraId="6E3D9B26" w14:textId="77777777" w:rsidR="00FE3E82" w:rsidRPr="00FE3E82" w:rsidRDefault="00FE3E82" w:rsidP="004A3599">
      <w:pPr>
        <w:spacing w:after="0" w:line="240" w:lineRule="auto"/>
        <w:ind w:firstLine="397"/>
        <w:jc w:val="both"/>
        <w:rPr>
          <w:b/>
        </w:rPr>
      </w:pPr>
      <w:r w:rsidRPr="00FE3E82">
        <w:rPr>
          <w:b/>
        </w:rPr>
        <w:t xml:space="preserve">Перспектива развития Дома Отца </w:t>
      </w:r>
      <w:proofErr w:type="spellStart"/>
      <w:r w:rsidRPr="00FE3E82">
        <w:rPr>
          <w:b/>
        </w:rPr>
        <w:t>Беларусии</w:t>
      </w:r>
      <w:proofErr w:type="spellEnd"/>
    </w:p>
    <w:p w14:paraId="4C75FCA9" w14:textId="77777777" w:rsidR="003E273C" w:rsidRPr="00814096" w:rsidRDefault="00D2150E" w:rsidP="00FE3E82">
      <w:pPr>
        <w:spacing w:after="0" w:line="240" w:lineRule="auto"/>
        <w:ind w:firstLine="397"/>
        <w:jc w:val="both"/>
      </w:pPr>
      <w:r>
        <w:t xml:space="preserve"> П</w:t>
      </w:r>
      <w:r w:rsidR="00A619AF" w:rsidRPr="00814096">
        <w:t>отому что ближайших перспектив Домов, вот в Беларуси мы пытаемся уже год-полтора стяжать, тоже славяне, тоже вот, а не стяжается, не складывается.</w:t>
      </w:r>
      <w:r>
        <w:t xml:space="preserve"> </w:t>
      </w:r>
      <w:r w:rsidR="00A619AF" w:rsidRPr="00814096">
        <w:t>Он и складывается</w:t>
      </w:r>
      <w:r w:rsidR="00506036">
        <w:t>,</w:t>
      </w:r>
      <w:r w:rsidR="00A619AF" w:rsidRPr="00814096">
        <w:t xml:space="preserve"> и постепенно растёт, и вот </w:t>
      </w:r>
      <w:r w:rsidR="00991B3E">
        <w:t xml:space="preserve">это </w:t>
      </w:r>
      <w:r w:rsidR="00A619AF" w:rsidRPr="00814096">
        <w:t>посте</w:t>
      </w:r>
      <w:r w:rsidR="00A16CBB">
        <w:t>пенно не знаю, когда закончится. Х</w:t>
      </w:r>
      <w:r w:rsidR="00A619AF" w:rsidRPr="00814096">
        <w:t>отя в принципе</w:t>
      </w:r>
      <w:r w:rsidR="003E273C" w:rsidRPr="00814096">
        <w:t>, десять миллионов</w:t>
      </w:r>
      <w:r w:rsidR="00060AD5">
        <w:t xml:space="preserve"> и</w:t>
      </w:r>
      <w:r w:rsidR="003E273C" w:rsidRPr="00814096">
        <w:t xml:space="preserve"> территория меньше Украины</w:t>
      </w:r>
      <w:r w:rsidR="00506036">
        <w:t>.</w:t>
      </w:r>
      <w:r w:rsidR="003E273C" w:rsidRPr="00814096">
        <w:t xml:space="preserve"> </w:t>
      </w:r>
      <w:r w:rsidR="00506036">
        <w:t>М</w:t>
      </w:r>
      <w:r w:rsidR="003E273C" w:rsidRPr="00814096">
        <w:t xml:space="preserve">ожет быть, это и мешает </w:t>
      </w:r>
      <w:r w:rsidR="003D754C">
        <w:t>им</w:t>
      </w:r>
      <w:r w:rsidR="00060AD5">
        <w:t>, потому что вот</w:t>
      </w:r>
      <w:r w:rsidR="003E273C" w:rsidRPr="00814096">
        <w:t xml:space="preserve"> чисто белорусский акцент идёт, нет синтеза разных наций</w:t>
      </w:r>
      <w:r w:rsidR="00FE4C32">
        <w:t xml:space="preserve"> и</w:t>
      </w:r>
      <w:r w:rsidR="003E273C" w:rsidRPr="00814096">
        <w:t xml:space="preserve"> разны</w:t>
      </w:r>
      <w:r w:rsidR="00FA3CAE">
        <w:t>х</w:t>
      </w:r>
      <w:r w:rsidR="003E273C" w:rsidRPr="00814096">
        <w:t xml:space="preserve"> взглядов, мнений, прений там, борьбы идей называется.</w:t>
      </w:r>
      <w:r w:rsidR="00FE3E82">
        <w:t xml:space="preserve"> </w:t>
      </w:r>
      <w:r w:rsidR="00A90426" w:rsidRPr="00814096">
        <w:t>Там она, может быть</w:t>
      </w:r>
      <w:r w:rsidR="00F3248A">
        <w:t xml:space="preserve">, и есть, но больше политически </w:t>
      </w:r>
      <w:r w:rsidR="00A90426" w:rsidRPr="00814096">
        <w:t>социально, по-советс</w:t>
      </w:r>
      <w:r w:rsidR="00221F76">
        <w:t xml:space="preserve">ки, чем такая, мировоззренчески </w:t>
      </w:r>
      <w:r w:rsidR="00A90426" w:rsidRPr="00814096">
        <w:t>ф</w:t>
      </w:r>
      <w:r w:rsidR="00E20361">
        <w:t>илософская. Вот это надо ценить.</w:t>
      </w:r>
      <w:r w:rsidR="00A90426" w:rsidRPr="00814096">
        <w:t xml:space="preserve"> </w:t>
      </w:r>
      <w:r w:rsidR="00E20361">
        <w:t>Э</w:t>
      </w:r>
      <w:r w:rsidR="00286784">
        <w:t>то</w:t>
      </w:r>
      <w:r w:rsidR="00A90426" w:rsidRPr="00814096">
        <w:t xml:space="preserve"> здесь белорусы сидят, я им говорю, потому что у меня жёсткая тенденция, что там тож</w:t>
      </w:r>
      <w:r w:rsidR="00BC4BF6">
        <w:t>е должен быть Дом Отца Беларуси. Н</w:t>
      </w:r>
      <w:r w:rsidR="00A90426" w:rsidRPr="00814096">
        <w:t>о пока вот так, сложно складываемо.</w:t>
      </w:r>
    </w:p>
    <w:p w14:paraId="656AC2F9" w14:textId="77777777" w:rsidR="004F0F32" w:rsidRDefault="00A90426" w:rsidP="004F0F32">
      <w:pPr>
        <w:spacing w:after="0" w:line="240" w:lineRule="auto"/>
        <w:ind w:firstLine="397"/>
        <w:jc w:val="both"/>
      </w:pPr>
      <w:r w:rsidRPr="00814096">
        <w:t>Это, чтоб вы видели, что не все славя</w:t>
      </w:r>
      <w:r w:rsidR="00264DA6" w:rsidRPr="00814096">
        <w:t xml:space="preserve">нские подряд Дома Отца возможны, если посмотреть на европейские славянские страны, из них тоже есть невозможные страны, где нельзя рождать Дом Отца, из десятка </w:t>
      </w:r>
      <w:r w:rsidR="00060AD5">
        <w:t>на</w:t>
      </w:r>
      <w:r w:rsidR="00264DA6" w:rsidRPr="00814096">
        <w:t>казанных в Европе. Поэтому вопрос не в славянских, а вопрос в том</w:t>
      </w:r>
      <w:r w:rsidR="00286784">
        <w:t xml:space="preserve"> </w:t>
      </w:r>
      <w:r w:rsidR="00BE7300">
        <w:t>Ду</w:t>
      </w:r>
      <w:r w:rsidR="00264DA6" w:rsidRPr="00814096">
        <w:t>хе</w:t>
      </w:r>
      <w:r w:rsidR="006F14EB" w:rsidRPr="00814096">
        <w:t>, которым живёт данная территория и что она несёт в себе.</w:t>
      </w:r>
      <w:r w:rsidR="004F0F32">
        <w:t xml:space="preserve"> </w:t>
      </w:r>
      <w:r w:rsidR="006253B3">
        <w:t>А д</w:t>
      </w:r>
      <w:r w:rsidR="006F14EB" w:rsidRPr="00814096">
        <w:t>ух выражается философией</w:t>
      </w:r>
      <w:r w:rsidR="00D47CE0" w:rsidRPr="00814096">
        <w:t>, выражается этой глубиной</w:t>
      </w:r>
      <w:r w:rsidR="006909B8">
        <w:t xml:space="preserve">. </w:t>
      </w:r>
    </w:p>
    <w:p w14:paraId="4BC6B3A8" w14:textId="77777777" w:rsidR="00D47CE0" w:rsidRPr="00814096" w:rsidRDefault="006909B8" w:rsidP="004F0F32">
      <w:pPr>
        <w:spacing w:after="0" w:line="240" w:lineRule="auto"/>
        <w:ind w:firstLine="397"/>
        <w:jc w:val="both"/>
      </w:pPr>
      <w:r>
        <w:t>И</w:t>
      </w:r>
      <w:r w:rsidR="00D47CE0" w:rsidRPr="00814096">
        <w:t xml:space="preserve"> вот это развитие надо делать и поддерживать, и нести, кстати, достойно это, не унижаясь ни перед кем. Вот я бы хотел, чтобы от вас этот Огонь </w:t>
      </w:r>
      <w:proofErr w:type="spellStart"/>
      <w:r w:rsidR="00D47CE0" w:rsidRPr="00814096">
        <w:t>эманировал</w:t>
      </w:r>
      <w:proofErr w:type="spellEnd"/>
      <w:r w:rsidR="00D47CE0" w:rsidRPr="00814096">
        <w:t>. Я понимаю, что там и надо развивать государство</w:t>
      </w:r>
      <w:r w:rsidR="00D846DB" w:rsidRPr="00B75AD0">
        <w:t xml:space="preserve"> </w:t>
      </w:r>
      <w:r w:rsidR="00D846DB">
        <w:t>и</w:t>
      </w:r>
      <w:r w:rsidR="00D47CE0" w:rsidRPr="00814096">
        <w:t xml:space="preserve"> экономику, но в то же время надо и нести то своё, что вы можете привнести в мир.</w:t>
      </w:r>
      <w:r w:rsidR="004F0F32">
        <w:t xml:space="preserve"> </w:t>
      </w:r>
      <w:r w:rsidR="00D47CE0" w:rsidRPr="00814096">
        <w:t>А это новое</w:t>
      </w:r>
      <w:r w:rsidR="00B12AAC">
        <w:t xml:space="preserve"> мировоззрение, новая философия. Т</w:t>
      </w:r>
      <w:r w:rsidR="00D47CE0" w:rsidRPr="00814096">
        <w:t>ем более столица у вас 28-й Дом Фа, который отвечает за человечес</w:t>
      </w:r>
      <w:r w:rsidR="00AC427D">
        <w:t>тв</w:t>
      </w:r>
      <w:r w:rsidR="00B12AAC">
        <w:t>о. З</w:t>
      </w:r>
      <w:r w:rsidR="00D47CE0" w:rsidRPr="00814096">
        <w:t>начит, человечеству именно вам легче привнести что-то ценное. Зря ж не назначат. Сложили? Вот я бы хотел, чтоб вы это увидели, переосмыслили и на</w:t>
      </w:r>
      <w:r w:rsidR="00A4253D">
        <w:t>чали с этих позиций действовать</w:t>
      </w:r>
      <w:r w:rsidR="00D47CE0" w:rsidRPr="00814096">
        <w:t xml:space="preserve"> и не боялись это делать.</w:t>
      </w:r>
    </w:p>
    <w:p w14:paraId="20E70EC6" w14:textId="77777777" w:rsidR="00D47CE0" w:rsidRPr="00814096" w:rsidRDefault="00D47CE0" w:rsidP="006E6060">
      <w:pPr>
        <w:spacing w:after="0" w:line="240" w:lineRule="auto"/>
        <w:ind w:firstLine="397"/>
        <w:jc w:val="both"/>
      </w:pPr>
      <w:r w:rsidRPr="00814096">
        <w:t>Потому что простая тенденция, с Европой мы всё равно будем синтезирова</w:t>
      </w:r>
      <w:r w:rsidR="00060AD5">
        <w:t>ться и Украина, и Россия, и Бело</w:t>
      </w:r>
      <w:r w:rsidRPr="00814096">
        <w:t>рус</w:t>
      </w:r>
      <w:r w:rsidR="00060AD5">
        <w:t>с</w:t>
      </w:r>
      <w:r w:rsidRPr="00814096">
        <w:t>ия постепенно, и никуда мы от этого не денемся, потому что будет единая Европа, потом будет единая Евразия, это запланировано</w:t>
      </w:r>
      <w:r w:rsidR="00AE4238">
        <w:t>.</w:t>
      </w:r>
      <w:r w:rsidRPr="00814096">
        <w:t xml:space="preserve"> </w:t>
      </w:r>
      <w:r w:rsidR="00AE4238">
        <w:t>А</w:t>
      </w:r>
      <w:r w:rsidRPr="00814096">
        <w:t xml:space="preserve"> потом будет единая Планета, но центр будет крутиться вокруг Евразии, потому что Синтез </w:t>
      </w:r>
      <w:r w:rsidR="000873F3">
        <w:t>начинается, извините, с Евразии</w:t>
      </w:r>
    </w:p>
    <w:p w14:paraId="5B2E7421" w14:textId="77777777" w:rsidR="00D47CE0" w:rsidRPr="00814096" w:rsidRDefault="00D47CE0" w:rsidP="006E6060">
      <w:pPr>
        <w:spacing w:after="0" w:line="240" w:lineRule="auto"/>
        <w:ind w:firstLine="397"/>
        <w:jc w:val="both"/>
      </w:pPr>
      <w:r w:rsidRPr="00814096">
        <w:t>И Аватар Синтеза пришёл на юг России, где была смесь мусульман, христиан, буддистов, там понятно, зафиксирована смесь и очень древняя смесь</w:t>
      </w:r>
      <w:r w:rsidR="00BB268B">
        <w:t>.</w:t>
      </w:r>
      <w:r w:rsidRPr="00814096">
        <w:t xml:space="preserve"> </w:t>
      </w:r>
      <w:r w:rsidR="00BB268B">
        <w:t>А</w:t>
      </w:r>
      <w:r w:rsidRPr="00814096">
        <w:t xml:space="preserve"> значит, это всё бу</w:t>
      </w:r>
      <w:r w:rsidR="00866328" w:rsidRPr="00814096">
        <w:t>дет крутиться евразийская смесь, если так посмотреть на эту тенденцию, с учётом того, что мы в Казахстане работаем, у нас Ташкент на очереди, туда, в Азию, в Узбекистан, за Казахстаном.</w:t>
      </w:r>
    </w:p>
    <w:p w14:paraId="202A0AA7" w14:textId="77777777" w:rsidR="00866328" w:rsidRPr="00646509" w:rsidRDefault="00866328" w:rsidP="001B7A24">
      <w:pPr>
        <w:spacing w:after="0" w:line="240" w:lineRule="auto"/>
        <w:ind w:firstLine="397"/>
        <w:jc w:val="both"/>
        <w:rPr>
          <w:b/>
        </w:rPr>
      </w:pPr>
      <w:r w:rsidRPr="00814096">
        <w:t>То ес</w:t>
      </w:r>
      <w:r w:rsidR="002D7B20">
        <w:t>ть, как бы, границы расширяются. Н</w:t>
      </w:r>
      <w:r w:rsidRPr="00814096">
        <w:t>о</w:t>
      </w:r>
      <w:r w:rsidR="002D7B20">
        <w:t>! К</w:t>
      </w:r>
      <w:r w:rsidRPr="00814096">
        <w:t>онфликт начинается европейский вначале и решается европейский, е</w:t>
      </w:r>
      <w:r w:rsidR="002D7B20">
        <w:t>стественно вы в этом участвуете. Н</w:t>
      </w:r>
      <w:r w:rsidRPr="00814096">
        <w:t>о</w:t>
      </w:r>
      <w:r w:rsidR="00305918">
        <w:t>,</w:t>
      </w:r>
      <w:r w:rsidRPr="00814096">
        <w:t xml:space="preserve"> решая это, мы должны взять от них правильную экономику, качествен</w:t>
      </w:r>
      <w:r w:rsidR="002D7B20">
        <w:t>ную и внести туда качественных д</w:t>
      </w:r>
      <w:r w:rsidRPr="00814096">
        <w:t>ух, чтоб жили, а не были ро</w:t>
      </w:r>
      <w:r w:rsidR="001B7A24">
        <w:t xml:space="preserve">ботами, зарабатывающими деньги. </w:t>
      </w:r>
      <w:r w:rsidRPr="00814096">
        <w:t>И вот это у нас не должны забрать, иначе не бу</w:t>
      </w:r>
      <w:r w:rsidR="001B7A24">
        <w:t xml:space="preserve">дет смысла что-то давать </w:t>
      </w:r>
      <w:proofErr w:type="gramStart"/>
      <w:r w:rsidR="001B7A24">
        <w:t>Европе</w:t>
      </w:r>
      <w:proofErr w:type="gramEnd"/>
      <w:r w:rsidRPr="00814096">
        <w:t xml:space="preserve"> и мы не внесём Дух Метагалактики в Европу, а надо. И вот когда начинают сейчас вот эти тенденции вашего государства связаться с этим и что-то там получается, вы должны </w:t>
      </w:r>
      <w:r w:rsidRPr="00646509">
        <w:rPr>
          <w:b/>
        </w:rPr>
        <w:t xml:space="preserve">осознавать и </w:t>
      </w:r>
      <w:proofErr w:type="spellStart"/>
      <w:r w:rsidRPr="00646509">
        <w:rPr>
          <w:b/>
        </w:rPr>
        <w:t>эманировать</w:t>
      </w:r>
      <w:proofErr w:type="spellEnd"/>
      <w:r w:rsidRPr="00646509">
        <w:rPr>
          <w:b/>
        </w:rPr>
        <w:t xml:space="preserve"> новый Метагалактически</w:t>
      </w:r>
      <w:r w:rsidR="00406054" w:rsidRPr="00646509">
        <w:rPr>
          <w:b/>
        </w:rPr>
        <w:t>й</w:t>
      </w:r>
      <w:r w:rsidRPr="00646509">
        <w:rPr>
          <w:b/>
        </w:rPr>
        <w:t xml:space="preserve"> Дух Украины</w:t>
      </w:r>
      <w:r w:rsidRPr="00814096">
        <w:t xml:space="preserve"> </w:t>
      </w:r>
      <w:r w:rsidRPr="00646509">
        <w:rPr>
          <w:b/>
        </w:rPr>
        <w:t>и Европы в целом.</w:t>
      </w:r>
    </w:p>
    <w:p w14:paraId="07E77B64" w14:textId="77777777" w:rsidR="00866328" w:rsidRPr="00814096" w:rsidRDefault="00866328" w:rsidP="006E6060">
      <w:pPr>
        <w:spacing w:after="0" w:line="240" w:lineRule="auto"/>
        <w:ind w:firstLine="397"/>
        <w:jc w:val="both"/>
      </w:pPr>
      <w:r w:rsidRPr="00814096">
        <w:t xml:space="preserve">Об Огне я вообще не говорю, там просто Огонь не воспримут, там пока смогут среагировать только на Дух, кто там смотрит: «Огонь!» Огонь это для Украины, а Европа выходит из пятой расы – Дух максимум, что они могут взять. Поэтому пока Метагалактический Дух </w:t>
      </w:r>
      <w:r w:rsidR="002C2348">
        <w:t>хоть</w:t>
      </w:r>
      <w:r w:rsidRPr="00814096">
        <w:t xml:space="preserve"> для начала, вон там </w:t>
      </w:r>
      <w:proofErr w:type="spellStart"/>
      <w:r w:rsidRPr="00814096">
        <w:t>повозажигаем</w:t>
      </w:r>
      <w:proofErr w:type="spellEnd"/>
      <w:r w:rsidRPr="00814096">
        <w:t xml:space="preserve"> города в Германии, может быть, там ещё в каких-то странах, там подтягиваются.</w:t>
      </w:r>
    </w:p>
    <w:p w14:paraId="5675732F" w14:textId="77777777" w:rsidR="00866328" w:rsidRPr="00814096" w:rsidRDefault="00866328" w:rsidP="006E6060">
      <w:pPr>
        <w:spacing w:after="0" w:line="240" w:lineRule="auto"/>
        <w:ind w:firstLine="397"/>
        <w:jc w:val="both"/>
      </w:pPr>
      <w:r w:rsidRPr="00814096">
        <w:t xml:space="preserve">Париж, Голландия подтягивается, там люди появляются, которые хотят группу создать, тогда можно Огонь туда будет направлять, хоть в Сицилию, а пока </w:t>
      </w:r>
      <w:r w:rsidR="0051657C">
        <w:t>хотя бы</w:t>
      </w:r>
      <w:r w:rsidRPr="00814096">
        <w:t xml:space="preserve"> Дух</w:t>
      </w:r>
      <w:r w:rsidR="0051657C">
        <w:t>ом</w:t>
      </w:r>
      <w:r w:rsidRPr="00814096">
        <w:t>, и вот, пожалуйста, возьмите эту тенденцию. Почему ещё я об этом говорю? Потому что, когда я сейчас смотрел ситуацию, вот у нас сдвижка всего остального, европейцев 300 миллионов.</w:t>
      </w:r>
    </w:p>
    <w:p w14:paraId="72D0B354" w14:textId="77777777" w:rsidR="00866328" w:rsidRPr="00814096" w:rsidRDefault="00866328" w:rsidP="006E6060">
      <w:pPr>
        <w:spacing w:after="0" w:line="240" w:lineRule="auto"/>
        <w:ind w:firstLine="397"/>
        <w:jc w:val="both"/>
      </w:pPr>
      <w:r w:rsidRPr="00814096">
        <w:t>Много ли это</w:t>
      </w:r>
      <w:r w:rsidR="005E3350">
        <w:t>,</w:t>
      </w:r>
      <w:r w:rsidRPr="00814096">
        <w:t xml:space="preserve"> мало, в принципе, по планетарным масштабам мало, но по масштабам маленькой Европы </w:t>
      </w:r>
      <w:r w:rsidR="005E3350">
        <w:t>–</w:t>
      </w:r>
      <w:r w:rsidR="005E3350" w:rsidRPr="00B75AD0">
        <w:t xml:space="preserve"> </w:t>
      </w:r>
      <w:r w:rsidRPr="00814096">
        <w:t xml:space="preserve">много. Достаточно, что пол Европы </w:t>
      </w:r>
      <w:r w:rsidR="00481ACE">
        <w:t xml:space="preserve">- </w:t>
      </w:r>
      <w:r w:rsidRPr="00814096">
        <w:t>это Россия, а во всей Российской Федерации 140 миллионов, и вторая половина Европы, где 300 миллионов, вас там ещё нет, это вот по границе Румынии и Польши, там 300 миллионов живёт, плотненько.</w:t>
      </w:r>
    </w:p>
    <w:p w14:paraId="4B7C94E0" w14:textId="77777777" w:rsidR="00866328" w:rsidRPr="00814096" w:rsidRDefault="00866328" w:rsidP="006E6060">
      <w:pPr>
        <w:spacing w:after="0" w:line="240" w:lineRule="auto"/>
        <w:ind w:firstLine="397"/>
        <w:jc w:val="both"/>
      </w:pPr>
      <w:r w:rsidRPr="00814096">
        <w:t>Вы начинаете связываться с Европой, включаетесь в НАТО</w:t>
      </w:r>
      <w:r w:rsidR="00A7209A">
        <w:t>,</w:t>
      </w:r>
      <w:r w:rsidRPr="00814096">
        <w:t xml:space="preserve"> и эффект силы 300 миллионов, которые живут своим образом жизни, идёт на вас. И хоть 45 миллионов это много, но это всего лишь шестая часть этих европейцев, 1/6</w:t>
      </w:r>
      <w:r w:rsidR="00A7209A">
        <w:t>,</w:t>
      </w:r>
      <w:r w:rsidR="00455BF4">
        <w:t xml:space="preserve"> если в </w:t>
      </w:r>
      <w:proofErr w:type="spellStart"/>
      <w:r w:rsidR="00455BF4">
        <w:t>процентовке</w:t>
      </w:r>
      <w:proofErr w:type="spellEnd"/>
      <w:r w:rsidR="00455BF4">
        <w:t xml:space="preserve"> взять, там </w:t>
      </w:r>
      <w:r w:rsidRPr="00814096">
        <w:t>290 миллионов у них, в общем, 1/6 часть получается.</w:t>
      </w:r>
    </w:p>
    <w:p w14:paraId="05683CDB" w14:textId="77777777" w:rsidR="00866328" w:rsidRPr="00814096" w:rsidRDefault="00866328" w:rsidP="006E6060">
      <w:pPr>
        <w:spacing w:after="0" w:line="240" w:lineRule="auto"/>
        <w:ind w:firstLine="397"/>
        <w:jc w:val="both"/>
      </w:pPr>
      <w:r w:rsidRPr="00814096">
        <w:t>Соответственно</w:t>
      </w:r>
      <w:r w:rsidR="005A129B">
        <w:t>,</w:t>
      </w:r>
      <w:r w:rsidRPr="00814096">
        <w:t xml:space="preserve"> выдержать эту</w:t>
      </w:r>
      <w:r w:rsidR="00207987">
        <w:t xml:space="preserve"> 1/6 часть придётся вам вначале. О!</w:t>
      </w:r>
      <w:r w:rsidRPr="00814096">
        <w:t xml:space="preserve"> </w:t>
      </w:r>
      <w:r w:rsidR="00207987">
        <w:t>А</w:t>
      </w:r>
      <w:r w:rsidR="00524C01">
        <w:t xml:space="preserve"> </w:t>
      </w:r>
      <w:r w:rsidRPr="00814096">
        <w:t xml:space="preserve">вы думали так это легко? И вот или их </w:t>
      </w:r>
      <w:proofErr w:type="spellStart"/>
      <w:r w:rsidR="00571618" w:rsidRPr="00814096">
        <w:t>мертвяцкий</w:t>
      </w:r>
      <w:proofErr w:type="spellEnd"/>
      <w:r w:rsidR="00571618" w:rsidRPr="00814096">
        <w:t xml:space="preserve"> Дух на вас </w:t>
      </w:r>
      <w:r w:rsidR="006869CC">
        <w:t>л</w:t>
      </w:r>
      <w:r w:rsidR="00571618" w:rsidRPr="00814096">
        <w:t>яж</w:t>
      </w:r>
      <w:r w:rsidR="002E7504">
        <w:t>е</w:t>
      </w:r>
      <w:r w:rsidR="00571618" w:rsidRPr="00814096">
        <w:t>т</w:t>
      </w:r>
      <w:r w:rsidR="009E45C4">
        <w:t>,</w:t>
      </w:r>
      <w:r w:rsidR="00571618" w:rsidRPr="00814096">
        <w:t xml:space="preserve"> и надо будет реанимировать всех, или своим Духом вы их </w:t>
      </w:r>
      <w:r w:rsidR="00F85179">
        <w:t>«</w:t>
      </w:r>
      <w:r w:rsidR="00571618" w:rsidRPr="00814096">
        <w:t>оживотворите</w:t>
      </w:r>
      <w:r w:rsidR="00F85179">
        <w:t>»</w:t>
      </w:r>
      <w:r w:rsidR="00571618" w:rsidRPr="00814096">
        <w:t>, так, по-христиански буде</w:t>
      </w:r>
      <w:r w:rsidR="00B75117">
        <w:t>т</w:t>
      </w:r>
      <w:r w:rsidR="00571618" w:rsidRPr="00814096">
        <w:t xml:space="preserve"> сказать, и они начнут бурлить и возжигаться. Я открытым текстом это говорю, я в глаза любому скажу в Европе это.</w:t>
      </w:r>
    </w:p>
    <w:p w14:paraId="0AF34B1E" w14:textId="77777777" w:rsidR="00571618" w:rsidRPr="00814096" w:rsidRDefault="00571618" w:rsidP="006E6060">
      <w:pPr>
        <w:spacing w:after="0" w:line="240" w:lineRule="auto"/>
        <w:ind w:firstLine="397"/>
        <w:jc w:val="both"/>
      </w:pPr>
      <w:r w:rsidRPr="00814096">
        <w:t xml:space="preserve">Я ж специально подтянул, </w:t>
      </w:r>
      <w:r w:rsidR="008871EE">
        <w:t>что здесь</w:t>
      </w:r>
      <w:r w:rsidRPr="00814096">
        <w:t xml:space="preserve"> Чело из Германии находятся, при них говорить легче, они понимают, о чём я говорю, они разницу видят, не экономическую, разницу Духа. Причём, заметьте, Чело из Германии, где сильнее всего была философия</w:t>
      </w:r>
      <w:r w:rsidR="00CE1930" w:rsidRPr="00814096">
        <w:t xml:space="preserve"> мировая. Французскую философию не говорю, социалисты-</w:t>
      </w:r>
      <w:r w:rsidR="005B6C9E">
        <w:t>утописты</w:t>
      </w:r>
      <w:r w:rsidR="00CE1930" w:rsidRPr="00814096">
        <w:t xml:space="preserve"> довели не только свою страну, но и другие довели страны.</w:t>
      </w:r>
    </w:p>
    <w:p w14:paraId="32958229" w14:textId="77777777" w:rsidR="00CE1930" w:rsidRPr="00814096" w:rsidRDefault="00CE1930" w:rsidP="006E6060">
      <w:pPr>
        <w:spacing w:after="0" w:line="240" w:lineRule="auto"/>
        <w:ind w:firstLine="397"/>
        <w:jc w:val="both"/>
      </w:pPr>
      <w:r w:rsidRPr="00814096">
        <w:t>Поэтому я не считаю это философией, я считаю, что это практический утопизм. Утопленники, всё остальное там отс</w:t>
      </w:r>
      <w:r w:rsidR="00A15D9F">
        <w:t>утствует, Гегеля они не создали. Умница, голова хорошо работает. И</w:t>
      </w:r>
      <w:r w:rsidRPr="00814096">
        <w:t xml:space="preserve"> так далее, при всём уважении к искусству Франции. Там, это их </w:t>
      </w:r>
      <w:r w:rsidR="00DE3A99">
        <w:t xml:space="preserve">вот </w:t>
      </w:r>
      <w:r w:rsidRPr="00814096">
        <w:t>вопрос</w:t>
      </w:r>
      <w:r w:rsidR="00A15D9F">
        <w:t>ы</w:t>
      </w:r>
      <w:r w:rsidRPr="00814096">
        <w:t>, а вот философия есть философия, поэтому, кстати, на философскую территорию быстрее Синтез и пришёл.</w:t>
      </w:r>
    </w:p>
    <w:p w14:paraId="2CAF2494" w14:textId="77777777" w:rsidR="008702B7" w:rsidRDefault="00CE1930" w:rsidP="001375C5">
      <w:pPr>
        <w:spacing w:after="0" w:line="240" w:lineRule="auto"/>
        <w:ind w:firstLine="397"/>
        <w:jc w:val="both"/>
      </w:pPr>
      <w:r w:rsidRPr="00814096">
        <w:t>Вот даже вот это учитывается территориально, я знаю, что некоторые со мной не согласятся, скажут: «Во Франции тоже есть философы»</w:t>
      </w:r>
      <w:r w:rsidR="00B75117">
        <w:t>,</w:t>
      </w:r>
      <w:r w:rsidRPr="00814096">
        <w:t xml:space="preserve"> </w:t>
      </w:r>
      <w:r w:rsidR="00B75117">
        <w:t>и</w:t>
      </w:r>
      <w:r w:rsidRPr="00814096">
        <w:t>зучал я философию</w:t>
      </w:r>
      <w:r w:rsidR="001A1356" w:rsidRPr="00814096">
        <w:t>, а теперь посмотрите на влияние на мировую культ</w:t>
      </w:r>
      <w:r w:rsidR="008702B7">
        <w:t>уру философская и практическая.</w:t>
      </w:r>
      <w:r w:rsidR="001375C5">
        <w:t xml:space="preserve"> </w:t>
      </w:r>
      <w:r w:rsidR="001A1356" w:rsidRPr="00814096">
        <w:t>Так вот французские философы больше практическ</w:t>
      </w:r>
      <w:r w:rsidR="0087052D">
        <w:t>ое</w:t>
      </w:r>
      <w:r w:rsidR="001A1356" w:rsidRPr="00814096">
        <w:t xml:space="preserve"> оказали с расстрелами и термидорами, да?</w:t>
      </w:r>
      <w:r w:rsidR="008702B7">
        <w:t xml:space="preserve"> </w:t>
      </w:r>
      <w:r w:rsidR="001A1356" w:rsidRPr="00814096">
        <w:t>А немецкие больше идеалистические влияния</w:t>
      </w:r>
      <w:r w:rsidR="00E175F8">
        <w:t xml:space="preserve"> оказали. И</w:t>
      </w:r>
      <w:r w:rsidR="00910D23" w:rsidRPr="00814096">
        <w:t xml:space="preserve"> не известно, что лу</w:t>
      </w:r>
      <w:r w:rsidR="001A1356" w:rsidRPr="00814096">
        <w:t>ч</w:t>
      </w:r>
      <w:r w:rsidR="00910D23" w:rsidRPr="00814096">
        <w:t>ш</w:t>
      </w:r>
      <w:r w:rsidR="001A1356" w:rsidRPr="00814096">
        <w:t>е.</w:t>
      </w:r>
      <w:r w:rsidR="008702B7">
        <w:t xml:space="preserve"> </w:t>
      </w:r>
      <w:r w:rsidR="004B7DE9" w:rsidRPr="00814096">
        <w:t>Судя по тому, куда Синтез притянулс</w:t>
      </w:r>
      <w:r w:rsidR="008702B7">
        <w:t>я, история показала, что лучше.</w:t>
      </w:r>
    </w:p>
    <w:p w14:paraId="561B18C2" w14:textId="77777777" w:rsidR="008702B7" w:rsidRDefault="004B7DE9" w:rsidP="006E6060">
      <w:pPr>
        <w:spacing w:after="0" w:line="240" w:lineRule="auto"/>
        <w:ind w:firstLine="397"/>
        <w:jc w:val="both"/>
      </w:pPr>
      <w:r w:rsidRPr="00814096">
        <w:t>А на нашей территории, если взять Российскую Импер</w:t>
      </w:r>
      <w:r w:rsidR="00C04352" w:rsidRPr="00814096">
        <w:t>ию, куда входила Украина, разв</w:t>
      </w:r>
      <w:r w:rsidR="008702B7">
        <w:t>и</w:t>
      </w:r>
      <w:r w:rsidR="002D6AB5">
        <w:t>ва</w:t>
      </w:r>
      <w:r w:rsidR="008702B7">
        <w:t>лась</w:t>
      </w:r>
      <w:r w:rsidRPr="00814096">
        <w:t xml:space="preserve"> Философи</w:t>
      </w:r>
      <w:r w:rsidR="008702B7">
        <w:t>я</w:t>
      </w:r>
      <w:r w:rsidRPr="00814096">
        <w:t xml:space="preserve"> русского космизма</w:t>
      </w:r>
      <w:r w:rsidR="00C04352" w:rsidRPr="00814096">
        <w:t>, русск</w:t>
      </w:r>
      <w:r w:rsidR="005046CD">
        <w:t>ие</w:t>
      </w:r>
      <w:r w:rsidR="00C04352" w:rsidRPr="00814096">
        <w:t>, извините, так назвали</w:t>
      </w:r>
      <w:r w:rsidR="008702B7">
        <w:t>, о</w:t>
      </w:r>
      <w:r w:rsidR="00C04352" w:rsidRPr="00814096">
        <w:t>бщечеловеческое, уберём национальную тенденцию, просто Философия космизма, куда относился и ваш Сковорода, чем гордится Киево-Могилянская Академия ваша и многие украинцы, которые причисляли себя к сонму фи</w:t>
      </w:r>
      <w:r w:rsidR="008702B7">
        <w:t>лософов Российской Империи, да?</w:t>
      </w:r>
    </w:p>
    <w:p w14:paraId="68919FE5" w14:textId="77777777" w:rsidR="00C04352" w:rsidRPr="00814096" w:rsidRDefault="00C04352" w:rsidP="006E6060">
      <w:pPr>
        <w:spacing w:after="0" w:line="240" w:lineRule="auto"/>
        <w:ind w:firstLine="397"/>
        <w:jc w:val="both"/>
      </w:pPr>
      <w:r w:rsidRPr="00814096">
        <w:t>Вот это та тенденция, которая была не только в России, но и на Украине.</w:t>
      </w:r>
      <w:r w:rsidR="008702B7">
        <w:t xml:space="preserve"> </w:t>
      </w:r>
      <w:r w:rsidRPr="00814096">
        <w:t>И вот из этой философии, в принципе, развивается, как база, Философия Синтеза. И вот если вы возьмёте это, вы и будете этот Дух оживотворять.</w:t>
      </w:r>
    </w:p>
    <w:p w14:paraId="35AFF0BB" w14:textId="77777777" w:rsidR="00C04352" w:rsidRPr="00814096" w:rsidRDefault="00280DFD" w:rsidP="006E6060">
      <w:pPr>
        <w:spacing w:after="0" w:line="240" w:lineRule="auto"/>
        <w:ind w:firstLine="397"/>
        <w:jc w:val="both"/>
        <w:rPr>
          <w:b/>
        </w:rPr>
      </w:pPr>
      <w:r w:rsidRPr="00814096">
        <w:rPr>
          <w:b/>
        </w:rPr>
        <w:t>Европейские тенденции</w:t>
      </w:r>
      <w:r w:rsidR="00807869" w:rsidRPr="00814096">
        <w:rPr>
          <w:b/>
        </w:rPr>
        <w:t>. Конфликт двух Цивилизаций</w:t>
      </w:r>
      <w:r w:rsidR="005D2E9C">
        <w:rPr>
          <w:b/>
        </w:rPr>
        <w:t>. Задачи Домов Отца Нации</w:t>
      </w:r>
    </w:p>
    <w:p w14:paraId="39B2F5EC" w14:textId="77777777" w:rsidR="00C04352" w:rsidRPr="00814096" w:rsidRDefault="00C04352" w:rsidP="006E6060">
      <w:pPr>
        <w:spacing w:after="0" w:line="240" w:lineRule="auto"/>
        <w:ind w:firstLine="397"/>
        <w:jc w:val="both"/>
      </w:pPr>
      <w:r w:rsidRPr="00814096">
        <w:t xml:space="preserve">И второй толчок, который мы сейчас видели, Европа </w:t>
      </w:r>
      <w:r w:rsidR="00BA16C7">
        <w:t xml:space="preserve">- </w:t>
      </w:r>
      <w:r w:rsidRPr="00814096">
        <w:t xml:space="preserve">это Ева ропщущая. </w:t>
      </w:r>
      <w:proofErr w:type="gramStart"/>
      <w:r w:rsidRPr="00814096">
        <w:t>Ев-</w:t>
      </w:r>
      <w:proofErr w:type="spellStart"/>
      <w:r w:rsidRPr="00814096">
        <w:t>ропа</w:t>
      </w:r>
      <w:proofErr w:type="spellEnd"/>
      <w:proofErr w:type="gramEnd"/>
      <w:r w:rsidRPr="00814096">
        <w:t>, Ева ропщущая</w:t>
      </w:r>
      <w:r w:rsidR="00124FE1" w:rsidRPr="00814096">
        <w:t>, то есть Дочь ропщущая и здесь есть два варианта.</w:t>
      </w:r>
      <w:r w:rsidR="00280DFD" w:rsidRPr="00814096">
        <w:t xml:space="preserve"> Дочь </w:t>
      </w:r>
      <w:r w:rsidR="00F5096A">
        <w:t xml:space="preserve">- </w:t>
      </w:r>
      <w:r w:rsidR="00280DFD" w:rsidRPr="00814096">
        <w:t xml:space="preserve">это Дух и она наконец-таки служит Фа Отцу Метагалактики, но в Метагалактике, а в пятой расе Ева </w:t>
      </w:r>
      <w:r w:rsidR="00E10716">
        <w:t xml:space="preserve">- </w:t>
      </w:r>
      <w:r w:rsidR="00280DFD" w:rsidRPr="00814096">
        <w:t>это была наказанная Дочь за то, что не то яблоко съела.</w:t>
      </w:r>
    </w:p>
    <w:p w14:paraId="21913D39" w14:textId="77777777" w:rsidR="00614F3F" w:rsidRDefault="002D18E0" w:rsidP="006E6060">
      <w:pPr>
        <w:spacing w:after="0" w:line="240" w:lineRule="auto"/>
        <w:ind w:firstLine="397"/>
        <w:jc w:val="both"/>
      </w:pPr>
      <w:r>
        <w:t>Не</w:t>
      </w:r>
      <w:r w:rsidR="00280DFD" w:rsidRPr="00814096">
        <w:t xml:space="preserve">важно </w:t>
      </w:r>
      <w:r w:rsidRPr="007469CA">
        <w:t>вот</w:t>
      </w:r>
      <w:r>
        <w:t xml:space="preserve"> </w:t>
      </w:r>
      <w:r w:rsidR="00280DFD" w:rsidRPr="00814096">
        <w:t xml:space="preserve">банан или яблоко </w:t>
      </w:r>
      <w:r>
        <w:t xml:space="preserve">она </w:t>
      </w:r>
      <w:r w:rsidR="00280DFD" w:rsidRPr="00814096">
        <w:t>съела, главн</w:t>
      </w:r>
      <w:r w:rsidR="002F6324">
        <w:t>ое, что она была наказана, и не</w:t>
      </w:r>
      <w:r w:rsidR="00280DFD" w:rsidRPr="00814096">
        <w:t>известно, почему Ева ропщ</w:t>
      </w:r>
      <w:r w:rsidR="00AC26F0">
        <w:t>ет</w:t>
      </w:r>
      <w:r w:rsidR="00280DFD" w:rsidRPr="00814096">
        <w:t>, за то, что из рая вы</w:t>
      </w:r>
      <w:r w:rsidR="000341EC">
        <w:t>гна</w:t>
      </w:r>
      <w:r w:rsidR="00280DFD" w:rsidRPr="00814096">
        <w:t>ли или за то, что не то яблоко съела, всё видит, а сделать не может, Отца не хватает. И чтоб был поня</w:t>
      </w:r>
      <w:r w:rsidR="008E13D7">
        <w:t>тен конфликт: Запад – Ева, Дочь</w:t>
      </w:r>
      <w:r w:rsidR="00280DFD" w:rsidRPr="00814096">
        <w:t xml:space="preserve"> по-русски</w:t>
      </w:r>
      <w:r w:rsidR="008E13D7">
        <w:t>. И</w:t>
      </w:r>
      <w:r w:rsidR="001E1995">
        <w:t xml:space="preserve"> по-славянски «за</w:t>
      </w:r>
      <w:r w:rsidR="00280DFD" w:rsidRPr="00814096">
        <w:t>» имеет свои тенденции, там, где у нас мысль иногда обитает, в смысле западать.</w:t>
      </w:r>
      <w:r w:rsidR="00614F3F">
        <w:t xml:space="preserve"> </w:t>
      </w:r>
      <w:r w:rsidR="00280DFD" w:rsidRPr="00814096">
        <w:t xml:space="preserve">А Север </w:t>
      </w:r>
      <w:r w:rsidR="008E13D7">
        <w:t xml:space="preserve">- </w:t>
      </w:r>
      <w:r w:rsidR="00280DFD" w:rsidRPr="00814096">
        <w:t>это Отец, а</w:t>
      </w:r>
      <w:r w:rsidR="00614F3F">
        <w:t xml:space="preserve"> Восток </w:t>
      </w:r>
      <w:r w:rsidR="008E13D7">
        <w:t xml:space="preserve">- </w:t>
      </w:r>
      <w:r w:rsidR="00614F3F">
        <w:t xml:space="preserve">это Сын, а Юг </w:t>
      </w:r>
      <w:r w:rsidR="008E13D7">
        <w:t xml:space="preserve">- </w:t>
      </w:r>
      <w:r w:rsidR="00614F3F">
        <w:t>это Мать.</w:t>
      </w:r>
    </w:p>
    <w:p w14:paraId="5BE6690E" w14:textId="77777777" w:rsidR="00807869" w:rsidRPr="00814096" w:rsidRDefault="00A825EE" w:rsidP="006E6060">
      <w:pPr>
        <w:spacing w:after="0" w:line="240" w:lineRule="auto"/>
        <w:ind w:firstLine="397"/>
        <w:jc w:val="both"/>
      </w:pPr>
      <w:r>
        <w:t>И вот конфликт между ц</w:t>
      </w:r>
      <w:r w:rsidR="00280DFD" w:rsidRPr="00814096">
        <w:t>ивилизациями Европы и России, который синтезируется у</w:t>
      </w:r>
      <w:r w:rsidR="001A3FEC">
        <w:t xml:space="preserve"> вас, это синтез Отца и Дочери,</w:t>
      </w:r>
      <w:r w:rsidR="00280DFD" w:rsidRPr="00814096">
        <w:t xml:space="preserve"> Севера и Запада.</w:t>
      </w:r>
      <w:r w:rsidR="00807869" w:rsidRPr="00814096">
        <w:t xml:space="preserve"> Конфликт между Отцом и Сыном отсутствует, </w:t>
      </w:r>
      <w:r w:rsidR="008177EA">
        <w:t xml:space="preserve">но </w:t>
      </w:r>
      <w:r w:rsidR="00807869" w:rsidRPr="00814096">
        <w:t>та</w:t>
      </w:r>
      <w:r w:rsidR="00792230">
        <w:t>м</w:t>
      </w:r>
      <w:r w:rsidR="00807869" w:rsidRPr="00814096">
        <w:t xml:space="preserve"> это надо в гармонию привести, заметьте, там Россия легче договаривается с Индией и Китаем, чем другие страны, потому что это Восток, это Сын, связка работает.</w:t>
      </w:r>
    </w:p>
    <w:p w14:paraId="31592484" w14:textId="77777777" w:rsidR="00807869" w:rsidRPr="00814096" w:rsidRDefault="00807869" w:rsidP="006E6060">
      <w:pPr>
        <w:spacing w:after="0" w:line="240" w:lineRule="auto"/>
        <w:ind w:firstLine="397"/>
        <w:jc w:val="both"/>
      </w:pPr>
      <w:r w:rsidRPr="00814096">
        <w:t>Юг посложнее</w:t>
      </w:r>
      <w:r w:rsidR="00AF40E5">
        <w:t>,</w:t>
      </w:r>
      <w:r w:rsidRPr="00814096">
        <w:t xml:space="preserve"> это Мать, всякие возможны тенденции, Европа тоже на юг начинает выходить через</w:t>
      </w:r>
      <w:r w:rsidR="00354707" w:rsidRPr="00814096">
        <w:t xml:space="preserve"> Турцию и через вас, через Крым, увидьте это, пожалуйста. В итоге</w:t>
      </w:r>
      <w:r w:rsidR="008C3205">
        <w:t>, именно у вас на Украине идёт с</w:t>
      </w:r>
      <w:r w:rsidR="00354707" w:rsidRPr="00814096">
        <w:t>интез Отца и Дочери, Севера и Запада. Вы скажете: «Нам Север не характерен», да,</w:t>
      </w:r>
      <w:r w:rsidR="008C3205">
        <w:t xml:space="preserve"> куда там?</w:t>
      </w:r>
      <w:r w:rsidR="00354707" w:rsidRPr="00814096">
        <w:t xml:space="preserve"> Это вам не характерен, а вот этот конфликт, он здесь решается.</w:t>
      </w:r>
    </w:p>
    <w:p w14:paraId="43DA9B0B" w14:textId="77777777" w:rsidR="00354707" w:rsidRPr="00814096" w:rsidRDefault="00354707" w:rsidP="006E6060">
      <w:pPr>
        <w:spacing w:after="0" w:line="240" w:lineRule="auto"/>
        <w:ind w:firstLine="397"/>
        <w:jc w:val="both"/>
      </w:pPr>
      <w:r w:rsidRPr="00814096">
        <w:t>А если вы посмотрите, что Северный полюс сдвигается на Канаду, это сейчас официально признали</w:t>
      </w:r>
      <w:r w:rsidR="004B0CF7">
        <w:t>.</w:t>
      </w:r>
      <w:r w:rsidRPr="00814096">
        <w:t xml:space="preserve"> </w:t>
      </w:r>
      <w:r w:rsidR="004B0CF7">
        <w:t>О</w:t>
      </w:r>
      <w:r w:rsidRPr="00814096">
        <w:t>ни считают, что он не дойдёт, а я считаю, что он дойдёт, мы там считаем уже года четыре</w:t>
      </w:r>
      <w:r w:rsidR="00926CFB">
        <w:t>,</w:t>
      </w:r>
      <w:r w:rsidRPr="00814096">
        <w:t xml:space="preserve"> и наконец-таки официально признали, что сдвигается, то когда вы посмотрите глобус на Северный полюс со стороны Канады, вы вполне станете северными.</w:t>
      </w:r>
    </w:p>
    <w:p w14:paraId="347ACC97" w14:textId="77777777" w:rsidR="00354707" w:rsidRPr="00814096" w:rsidRDefault="00354707" w:rsidP="006E6060">
      <w:pPr>
        <w:spacing w:after="0" w:line="240" w:lineRule="auto"/>
        <w:ind w:firstLine="397"/>
        <w:jc w:val="both"/>
      </w:pPr>
      <w:r w:rsidRPr="00814096">
        <w:t>Правда, он потом станет Южным п</w:t>
      </w:r>
      <w:r w:rsidR="00DE567F">
        <w:t>олюсом, но это ещё когда станет?</w:t>
      </w:r>
      <w:r w:rsidRPr="00814096">
        <w:t xml:space="preserve"> Поэтому вот эта сдвижка полюса и стрелки на вас чуть-чуть переводят, слегка северо-западные, вот это надо уже так воспринимать глобусные отношения. В итоге, </w:t>
      </w:r>
      <w:r w:rsidRPr="00627E91">
        <w:rPr>
          <w:b/>
        </w:rPr>
        <w:t>у вас территория синтеза Отца и Дочери,</w:t>
      </w:r>
      <w:r w:rsidRPr="00814096">
        <w:t xml:space="preserve"> вот это запомните, пожалуйста.</w:t>
      </w:r>
    </w:p>
    <w:p w14:paraId="66077D4B" w14:textId="77777777" w:rsidR="00354707" w:rsidRPr="00814096" w:rsidRDefault="00354707" w:rsidP="006E6060">
      <w:pPr>
        <w:spacing w:after="0" w:line="240" w:lineRule="auto"/>
        <w:ind w:firstLine="397"/>
        <w:jc w:val="both"/>
      </w:pPr>
      <w:r w:rsidRPr="00814096">
        <w:t>То есть, если Россия больше выражает Отца и связывается там с Дочерью, Сыном и Матерью</w:t>
      </w:r>
      <w:r w:rsidR="004B0CF7">
        <w:t>.</w:t>
      </w:r>
      <w:r w:rsidRPr="00814096">
        <w:t xml:space="preserve"> </w:t>
      </w:r>
      <w:r w:rsidR="004B0CF7">
        <w:t>Е</w:t>
      </w:r>
      <w:r w:rsidRPr="00814096">
        <w:t xml:space="preserve">сли Европа больше выражает Дочь и отсюда конфликт Отца и Дочери, Севера и Запада, и он очень хорошо прослеживается там, в Норвегии, в Швеции, там, в </w:t>
      </w:r>
      <w:r w:rsidR="00926CFB">
        <w:t>с</w:t>
      </w:r>
      <w:r w:rsidRPr="00814096">
        <w:t>еверных частях Европы, то у вас синтез Отца и Дочери.</w:t>
      </w:r>
    </w:p>
    <w:p w14:paraId="485E882D" w14:textId="77777777" w:rsidR="00354707" w:rsidRPr="00014C0C" w:rsidRDefault="00354707" w:rsidP="006E6060">
      <w:pPr>
        <w:spacing w:after="0" w:line="240" w:lineRule="auto"/>
        <w:ind w:firstLine="397"/>
        <w:jc w:val="both"/>
        <w:rPr>
          <w:b/>
        </w:rPr>
      </w:pPr>
      <w:r w:rsidRPr="00814096">
        <w:t>И</w:t>
      </w:r>
      <w:r w:rsidR="004B0CF7">
        <w:t>,</w:t>
      </w:r>
      <w:r w:rsidRPr="00814096">
        <w:t xml:space="preserve"> с одной стороны</w:t>
      </w:r>
      <w:r w:rsidR="004B0CF7">
        <w:t>,</w:t>
      </w:r>
      <w:r w:rsidRPr="00814096">
        <w:t xml:space="preserve"> это вызывает</w:t>
      </w:r>
      <w:r w:rsidR="0009028A" w:rsidRPr="00814096">
        <w:t xml:space="preserve"> лёгкий бардак, потому что Ева вернулась в рай</w:t>
      </w:r>
      <w:r w:rsidR="007758FF">
        <w:t>, а яблоко-то всё равно съедено</w:t>
      </w:r>
      <w:r w:rsidR="0009028A" w:rsidRPr="00814096">
        <w:t xml:space="preserve"> и</w:t>
      </w:r>
      <w:r w:rsidR="007758FF">
        <w:t xml:space="preserve"> надо переработать эту динамику. А</w:t>
      </w:r>
      <w:r w:rsidR="004B0CF7">
        <w:t>,</w:t>
      </w:r>
      <w:r w:rsidR="0009028A" w:rsidRPr="00814096">
        <w:t xml:space="preserve"> с другой стороны, </w:t>
      </w:r>
      <w:r w:rsidR="0009028A" w:rsidRPr="00014C0C">
        <w:rPr>
          <w:b/>
        </w:rPr>
        <w:t xml:space="preserve">Ева начинает служить Отцу и </w:t>
      </w:r>
      <w:proofErr w:type="spellStart"/>
      <w:r w:rsidR="0009028A" w:rsidRPr="00014C0C">
        <w:rPr>
          <w:b/>
        </w:rPr>
        <w:t>ропотать</w:t>
      </w:r>
      <w:proofErr w:type="spellEnd"/>
      <w:r w:rsidR="0009028A" w:rsidRPr="00014C0C">
        <w:rPr>
          <w:b/>
        </w:rPr>
        <w:t xml:space="preserve"> прекращает</w:t>
      </w:r>
      <w:r w:rsidR="0009028A" w:rsidRPr="00814096">
        <w:t xml:space="preserve">. И прекратила, в принципе, </w:t>
      </w:r>
      <w:r w:rsidR="0009028A" w:rsidRPr="00014C0C">
        <w:rPr>
          <w:b/>
        </w:rPr>
        <w:t>сейчас Дочь Метагалактики служит Отцу</w:t>
      </w:r>
      <w:r w:rsidR="0009028A" w:rsidRPr="00814096">
        <w:t xml:space="preserve"> и это пре</w:t>
      </w:r>
      <w:r w:rsidR="00AD4B87">
        <w:t xml:space="preserve">одолела в Метагалактике. </w:t>
      </w:r>
      <w:r w:rsidR="00AD4B87" w:rsidRPr="00014C0C">
        <w:rPr>
          <w:b/>
        </w:rPr>
        <w:t>Т</w:t>
      </w:r>
      <w:r w:rsidR="0009028A" w:rsidRPr="00014C0C">
        <w:rPr>
          <w:b/>
        </w:rPr>
        <w:t>еперь это преодоление спускается на Планету.</w:t>
      </w:r>
    </w:p>
    <w:p w14:paraId="6D9B0FB2" w14:textId="77777777" w:rsidR="0009028A" w:rsidRPr="00814096" w:rsidRDefault="0009028A" w:rsidP="006E6060">
      <w:pPr>
        <w:spacing w:after="0" w:line="240" w:lineRule="auto"/>
        <w:ind w:firstLine="397"/>
        <w:jc w:val="both"/>
      </w:pPr>
      <w:r w:rsidRPr="00014C0C">
        <w:rPr>
          <w:b/>
        </w:rPr>
        <w:t>И парадокс, что этим преодолением занимается Украина, синтезом Отца и Дочери занимается</w:t>
      </w:r>
      <w:r w:rsidRPr="00814096">
        <w:t xml:space="preserve"> </w:t>
      </w:r>
      <w:r w:rsidRPr="00014C0C">
        <w:rPr>
          <w:b/>
        </w:rPr>
        <w:t>Украина,</w:t>
      </w:r>
      <w:r w:rsidRPr="00814096">
        <w:t xml:space="preserve"> с чем я могу вас </w:t>
      </w:r>
      <w:r w:rsidR="00A920B1">
        <w:t xml:space="preserve">и </w:t>
      </w:r>
      <w:r w:rsidR="00E75006">
        <w:t>поздравить. Т</w:t>
      </w:r>
      <w:r w:rsidRPr="00814096">
        <w:t xml:space="preserve">о есть, если Россия занимается Отцом, то Украина занимается синтезом Отца и Дочери. Вот это одно из главных противоречий Дома Отца Украины. Я подчёркиваю, </w:t>
      </w:r>
      <w:r w:rsidR="008D6076">
        <w:t xml:space="preserve">у нас Синтез, который связан с </w:t>
      </w:r>
      <w:proofErr w:type="spellStart"/>
      <w:r w:rsidR="008D6076">
        <w:t>А</w:t>
      </w:r>
      <w:r w:rsidRPr="00814096">
        <w:t>спектностью</w:t>
      </w:r>
      <w:proofErr w:type="spellEnd"/>
      <w:r w:rsidRPr="00814096">
        <w:t xml:space="preserve"> и с человечеством.</w:t>
      </w:r>
    </w:p>
    <w:p w14:paraId="70B60856" w14:textId="77777777" w:rsidR="0009028A" w:rsidRPr="00053623" w:rsidRDefault="0009028A" w:rsidP="006E6060">
      <w:pPr>
        <w:spacing w:after="0" w:line="240" w:lineRule="auto"/>
        <w:ind w:firstLine="397"/>
        <w:jc w:val="both"/>
        <w:rPr>
          <w:b/>
        </w:rPr>
      </w:pPr>
      <w:r w:rsidRPr="00814096">
        <w:t xml:space="preserve">Я сейчас вам рассказываю </w:t>
      </w:r>
      <w:proofErr w:type="spellStart"/>
      <w:r w:rsidRPr="00814096">
        <w:t>Аспектность</w:t>
      </w:r>
      <w:proofErr w:type="spellEnd"/>
      <w:r w:rsidRPr="00814096">
        <w:t xml:space="preserve"> вашей Украины. Это важно для 20-го, я не отклоняюсь от темы, я её долго</w:t>
      </w:r>
      <w:r w:rsidR="00E2753C" w:rsidRPr="00814096">
        <w:t xml:space="preserve"> расширяю, потому что это ваша </w:t>
      </w:r>
      <w:proofErr w:type="spellStart"/>
      <w:r w:rsidR="00926CFB">
        <w:t>А</w:t>
      </w:r>
      <w:r w:rsidR="00E2753C" w:rsidRPr="00814096">
        <w:t>спект</w:t>
      </w:r>
      <w:r w:rsidR="00926CFB">
        <w:t>н</w:t>
      </w:r>
      <w:r w:rsidR="00E2753C" w:rsidRPr="00814096">
        <w:t>ость</w:t>
      </w:r>
      <w:proofErr w:type="spellEnd"/>
      <w:r w:rsidR="00E2753C" w:rsidRPr="00814096">
        <w:t xml:space="preserve">, мы на это сейчас выйдем. Увидели? Вот я бы хотел, что вы вот это запомнили, что </w:t>
      </w:r>
      <w:r w:rsidR="00E2753C" w:rsidRPr="00053623">
        <w:rPr>
          <w:b/>
        </w:rPr>
        <w:t>именно на вашей территории конфликт Европы и России, Отца и Дочери решает</w:t>
      </w:r>
      <w:r w:rsidR="00A920B1" w:rsidRPr="00053623">
        <w:rPr>
          <w:b/>
        </w:rPr>
        <w:t>ся,</w:t>
      </w:r>
      <w:r w:rsidR="00E2753C" w:rsidRPr="00053623">
        <w:rPr>
          <w:b/>
        </w:rPr>
        <w:t xml:space="preserve"> и это проблема Дома Отца Украины.</w:t>
      </w:r>
    </w:p>
    <w:p w14:paraId="126AC202" w14:textId="77777777" w:rsidR="00E2753C" w:rsidRPr="00814096" w:rsidRDefault="00E2753C" w:rsidP="006E6060">
      <w:pPr>
        <w:spacing w:after="0" w:line="240" w:lineRule="auto"/>
        <w:ind w:firstLine="397"/>
        <w:jc w:val="both"/>
      </w:pPr>
      <w:r w:rsidRPr="00814096">
        <w:t>Если он решится, это будет благо и для Европы, и для России. В России есть здравые политики, которые говорят: «Посмотри</w:t>
      </w:r>
      <w:r w:rsidR="0091249A">
        <w:t>те</w:t>
      </w:r>
      <w:r w:rsidRPr="00814096">
        <w:t xml:space="preserve"> на Украину, если там всё будет в порядке, то и в России можно что-то улучшить»</w:t>
      </w:r>
      <w:r w:rsidR="00E56A9E">
        <w:t>.</w:t>
      </w:r>
      <w:r w:rsidRPr="00814096">
        <w:t xml:space="preserve"> </w:t>
      </w:r>
      <w:r w:rsidR="00E56A9E">
        <w:t>П</w:t>
      </w:r>
      <w:r w:rsidRPr="00814096">
        <w:t>отому что есть тенденции, которые у вас лучше, чем в России, так выразимся</w:t>
      </w:r>
      <w:r w:rsidR="00053623">
        <w:t>.</w:t>
      </w:r>
      <w:r w:rsidR="00E9587F" w:rsidRPr="00814096">
        <w:t xml:space="preserve"> </w:t>
      </w:r>
      <w:r w:rsidR="00053623">
        <w:t>А</w:t>
      </w:r>
      <w:r w:rsidR="00E9587F" w:rsidRPr="00814096">
        <w:t xml:space="preserve"> есть</w:t>
      </w:r>
      <w:r w:rsidR="00810F35">
        <w:t>,</w:t>
      </w:r>
      <w:r w:rsidR="00E9587F" w:rsidRPr="00814096">
        <w:t xml:space="preserve"> наоборот, у вас хуже, чем в России, и мы друг у друга должны учиться</w:t>
      </w:r>
      <w:r w:rsidR="004149F4">
        <w:t>, называется</w:t>
      </w:r>
      <w:r w:rsidR="00E9587F" w:rsidRPr="00814096">
        <w:t>, это нормально.</w:t>
      </w:r>
    </w:p>
    <w:p w14:paraId="24A17675" w14:textId="77777777" w:rsidR="00865658" w:rsidRPr="00814096" w:rsidRDefault="00E9587F" w:rsidP="006E6060">
      <w:pPr>
        <w:spacing w:after="0" w:line="240" w:lineRule="auto"/>
        <w:ind w:firstLine="397"/>
        <w:jc w:val="both"/>
      </w:pPr>
      <w:r w:rsidRPr="00814096">
        <w:t xml:space="preserve">Но вот осознание, что вы должны делать здесь находится. Всё? В итоге, как только вы подаёте заявку в НАТО, энергетика стран НАТО, а </w:t>
      </w:r>
      <w:r w:rsidR="00113ED9">
        <w:t xml:space="preserve">в </w:t>
      </w:r>
      <w:r w:rsidRPr="00814096">
        <w:t>НА</w:t>
      </w:r>
      <w:r w:rsidR="00DC67E2">
        <w:t>ТО входит и США, идёт на вас. А</w:t>
      </w:r>
      <w:r w:rsidRPr="00814096">
        <w:t xml:space="preserve"> если добавить 300 миллионов США, это 600 миллионов на 45 миллионов </w:t>
      </w:r>
      <w:r w:rsidR="00865658" w:rsidRPr="00814096">
        <w:t>у</w:t>
      </w:r>
      <w:r w:rsidRPr="00814096">
        <w:t>краинцев.</w:t>
      </w:r>
      <w:r w:rsidR="00C843F8">
        <w:t xml:space="preserve"> Триста</w:t>
      </w:r>
      <w:r w:rsidR="00C04C0B">
        <w:t xml:space="preserve"> миллионов Европы и триста </w:t>
      </w:r>
      <w:r w:rsidR="00865658" w:rsidRPr="00814096">
        <w:t>миллионов США, условно, 600 на 45. Это надо выдержать.</w:t>
      </w:r>
    </w:p>
    <w:p w14:paraId="614A3507" w14:textId="77777777" w:rsidR="00865658" w:rsidRPr="00814096" w:rsidRDefault="00865658" w:rsidP="006E6060">
      <w:pPr>
        <w:spacing w:after="0" w:line="240" w:lineRule="auto"/>
        <w:ind w:firstLine="397"/>
        <w:jc w:val="both"/>
        <w:rPr>
          <w:i/>
        </w:rPr>
      </w:pPr>
      <w:r w:rsidRPr="00814096">
        <w:rPr>
          <w:i/>
        </w:rPr>
        <w:t>Из зала:</w:t>
      </w:r>
      <w:r w:rsidR="00B9436F">
        <w:rPr>
          <w:i/>
        </w:rPr>
        <w:t xml:space="preserve"> – </w:t>
      </w:r>
      <w:r w:rsidR="00676AEA">
        <w:rPr>
          <w:i/>
        </w:rPr>
        <w:t>Сорок восемь</w:t>
      </w:r>
      <w:r w:rsidRPr="00814096">
        <w:rPr>
          <w:i/>
        </w:rPr>
        <w:t>!</w:t>
      </w:r>
    </w:p>
    <w:p w14:paraId="76E1352A" w14:textId="77777777" w:rsidR="00865658" w:rsidRPr="00814096" w:rsidRDefault="00865658" w:rsidP="006E6060">
      <w:pPr>
        <w:spacing w:after="0" w:line="240" w:lineRule="auto"/>
        <w:ind w:firstLine="397"/>
        <w:jc w:val="both"/>
      </w:pPr>
      <w:r w:rsidRPr="00814096">
        <w:t>Серьёзная прибавка</w:t>
      </w:r>
      <w:r w:rsidR="00504F35">
        <w:t>.</w:t>
      </w:r>
      <w:r w:rsidRPr="00814096">
        <w:t xml:space="preserve"> </w:t>
      </w:r>
      <w:r w:rsidR="00504F35">
        <w:t>З</w:t>
      </w:r>
      <w:r w:rsidRPr="00814096">
        <w:t xml:space="preserve">начит, я понимаю, что по-армейски три миллиона это много, это армия, даже у китайцев полтора миллиона армия мелкая по отношению к трём, но </w:t>
      </w:r>
      <w:r w:rsidR="00B77E59">
        <w:t xml:space="preserve">если взять </w:t>
      </w:r>
      <w:r w:rsidR="00A47383" w:rsidRPr="00814096">
        <w:t>600 на 48</w:t>
      </w:r>
      <w:r w:rsidR="00053623">
        <w:t xml:space="preserve"> </w:t>
      </w:r>
      <w:proofErr w:type="spellStart"/>
      <w:r w:rsidR="00053623">
        <w:t>процентовка</w:t>
      </w:r>
      <w:proofErr w:type="spellEnd"/>
      <w:r w:rsidR="00053623">
        <w:t>, я и так вас под пятьдесят меряю, триста на шесть это пятьдесят, это не сорок пять</w:t>
      </w:r>
      <w:r w:rsidR="00A47383" w:rsidRPr="00814096">
        <w:t>, понятно, да? То есть я не снимаю это, а если 300 на 45, это почти 1</w:t>
      </w:r>
      <w:r w:rsidR="00740DF1">
        <w:t>/7, извиняйте, я корректно на п</w:t>
      </w:r>
      <w:r w:rsidR="00676AEA">
        <w:t>ятьдесят</w:t>
      </w:r>
      <w:r w:rsidR="00A47383" w:rsidRPr="00814096">
        <w:t xml:space="preserve"> </w:t>
      </w:r>
      <w:r w:rsidR="00B458FB">
        <w:t>вы</w:t>
      </w:r>
      <w:r w:rsidR="00A47383" w:rsidRPr="00814096">
        <w:t>хожу.</w:t>
      </w:r>
    </w:p>
    <w:p w14:paraId="38C1947A" w14:textId="77777777" w:rsidR="00A47383" w:rsidRPr="00814096" w:rsidRDefault="00A47383" w:rsidP="006E6060">
      <w:pPr>
        <w:spacing w:after="0" w:line="240" w:lineRule="auto"/>
        <w:ind w:firstLine="397"/>
        <w:jc w:val="both"/>
      </w:pPr>
      <w:r w:rsidRPr="00814096">
        <w:t>Но</w:t>
      </w:r>
      <w:r w:rsidR="00B77E59">
        <w:t>,</w:t>
      </w:r>
      <w:r w:rsidRPr="00814096">
        <w:t xml:space="preserve"> как бы</w:t>
      </w:r>
      <w:r w:rsidR="00B77E59">
        <w:t>,</w:t>
      </w:r>
      <w:r w:rsidRPr="00814096">
        <w:t xml:space="preserve"> демография тут плюс-</w:t>
      </w:r>
      <w:r w:rsidR="00053623">
        <w:t>минус, знаете, кто-то говорит сорок восемь</w:t>
      </w:r>
      <w:r w:rsidRPr="00814096">
        <w:t xml:space="preserve">, я не знаю, перепись у вас когда-нибудь </w:t>
      </w:r>
      <w:r w:rsidR="00053623">
        <w:t>будет или нет, кто-то говорит сорок четыре</w:t>
      </w:r>
      <w:r w:rsidRPr="00814096">
        <w:t xml:space="preserve">. В России то же самое, могут говорить всё, что угодно, </w:t>
      </w:r>
      <w:r w:rsidR="00BC22B3">
        <w:t>но</w:t>
      </w:r>
      <w:r w:rsidR="00B458FB">
        <w:t xml:space="preserve"> </w:t>
      </w:r>
      <w:r w:rsidRPr="00814096">
        <w:t>население сокращается, а не увеличивается, не смотря ни на какие там рождаемости</w:t>
      </w:r>
      <w:r w:rsidR="00740DF1">
        <w:t xml:space="preserve"> и всё остальное. У</w:t>
      </w:r>
      <w:r w:rsidR="00983F76" w:rsidRPr="00814096">
        <w:t xml:space="preserve"> вас тоже сокращается, а не увеличивается.</w:t>
      </w:r>
    </w:p>
    <w:p w14:paraId="7569EED9" w14:textId="77777777" w:rsidR="00FB4530" w:rsidRPr="00814096" w:rsidRDefault="00983F76" w:rsidP="006E6060">
      <w:pPr>
        <w:spacing w:after="0" w:line="240" w:lineRule="auto"/>
        <w:ind w:firstLine="397"/>
        <w:jc w:val="both"/>
      </w:pPr>
      <w:r w:rsidRPr="00814096">
        <w:t>Убы</w:t>
      </w:r>
      <w:r w:rsidR="00FB4530" w:rsidRPr="00814096">
        <w:t>л</w:t>
      </w:r>
      <w:r w:rsidRPr="00814096">
        <w:t>ь идёт и очень быстрыми темпами</w:t>
      </w:r>
      <w:r w:rsidR="00FB4530" w:rsidRPr="00814096">
        <w:t xml:space="preserve"> в н</w:t>
      </w:r>
      <w:r w:rsidR="00AE555C">
        <w:t>аших государствах. П</w:t>
      </w:r>
      <w:r w:rsidR="00FB4530" w:rsidRPr="00814096">
        <w:t xml:space="preserve">ока </w:t>
      </w:r>
      <w:r w:rsidR="005F684A">
        <w:t xml:space="preserve">мы </w:t>
      </w:r>
      <w:r w:rsidR="00FB4530" w:rsidRPr="00814096">
        <w:t>это не преодолели, ни Россия, ни Украина, а надо бы. Увидели это? В итоге вот эта волна идёт на вас, и вы должны держать свой Дух, чтобы не просто противостоять, а туда внести Огонь и Дух Метагалактики, раз вы уж туда подали заявку. Я, я не шучу, я серьёзно.</w:t>
      </w:r>
    </w:p>
    <w:p w14:paraId="7BFCF590" w14:textId="77777777" w:rsidR="00FB4530" w:rsidRPr="00814096" w:rsidRDefault="00FB4530" w:rsidP="006E6060">
      <w:pPr>
        <w:spacing w:after="0" w:line="240" w:lineRule="auto"/>
        <w:ind w:firstLine="397"/>
        <w:jc w:val="both"/>
      </w:pPr>
      <w:r w:rsidRPr="00814096">
        <w:t>Я просто вам подсказываю, что</w:t>
      </w:r>
      <w:r w:rsidR="00617E2C">
        <w:t xml:space="preserve"> вам предстоит делать, как Чело. Н</w:t>
      </w:r>
      <w:r w:rsidRPr="00814096">
        <w:t xml:space="preserve">о не фиксироваться на Доме Отца Украины, а фиксировать 28-й Дом Фа, который несёт </w:t>
      </w:r>
      <w:proofErr w:type="spellStart"/>
      <w:r w:rsidRPr="00814096">
        <w:t>Аспектность</w:t>
      </w:r>
      <w:proofErr w:type="spellEnd"/>
      <w:r w:rsidRPr="00814096">
        <w:t xml:space="preserve"> Метагалактики всему человечеству, а значит, Огонь у вас должен быть п</w:t>
      </w:r>
      <w:r w:rsidR="00677F4A">
        <w:t xml:space="preserve">о </w:t>
      </w:r>
      <w:proofErr w:type="spellStart"/>
      <w:r w:rsidR="00677F4A">
        <w:t>А</w:t>
      </w:r>
      <w:r w:rsidRPr="00814096">
        <w:t>спектности</w:t>
      </w:r>
      <w:proofErr w:type="spellEnd"/>
      <w:r w:rsidRPr="00814096">
        <w:t xml:space="preserve"> настолько высоким, настолько жёстким и глубоким, понятно, чтобы нести эту специфику всему человечеству.</w:t>
      </w:r>
    </w:p>
    <w:p w14:paraId="32658388" w14:textId="77777777" w:rsidR="00727298" w:rsidRDefault="00FB4530" w:rsidP="006E6060">
      <w:pPr>
        <w:spacing w:after="0" w:line="240" w:lineRule="auto"/>
        <w:ind w:firstLine="397"/>
        <w:jc w:val="both"/>
      </w:pPr>
      <w:r w:rsidRPr="00814096">
        <w:t>Но проверяться в этой специфике, как ни парадоксально, вы начинаете с Европы и теперь с НАТО, плюс США. Всё. Любой документ имеет зн</w:t>
      </w:r>
      <w:r w:rsidR="002A0033" w:rsidRPr="00814096">
        <w:t>ачен</w:t>
      </w:r>
      <w:r w:rsidR="005F684A">
        <w:t>ие для всей мировой истории, не</w:t>
      </w:r>
      <w:r w:rsidR="002A0033" w:rsidRPr="00814096">
        <w:t>важно е</w:t>
      </w:r>
      <w:r w:rsidR="00727298">
        <w:t>го последствия, значение пошло.</w:t>
      </w:r>
    </w:p>
    <w:p w14:paraId="7B73D9BC" w14:textId="77777777" w:rsidR="002A0033" w:rsidRPr="00814096" w:rsidRDefault="002A0033" w:rsidP="006E6060">
      <w:pPr>
        <w:spacing w:after="0" w:line="240" w:lineRule="auto"/>
        <w:ind w:firstLine="397"/>
        <w:jc w:val="both"/>
      </w:pPr>
      <w:r w:rsidRPr="00814096">
        <w:t xml:space="preserve">И вот это влияние вот того Духа, который должен преображён </w:t>
      </w:r>
      <w:r w:rsidR="00727298" w:rsidRPr="00814096">
        <w:t xml:space="preserve">быть </w:t>
      </w:r>
      <w:r w:rsidR="00727298">
        <w:t>из пятой расы на вас, в</w:t>
      </w:r>
      <w:r w:rsidRPr="00814096">
        <w:t xml:space="preserve"> принципе, создало эт</w:t>
      </w:r>
      <w:r w:rsidR="005F684A">
        <w:t>о</w:t>
      </w:r>
      <w:r w:rsidRPr="00814096">
        <w:t xml:space="preserve"> условие устойчивости вашего Дома, когда нас передвинули хотя бы на соседний корпус, метров на сто, но сдвинули</w:t>
      </w:r>
      <w:r w:rsidR="005F684A">
        <w:t xml:space="preserve"> же</w:t>
      </w:r>
      <w:r w:rsidR="00E36C21">
        <w:t>?</w:t>
      </w:r>
      <w:r w:rsidRPr="00814096">
        <w:t xml:space="preserve"> Значит, стоять в Огне надо устойчивее и их сдвигать Огнём, потому что у них Огня нет, значит, надо перемалывать тот Дух, который там есть старья, Дух пятой расы должен быть уничтожен, такие страшные слова скажу.</w:t>
      </w:r>
    </w:p>
    <w:p w14:paraId="2674FFA1" w14:textId="77777777" w:rsidR="002A0033" w:rsidRPr="00814096" w:rsidRDefault="002A0033" w:rsidP="00261ED6">
      <w:pPr>
        <w:spacing w:after="0" w:line="240" w:lineRule="auto"/>
        <w:ind w:firstLine="397"/>
        <w:jc w:val="both"/>
      </w:pPr>
      <w:r w:rsidRPr="00814096">
        <w:t>Иначе шестая раса по планете не развернётся. Не нравится</w:t>
      </w:r>
      <w:r w:rsidR="00B9436F">
        <w:t xml:space="preserve"> – </w:t>
      </w:r>
      <w:r w:rsidRPr="00814096">
        <w:t>не слушайте, не</w:t>
      </w:r>
      <w:r w:rsidR="00C36B6E">
        <w:t>-не</w:t>
      </w:r>
      <w:r w:rsidRPr="00814096">
        <w:t xml:space="preserve">, я к тому, кто </w:t>
      </w:r>
      <w:r w:rsidR="00EA3D7D">
        <w:t>«</w:t>
      </w:r>
      <w:r w:rsidRPr="00814096">
        <w:t>уничтожить</w:t>
      </w:r>
      <w:r w:rsidR="00EA3D7D">
        <w:t>»</w:t>
      </w:r>
      <w:r w:rsidRPr="00814096">
        <w:t xml:space="preserve"> среагировал на пятую расу, не слышат, заткнул</w:t>
      </w:r>
      <w:r w:rsidR="00C36B6E">
        <w:t>и</w:t>
      </w:r>
      <w:r w:rsidRPr="00814096">
        <w:t>с</w:t>
      </w:r>
      <w:r w:rsidR="00C36B6E">
        <w:t>ь</w:t>
      </w:r>
      <w:r w:rsidRPr="00814096">
        <w:t>, но всё равно от этого суть не изменится, пятая раса ушла, уже месяц как</w:t>
      </w:r>
      <w:r w:rsidR="00EA3D7D">
        <w:t>,</w:t>
      </w:r>
      <w:r w:rsidRPr="00814096">
        <w:t xml:space="preserve"> Отец своё влияние на пятую расу убрал. Значит, Дух начинает жить пятой рас</w:t>
      </w:r>
      <w:r w:rsidR="00DD482D">
        <w:t>ы</w:t>
      </w:r>
      <w:r w:rsidRPr="00814096">
        <w:t xml:space="preserve"> в собственном соку.</w:t>
      </w:r>
      <w:r w:rsidR="00261ED6">
        <w:t xml:space="preserve"> </w:t>
      </w:r>
      <w:r w:rsidRPr="00814096">
        <w:t>Вы представляете, какое болото там развернётся в ближайшие годы? Достаточно, ч</w:t>
      </w:r>
      <w:r w:rsidR="00C93A5B">
        <w:t>то из атлантов демоны появились. В</w:t>
      </w:r>
      <w:r w:rsidRPr="00814096">
        <w:t xml:space="preserve">от сейчас и пытаются этот Дух пятой расы поднять из себя товарищи </w:t>
      </w:r>
      <w:r w:rsidR="000160F3" w:rsidRPr="00814096">
        <w:t xml:space="preserve">из Тёмного Отдела Метагалактики, </w:t>
      </w:r>
      <w:r w:rsidR="00DD482D">
        <w:t>типа того, что</w:t>
      </w:r>
      <w:r w:rsidR="000160F3" w:rsidRPr="00814096">
        <w:t xml:space="preserve"> раз Отец там не появляется…</w:t>
      </w:r>
    </w:p>
    <w:p w14:paraId="717F808D" w14:textId="77777777" w:rsidR="000160F3" w:rsidRPr="00814096" w:rsidRDefault="000160F3" w:rsidP="006E6060">
      <w:pPr>
        <w:spacing w:after="0" w:line="240" w:lineRule="auto"/>
        <w:ind w:firstLine="397"/>
        <w:jc w:val="both"/>
        <w:rPr>
          <w:i/>
        </w:rPr>
      </w:pPr>
      <w:r w:rsidRPr="00814096">
        <w:rPr>
          <w:i/>
        </w:rPr>
        <w:t>Из зала:</w:t>
      </w:r>
      <w:r w:rsidR="00B9436F">
        <w:rPr>
          <w:i/>
        </w:rPr>
        <w:t xml:space="preserve"> – </w:t>
      </w:r>
      <w:r w:rsidR="00D11D90">
        <w:rPr>
          <w:i/>
        </w:rPr>
        <w:t>(</w:t>
      </w:r>
      <w:r w:rsidRPr="00814096">
        <w:rPr>
          <w:i/>
        </w:rPr>
        <w:t>Неразборчиво</w:t>
      </w:r>
      <w:r w:rsidR="00D11D90">
        <w:rPr>
          <w:i/>
        </w:rPr>
        <w:t>)</w:t>
      </w:r>
      <w:r w:rsidRPr="00814096">
        <w:rPr>
          <w:i/>
        </w:rPr>
        <w:t>.</w:t>
      </w:r>
    </w:p>
    <w:p w14:paraId="4373A2D9" w14:textId="77777777" w:rsidR="000160F3" w:rsidRPr="00814096" w:rsidRDefault="000160F3" w:rsidP="006E6060">
      <w:pPr>
        <w:spacing w:after="0" w:line="240" w:lineRule="auto"/>
        <w:ind w:firstLine="397"/>
        <w:jc w:val="both"/>
      </w:pPr>
      <w:r w:rsidRPr="00814096">
        <w:t>Наши, а через них будем влиять на всю планету, понимаете? Вот такая история происходит.</w:t>
      </w:r>
    </w:p>
    <w:p w14:paraId="463B41F6" w14:textId="77777777" w:rsidR="000160F3" w:rsidRPr="00814096" w:rsidRDefault="000160F3" w:rsidP="00B20D6E">
      <w:pPr>
        <w:spacing w:after="0" w:line="240" w:lineRule="auto"/>
        <w:ind w:firstLine="397"/>
        <w:jc w:val="both"/>
      </w:pPr>
      <w:r w:rsidRPr="00814096">
        <w:t>Или вы их Огнём и Духом будете возбуждать и активировать, понятно, или товарищи тёмные будут подминать всех под себя, а в итоге последствия будут очень сложные, так как там есть ещё и ядерное оружие. Как это Бушу пришло в голову, что Ирак надо уничтожить: «Мне Бог сказал это,</w:t>
      </w:r>
      <w:r w:rsidR="00B9436F">
        <w:t xml:space="preserve"> – </w:t>
      </w:r>
      <w:r w:rsidRPr="00814096">
        <w:t>он так официально и объявил в конце там,</w:t>
      </w:r>
      <w:r w:rsidR="00B9436F">
        <w:t xml:space="preserve"> – </w:t>
      </w:r>
      <w:r w:rsidRPr="00814096">
        <w:t>мне Бог сказал, что на Ирак надо напасть».</w:t>
      </w:r>
      <w:r w:rsidR="00B20D6E">
        <w:t xml:space="preserve"> </w:t>
      </w:r>
      <w:r w:rsidR="00A37D73">
        <w:t>Всё, не</w:t>
      </w:r>
      <w:r w:rsidR="00641AF6">
        <w:t xml:space="preserve"> с</w:t>
      </w:r>
      <w:r w:rsidRPr="00814096">
        <w:t xml:space="preserve">двигаемо и напал. Понятно, о чём я говорю? Ладно, это хвалебная песнь уходит из США через год, Бог </w:t>
      </w:r>
      <w:r w:rsidR="00D11D90">
        <w:t>(</w:t>
      </w:r>
      <w:r w:rsidRPr="00D11D90">
        <w:rPr>
          <w:i/>
        </w:rPr>
        <w:t>неразборчиво</w:t>
      </w:r>
      <w:r w:rsidR="00D11D90">
        <w:t>)</w:t>
      </w:r>
      <w:r w:rsidRPr="00814096">
        <w:t xml:space="preserve">, но придёт другой, которому в голову придёт ещё одна </w:t>
      </w:r>
      <w:proofErr w:type="spellStart"/>
      <w:r w:rsidR="009B66FB">
        <w:t>политкомпания</w:t>
      </w:r>
      <w:proofErr w:type="spellEnd"/>
      <w:r w:rsidRPr="00814096">
        <w:t>, понятно. Всё. Вот это надо за</w:t>
      </w:r>
      <w:r w:rsidR="00E77C03">
        <w:t>га</w:t>
      </w:r>
      <w:r w:rsidRPr="00814096">
        <w:t>сить и теперь это ваша работа. Знаете, почему я так говорю ещё? Чтоб вы увидели тенденцию.</w:t>
      </w:r>
    </w:p>
    <w:p w14:paraId="6A5E601E" w14:textId="77777777" w:rsidR="000160F3" w:rsidRPr="00814096" w:rsidRDefault="000160F3" w:rsidP="006E6060">
      <w:pPr>
        <w:spacing w:after="0" w:line="240" w:lineRule="auto"/>
        <w:ind w:firstLine="397"/>
        <w:jc w:val="both"/>
      </w:pPr>
      <w:r w:rsidRPr="00814096">
        <w:t>Когда мы запрашивали Ведущих Синтез</w:t>
      </w:r>
      <w:r w:rsidR="00907814">
        <w:t>а</w:t>
      </w:r>
      <w:r w:rsidRPr="00814096">
        <w:t xml:space="preserve"> в той же Германии</w:t>
      </w:r>
      <w:r w:rsidR="00907814">
        <w:t xml:space="preserve"> там</w:t>
      </w:r>
      <w:r w:rsidRPr="00814096">
        <w:t xml:space="preserve">, Владыка сказал: </w:t>
      </w:r>
      <w:r w:rsidR="00B20D6E">
        <w:t>«Кто-то должен поехать из Киева</w:t>
      </w:r>
      <w:r w:rsidRPr="00814096">
        <w:t xml:space="preserve"> и вести Синтез в Германии, ездить Ведущая Синтеза из 28-го Дома Фа</w:t>
      </w:r>
      <w:r w:rsidR="00276F42">
        <w:t>».</w:t>
      </w:r>
      <w:r w:rsidRPr="00814096">
        <w:t xml:space="preserve"> </w:t>
      </w:r>
      <w:r w:rsidR="00276F42">
        <w:t>П</w:t>
      </w:r>
      <w:r w:rsidRPr="00814096">
        <w:t>онятно, да? Вопрос не документов, потому что вам тоже документы надо соответственно готовить в Германию и всё остальное, вопрос, как обозначил Владыка.</w:t>
      </w:r>
    </w:p>
    <w:p w14:paraId="419A525D" w14:textId="77777777" w:rsidR="000160F3" w:rsidRPr="00814096" w:rsidRDefault="000160F3" w:rsidP="006E6060">
      <w:pPr>
        <w:spacing w:after="0" w:line="240" w:lineRule="auto"/>
        <w:ind w:firstLine="397"/>
        <w:jc w:val="both"/>
      </w:pPr>
      <w:r w:rsidRPr="00814096">
        <w:t>И уже тогда, когда он это обозначил, я понял, что с Европой будет работать Дом Отца Фа и Дом Отца Украины. Я сразу скажу, что кроме связи с Европой, российскому Дому Отца хватит работать с Сыном</w:t>
      </w:r>
      <w:r w:rsidR="005D5C96" w:rsidRPr="00814096">
        <w:t xml:space="preserve"> в Азии, там три миллиарда живёт, полпланеты: Индия миллиард, Китай миллиард</w:t>
      </w:r>
      <w:r w:rsidR="00AE4DEA">
        <w:t xml:space="preserve"> двести, Пакистан 350 миллионов. Э</w:t>
      </w:r>
      <w:r w:rsidR="005D5C96" w:rsidRPr="00814096">
        <w:t>то два с половиной миллиарда.</w:t>
      </w:r>
    </w:p>
    <w:p w14:paraId="5856901A" w14:textId="77777777" w:rsidR="005D5C96" w:rsidRPr="00814096" w:rsidRDefault="005D5C96" w:rsidP="002F5B18">
      <w:pPr>
        <w:pStyle w:val="a5"/>
      </w:pPr>
      <w:r w:rsidRPr="00814096">
        <w:t>Кто считает, что я вру, Пакистан четвёртая страна по населению сейчас или пятая</w:t>
      </w:r>
      <w:r w:rsidR="00B241D1">
        <w:t>.</w:t>
      </w:r>
      <w:r w:rsidRPr="00814096">
        <w:t xml:space="preserve"> </w:t>
      </w:r>
      <w:r w:rsidR="00B241D1">
        <w:t>Н</w:t>
      </w:r>
      <w:r w:rsidRPr="00814096">
        <w:t xml:space="preserve">ет, не 350, наврал, где-то, а, 160 </w:t>
      </w:r>
      <w:r w:rsidR="00661BE6">
        <w:t>у Па</w:t>
      </w:r>
      <w:r w:rsidR="00C732D7">
        <w:t>к</w:t>
      </w:r>
      <w:r w:rsidR="00661BE6">
        <w:t>истана</w:t>
      </w:r>
      <w:r w:rsidR="002F5B18">
        <w:t xml:space="preserve">, 160-180, сто </w:t>
      </w:r>
      <w:proofErr w:type="spellStart"/>
      <w:r w:rsidR="002F5B18">
        <w:t>шестдесят</w:t>
      </w:r>
      <w:proofErr w:type="spellEnd"/>
      <w:r w:rsidRPr="00814096">
        <w:t>, это два</w:t>
      </w:r>
      <w:r w:rsidR="00661BE6">
        <w:t>, два</w:t>
      </w:r>
      <w:r w:rsidR="002F5B18">
        <w:t xml:space="preserve"> четыреста. Т</w:t>
      </w:r>
      <w:r w:rsidRPr="00814096">
        <w:t>ам ещё вот эти страны Вьетнамо-Кам</w:t>
      </w:r>
      <w:r w:rsidR="00C732D7">
        <w:t>пучи</w:t>
      </w:r>
      <w:r w:rsidRPr="00814096">
        <w:t>йской группы, Бангладеш и все остальные</w:t>
      </w:r>
      <w:r w:rsidR="002F5B18">
        <w:t>. Т</w:t>
      </w:r>
      <w:r w:rsidR="00AC4C78" w:rsidRPr="00814096">
        <w:t>ам под два с</w:t>
      </w:r>
      <w:r w:rsidR="003835F7">
        <w:t xml:space="preserve"> половиной миллиарда жив</w:t>
      </w:r>
      <w:r w:rsidR="00AC4C78" w:rsidRPr="00814096">
        <w:t xml:space="preserve">ёт, это не считая </w:t>
      </w:r>
      <w:proofErr w:type="spellStart"/>
      <w:r w:rsidR="00AC4C78" w:rsidRPr="00814096">
        <w:t>РАПС</w:t>
      </w:r>
      <w:r w:rsidR="00C732D7">
        <w:t>а</w:t>
      </w:r>
      <w:proofErr w:type="spellEnd"/>
      <w:r w:rsidR="00AC4C78" w:rsidRPr="00814096">
        <w:t>, два с половиной миллиарда точно.</w:t>
      </w:r>
    </w:p>
    <w:p w14:paraId="0BE318E1" w14:textId="77777777" w:rsidR="00BF468E" w:rsidRPr="00814096" w:rsidRDefault="00BF468E" w:rsidP="006E6060">
      <w:pPr>
        <w:spacing w:after="0" w:line="240" w:lineRule="auto"/>
        <w:ind w:firstLine="397"/>
        <w:jc w:val="both"/>
      </w:pPr>
      <w:r w:rsidRPr="00814096">
        <w:t xml:space="preserve">А если учесть, что Индия скоро </w:t>
      </w:r>
      <w:r w:rsidR="00D71935">
        <w:t>уже</w:t>
      </w:r>
      <w:r w:rsidRPr="00814096">
        <w:t xml:space="preserve"> за миллиард перевалила, дойдёт и обгонит Китай, а </w:t>
      </w:r>
      <w:r w:rsidR="00617F7F">
        <w:t xml:space="preserve">в </w:t>
      </w:r>
      <w:r w:rsidRPr="00814096">
        <w:t>Кита</w:t>
      </w:r>
      <w:r w:rsidR="00617F7F">
        <w:t>е</w:t>
      </w:r>
      <w:r w:rsidRPr="00814096">
        <w:t xml:space="preserve"> миллиард двести, вот и считайте, два с половиной-три миллиарда, и всё это, всю эту массу надо, понятно, перестроить. Это так, чтоб вы не думали, что Европа это очень много, это 300 миллионов, и теперь в десять раз больше, три миллиарда, это Азия.</w:t>
      </w:r>
    </w:p>
    <w:p w14:paraId="223E24A4" w14:textId="77777777" w:rsidR="00976A85" w:rsidRPr="00814096" w:rsidRDefault="00BF468E" w:rsidP="00C61B96">
      <w:pPr>
        <w:spacing w:after="0" w:line="240" w:lineRule="auto"/>
        <w:ind w:firstLine="397"/>
        <w:jc w:val="both"/>
      </w:pPr>
      <w:r w:rsidRPr="00814096">
        <w:t>А, я забыл, в Индонезии 350 миллионов или 400, это за</w:t>
      </w:r>
      <w:r w:rsidR="00976A85" w:rsidRPr="00814096">
        <w:t xml:space="preserve"> Индией сразу, относится к Азии, это сюда же к двум с половиной и получится три миллиарда. </w:t>
      </w:r>
      <w:r w:rsidR="00617F7F">
        <w:t>Я думаю, к</w:t>
      </w:r>
      <w:r w:rsidR="00976A85" w:rsidRPr="00814096">
        <w:t>акую я страну ещё забыл творческую? Индо</w:t>
      </w:r>
      <w:r w:rsidR="00CD4626">
        <w:t>незию. И вот это всё надо перело</w:t>
      </w:r>
      <w:r w:rsidR="00976A85" w:rsidRPr="00814096">
        <w:t xml:space="preserve">патить, </w:t>
      </w:r>
      <w:r w:rsidR="000B4B87">
        <w:t>потому что это 50% человечества. А</w:t>
      </w:r>
      <w:r w:rsidR="00976A85" w:rsidRPr="00814096">
        <w:t xml:space="preserve"> если учесть, что индийцы поклоняются до сих пор животным, а китайцы духам эфира.</w:t>
      </w:r>
      <w:r w:rsidR="00C61B96">
        <w:t xml:space="preserve"> </w:t>
      </w:r>
      <w:r w:rsidR="00976A85" w:rsidRPr="00814096">
        <w:t xml:space="preserve">Духам эфира, я не оговорился, то вы </w:t>
      </w:r>
      <w:r w:rsidR="000B4B87">
        <w:t>поймёте, сколько там надо перело</w:t>
      </w:r>
      <w:r w:rsidR="00976A85" w:rsidRPr="00814096">
        <w:t>пачивать</w:t>
      </w:r>
      <w:r w:rsidR="008D53C0">
        <w:t>. И</w:t>
      </w:r>
      <w:r w:rsidR="00B6723D" w:rsidRPr="00814096">
        <w:t xml:space="preserve"> там традиции родовые</w:t>
      </w:r>
      <w:r w:rsidR="000B575A">
        <w:t>,</w:t>
      </w:r>
      <w:r w:rsidR="00B6723D" w:rsidRPr="00814096">
        <w:t xml:space="preserve"> и традиции шаманизма, это всё из шаманизма выходит, намного сильнее, чем в Европе, </w:t>
      </w:r>
      <w:r w:rsidR="00617F7F">
        <w:t>которые воспитаны</w:t>
      </w:r>
      <w:r w:rsidR="00B6723D" w:rsidRPr="00814096">
        <w:t xml:space="preserve"> католицизмом</w:t>
      </w:r>
      <w:r w:rsidR="00605DC2" w:rsidRPr="00814096">
        <w:t xml:space="preserve">, хотя бы, и части мусульманством, это вот Испания, мавританские знаменитые </w:t>
      </w:r>
      <w:r w:rsidR="003F7823">
        <w:t>территории</w:t>
      </w:r>
      <w:r w:rsidR="00605DC2" w:rsidRPr="00814096">
        <w:t>. Увидели? Увидели.</w:t>
      </w:r>
    </w:p>
    <w:p w14:paraId="45106432" w14:textId="77777777" w:rsidR="00605DC2" w:rsidRPr="00814096" w:rsidRDefault="00913F06" w:rsidP="006E6060">
      <w:pPr>
        <w:spacing w:after="0" w:line="240" w:lineRule="auto"/>
        <w:ind w:firstLine="397"/>
        <w:jc w:val="both"/>
      </w:pPr>
      <w:r>
        <w:t>Так что лиха беда начало. И</w:t>
      </w:r>
      <w:r w:rsidR="00605DC2" w:rsidRPr="00814096">
        <w:t xml:space="preserve"> если вы думаете, что Дому Отца Украины непосильная задача, то Дом Отца России сейчас смотрит на Азию, где надо с Сыном старым тоже что-то делать, не отменяя то</w:t>
      </w:r>
      <w:r w:rsidR="003F7823">
        <w:t>го</w:t>
      </w:r>
      <w:r w:rsidR="00605DC2" w:rsidRPr="00814096">
        <w:t>, что надо синтезироваться с Европой. Увидели? Вот два Дома Отца, которые имеют свои проблемы.</w:t>
      </w:r>
    </w:p>
    <w:p w14:paraId="20E0A9FB" w14:textId="77777777" w:rsidR="00F329ED" w:rsidRPr="00814096" w:rsidRDefault="00525717" w:rsidP="006E6060">
      <w:pPr>
        <w:spacing w:after="0" w:line="240" w:lineRule="auto"/>
        <w:ind w:firstLine="397"/>
        <w:jc w:val="both"/>
      </w:pPr>
      <w:r>
        <w:t>Дом Отца Украины</w:t>
      </w:r>
      <w:r w:rsidR="00436493">
        <w:t xml:space="preserve"> </w:t>
      </w:r>
      <w:proofErr w:type="spellStart"/>
      <w:r w:rsidR="00436493">
        <w:t>д</w:t>
      </w:r>
      <w:r w:rsidR="00F329ED" w:rsidRPr="00814096">
        <w:t>очери</w:t>
      </w:r>
      <w:r w:rsidR="000B575A">
        <w:t>н</w:t>
      </w:r>
      <w:r w:rsidR="00F329ED" w:rsidRPr="00814096">
        <w:t>с</w:t>
      </w:r>
      <w:r>
        <w:t>кий</w:t>
      </w:r>
      <w:proofErr w:type="spellEnd"/>
      <w:r>
        <w:t xml:space="preserve"> с Европой, Дом Отца России</w:t>
      </w:r>
      <w:r w:rsidR="00436493">
        <w:t xml:space="preserve"> с</w:t>
      </w:r>
      <w:r w:rsidR="00F329ED" w:rsidRPr="00814096">
        <w:t>ыновий</w:t>
      </w:r>
      <w:r w:rsidR="00436493">
        <w:t>,</w:t>
      </w:r>
      <w:r w:rsidR="00F329ED" w:rsidRPr="00814096">
        <w:t xml:space="preserve"> </w:t>
      </w:r>
      <w:r w:rsidR="003F7823">
        <w:t>с</w:t>
      </w:r>
      <w:r w:rsidR="00F329ED" w:rsidRPr="00814096">
        <w:t xml:space="preserve"> Ази</w:t>
      </w:r>
      <w:r w:rsidR="003F7823">
        <w:t>ей</w:t>
      </w:r>
      <w:r w:rsidR="00436493">
        <w:t>. П</w:t>
      </w:r>
      <w:r w:rsidR="00F329ED" w:rsidRPr="00814096">
        <w:t xml:space="preserve">отому что те, </w:t>
      </w:r>
      <w:r w:rsidR="003F7823">
        <w:t>50%</w:t>
      </w:r>
      <w:r w:rsidR="00F329ED" w:rsidRPr="00814096">
        <w:t xml:space="preserve"> России</w:t>
      </w:r>
      <w:r w:rsidR="00BA7BED">
        <w:t>,</w:t>
      </w:r>
      <w:r w:rsidR="00F329ED" w:rsidRPr="00814096">
        <w:t xml:space="preserve"> территории</w:t>
      </w:r>
      <w:r w:rsidR="00BA7BED">
        <w:t>,</w:t>
      </w:r>
      <w:r w:rsidR="00F329ED" w:rsidRPr="00814096">
        <w:t xml:space="preserve"> где</w:t>
      </w:r>
      <w:r w:rsidR="004C47BB">
        <w:t>-то</w:t>
      </w:r>
      <w:r w:rsidR="00F329ED" w:rsidRPr="00814096">
        <w:t xml:space="preserve"> азиатская, поэтому тяготеть всё равно она будет к Азии, за Уральскими горами </w:t>
      </w:r>
      <w:r w:rsidR="00DB2F12">
        <w:t xml:space="preserve">- </w:t>
      </w:r>
      <w:r w:rsidR="00F329ED" w:rsidRPr="00814096">
        <w:t>всё Азия, кто не знает географию, и посмотрите там параллельно. Увидели?</w:t>
      </w:r>
    </w:p>
    <w:p w14:paraId="65E5D786" w14:textId="77777777" w:rsidR="00F329ED" w:rsidRPr="00814096" w:rsidRDefault="00F329ED" w:rsidP="005E503E">
      <w:pPr>
        <w:spacing w:after="0" w:line="240" w:lineRule="auto"/>
        <w:ind w:firstLine="397"/>
        <w:jc w:val="both"/>
      </w:pPr>
      <w:r w:rsidRPr="00814096">
        <w:t>Не важно, сколько там людей живёт, вопрос массы и привычек Мамы, которая возжигается этим Огнём, а вот это очень большой вопрос. Вот это услышали? Вот это, пожалуйста, услышьте, и расширьте свой взгляд на планету, мы сейчас будем проходить тему, уже после Практики, перспективы человечества.</w:t>
      </w:r>
      <w:r w:rsidR="005E503E">
        <w:t xml:space="preserve"> </w:t>
      </w:r>
      <w:r w:rsidRPr="00814096">
        <w:t xml:space="preserve">Потому что у нас 20-й Синтез и </w:t>
      </w:r>
      <w:r w:rsidRPr="00B30696">
        <w:rPr>
          <w:b/>
        </w:rPr>
        <w:t>нам надо отстроить перспективы</w:t>
      </w:r>
      <w:r w:rsidRPr="00814096">
        <w:t xml:space="preserve"> </w:t>
      </w:r>
      <w:r w:rsidRPr="00B30696">
        <w:rPr>
          <w:b/>
        </w:rPr>
        <w:t>человечества,</w:t>
      </w:r>
      <w:r w:rsidRPr="00814096">
        <w:t xml:space="preserve"> то есть, куда нам двигаться дальше в новой эпохе. Если вы месяц усваивали принципы новой эпохи, теперь Владыка нам </w:t>
      </w:r>
      <w:r w:rsidR="004C47BB" w:rsidRPr="00814096">
        <w:t xml:space="preserve">дал </w:t>
      </w:r>
      <w:r w:rsidRPr="00814096">
        <w:t xml:space="preserve">задание, я понял для чего, когда </w:t>
      </w:r>
      <w:r w:rsidR="004C47BB" w:rsidRPr="009C0473">
        <w:t>я</w:t>
      </w:r>
      <w:r w:rsidRPr="00814096">
        <w:t xml:space="preserve"> подошёл к соседнему корпусу, поговорить на 20-м Синтезе о перспективах нашей работы, куда мы будем двигаться в Доме Фа Отца Метагалактики и на Планете Земля.</w:t>
      </w:r>
    </w:p>
    <w:p w14:paraId="3D8A2B9D" w14:textId="77777777" w:rsidR="00783B5B" w:rsidRDefault="00F329ED" w:rsidP="000C50C8">
      <w:pPr>
        <w:spacing w:after="0" w:line="240" w:lineRule="auto"/>
        <w:ind w:firstLine="397"/>
        <w:jc w:val="both"/>
      </w:pPr>
      <w:r w:rsidRPr="00814096">
        <w:t>И вот я готовился к этой теме, поэтому, в об</w:t>
      </w:r>
      <w:r w:rsidR="000D51D5">
        <w:t>щем-то, первую часть на благие Н</w:t>
      </w:r>
      <w:r w:rsidRPr="00814096">
        <w:t xml:space="preserve">ачала попал, а теперь будет вторая часть </w:t>
      </w:r>
      <w:r w:rsidRPr="003B7849">
        <w:t>наш</w:t>
      </w:r>
      <w:r w:rsidR="00D225BB">
        <w:t>ей</w:t>
      </w:r>
      <w:r w:rsidRPr="003B7849">
        <w:t xml:space="preserve"> </w:t>
      </w:r>
      <w:r w:rsidRPr="00814096">
        <w:t xml:space="preserve">перспективы работы человечества, я даже объясню, почему именно такие перспективы </w:t>
      </w:r>
      <w:r w:rsidR="00D225BB">
        <w:t>бу</w:t>
      </w:r>
      <w:r w:rsidRPr="003B7849">
        <w:t>дут</w:t>
      </w:r>
      <w:r w:rsidR="00783B5B">
        <w:t>.</w:t>
      </w:r>
    </w:p>
    <w:p w14:paraId="78B7EA24" w14:textId="77777777" w:rsidR="00F329ED" w:rsidRPr="00814096" w:rsidRDefault="00F329ED" w:rsidP="00F2143A">
      <w:pPr>
        <w:spacing w:after="0" w:line="240" w:lineRule="auto"/>
        <w:ind w:firstLine="397"/>
        <w:jc w:val="both"/>
      </w:pPr>
      <w:r w:rsidRPr="00814096">
        <w:t>Вот это я просил бы вас запомнить, запомнить не теоретически, а практически, потому что в данном случае, с учётом массы планетарного населения, куда идёт Огонь шестой расы,</w:t>
      </w:r>
      <w:r w:rsidR="00502287">
        <w:t xml:space="preserve"> и куда мы не должны допустить Н</w:t>
      </w:r>
      <w:r w:rsidRPr="00814096">
        <w:t xml:space="preserve">ачала ни </w:t>
      </w:r>
      <w:proofErr w:type="spellStart"/>
      <w:r w:rsidRPr="00814096">
        <w:t>демонства</w:t>
      </w:r>
      <w:proofErr w:type="spellEnd"/>
      <w:r w:rsidRPr="00814096">
        <w:t>, как после Атлантиды, да?</w:t>
      </w:r>
      <w:r w:rsidR="00F2143A">
        <w:t xml:space="preserve"> </w:t>
      </w:r>
      <w:r w:rsidR="009B7545" w:rsidRPr="00814096">
        <w:t xml:space="preserve">Ни </w:t>
      </w:r>
      <w:proofErr w:type="spellStart"/>
      <w:r w:rsidR="009B7545" w:rsidRPr="00814096">
        <w:t>ангельства</w:t>
      </w:r>
      <w:proofErr w:type="spellEnd"/>
      <w:r w:rsidR="00D16CA3">
        <w:t>, как животности</w:t>
      </w:r>
      <w:r w:rsidR="009B7545" w:rsidRPr="00814096">
        <w:t xml:space="preserve"> Метагалактики, ни всякого шаманизма, как подчинения духам второй расы, то есть привидениям по-русски или по-славянски, так выразимся, то есть мы не должны допустить скатывание человечества туда, а тенденций таких валом.</w:t>
      </w:r>
      <w:r w:rsidR="00BC277E" w:rsidRPr="00814096">
        <w:t xml:space="preserve"> Я не говорю об Африке, там населения поменьше, чем во всей Евразии </w:t>
      </w:r>
      <w:r w:rsidR="00D16CA3">
        <w:t>и</w:t>
      </w:r>
      <w:r w:rsidR="00BC277E" w:rsidRPr="00814096">
        <w:t xml:space="preserve"> Латинской Америке, но всё равно и там тоже этот рано или поздно вопрос возникнет.</w:t>
      </w:r>
    </w:p>
    <w:p w14:paraId="429E6B8D" w14:textId="77777777" w:rsidR="00302E10" w:rsidRDefault="0079501D" w:rsidP="0085202A">
      <w:pPr>
        <w:spacing w:after="0" w:line="240" w:lineRule="auto"/>
        <w:ind w:firstLine="397"/>
        <w:jc w:val="both"/>
      </w:pPr>
      <w:r>
        <w:t>Вся Африка</w:t>
      </w:r>
      <w:r w:rsidR="00DA627B">
        <w:t xml:space="preserve"> </w:t>
      </w:r>
      <w:r w:rsidR="00BC277E" w:rsidRPr="00814096">
        <w:t>это</w:t>
      </w:r>
      <w:r w:rsidR="00DA627B">
        <w:t>,</w:t>
      </w:r>
      <w:r w:rsidR="00BC277E" w:rsidRPr="00814096">
        <w:t xml:space="preserve"> примерно</w:t>
      </w:r>
      <w:r w:rsidR="00DA627B">
        <w:t>,</w:t>
      </w:r>
      <w:r w:rsidR="00BC277E" w:rsidRPr="00814096">
        <w:t xml:space="preserve"> сто с чем</w:t>
      </w:r>
      <w:r w:rsidR="004834A1">
        <w:t>-то миллионов, если не ошибаюсь. П</w:t>
      </w:r>
      <w:r w:rsidR="00BC277E" w:rsidRPr="00814096">
        <w:t xml:space="preserve">оэтому там пока население попроще, сто с чем-то, я не помню </w:t>
      </w:r>
      <w:r w:rsidR="00D16CA3">
        <w:t>сколько</w:t>
      </w:r>
      <w:r w:rsidR="00BC277E" w:rsidRPr="00814096">
        <w:t xml:space="preserve">, я не считал, но </w:t>
      </w:r>
      <w:r w:rsidR="00D16CA3">
        <w:t xml:space="preserve">я </w:t>
      </w:r>
      <w:r w:rsidR="00BC277E" w:rsidRPr="00814096">
        <w:t xml:space="preserve">помню, что </w:t>
      </w:r>
      <w:r w:rsidR="00D16CA3">
        <w:t>з</w:t>
      </w:r>
      <w:r w:rsidR="00BC277E" w:rsidRPr="00814096">
        <w:t>а 150</w:t>
      </w:r>
      <w:r w:rsidR="00D9229C">
        <w:t xml:space="preserve"> где-то</w:t>
      </w:r>
      <w:r w:rsidR="00BC277E" w:rsidRPr="00814096">
        <w:t xml:space="preserve"> миллионов, да, да-да, весь континент. Вы смотрите на континент, а надо смотреть на население, там самая крупная страна, если</w:t>
      </w:r>
      <w:r w:rsidR="004B7F04">
        <w:t xml:space="preserve"> не ошибаюсь, Нигер, где 300, тридцать</w:t>
      </w:r>
      <w:r w:rsidR="00BC277E" w:rsidRPr="00814096">
        <w:t xml:space="preserve"> миллионов живёт.</w:t>
      </w:r>
      <w:r w:rsidR="00302E10">
        <w:t xml:space="preserve"> </w:t>
      </w:r>
      <w:r w:rsidR="00BC277E" w:rsidRPr="00814096">
        <w:t>Это самая крупная страна по населению в Африке, умирает там очень много от голода и от нищет</w:t>
      </w:r>
      <w:r w:rsidR="00302E10">
        <w:t>ы, поэтому там такое население.</w:t>
      </w:r>
    </w:p>
    <w:p w14:paraId="5290DF75" w14:textId="77777777" w:rsidR="00BC277E" w:rsidRPr="00814096" w:rsidRDefault="00BC277E" w:rsidP="006E6060">
      <w:pPr>
        <w:spacing w:after="0" w:line="240" w:lineRule="auto"/>
        <w:ind w:firstLine="397"/>
        <w:jc w:val="both"/>
      </w:pPr>
      <w:r w:rsidRPr="00814096">
        <w:t>Увидели? Всё. Значит, практика Стандарта 20-го Синтеза Фа.</w:t>
      </w:r>
    </w:p>
    <w:p w14:paraId="1AD9602D" w14:textId="77777777" w:rsidR="00BC277E" w:rsidRPr="00814096" w:rsidRDefault="00BC277E" w:rsidP="006E6060">
      <w:pPr>
        <w:spacing w:after="0" w:line="240" w:lineRule="auto"/>
        <w:ind w:firstLine="397"/>
        <w:jc w:val="both"/>
      </w:pPr>
      <w:r w:rsidRPr="00814096">
        <w:t xml:space="preserve">Владыка сказал, что я не объявил </w:t>
      </w:r>
      <w:r w:rsidRPr="00235CDE">
        <w:rPr>
          <w:b/>
        </w:rPr>
        <w:t xml:space="preserve">название Синтеза, 20-й Синтез Фа «Аспект Фа. </w:t>
      </w:r>
      <w:proofErr w:type="spellStart"/>
      <w:r w:rsidRPr="00235CDE">
        <w:rPr>
          <w:b/>
        </w:rPr>
        <w:t>Дхамма</w:t>
      </w:r>
      <w:proofErr w:type="spellEnd"/>
      <w:r w:rsidRPr="00814096">
        <w:t xml:space="preserve"> </w:t>
      </w:r>
      <w:r w:rsidRPr="00235CDE">
        <w:rPr>
          <w:b/>
        </w:rPr>
        <w:t>Созидания»</w:t>
      </w:r>
      <w:r w:rsidRPr="00814096">
        <w:t>.</w:t>
      </w:r>
      <w:r w:rsidR="00987354" w:rsidRPr="00814096">
        <w:t xml:space="preserve"> Это</w:t>
      </w:r>
      <w:r w:rsidR="0054453C">
        <w:t>,</w:t>
      </w:r>
      <w:r w:rsidR="00987354" w:rsidRPr="00814096">
        <w:t xml:space="preserve"> чтоб в голове было при стяжании Огня, Аспект Фа </w:t>
      </w:r>
      <w:r w:rsidR="007874F6">
        <w:t xml:space="preserve">- </w:t>
      </w:r>
      <w:r w:rsidR="00987354" w:rsidRPr="00814096">
        <w:t xml:space="preserve">это работа с Фа Владыками Гаутама и Глория в </w:t>
      </w:r>
      <w:proofErr w:type="spellStart"/>
      <w:r w:rsidR="00987354" w:rsidRPr="00814096">
        <w:t>Аспектности</w:t>
      </w:r>
      <w:proofErr w:type="spellEnd"/>
      <w:r w:rsidR="00987354" w:rsidRPr="00814096">
        <w:t xml:space="preserve"> Фа, туда относится всё человечество, чтоб было понятно, почему я о человечестве </w:t>
      </w:r>
      <w:r w:rsidR="00D16CA3">
        <w:t>сейчас</w:t>
      </w:r>
      <w:r w:rsidR="00987354" w:rsidRPr="00814096">
        <w:t>.</w:t>
      </w:r>
    </w:p>
    <w:p w14:paraId="204B5B91" w14:textId="77777777" w:rsidR="00987354" w:rsidRPr="00814096" w:rsidRDefault="00987354" w:rsidP="006E6060">
      <w:pPr>
        <w:spacing w:after="0" w:line="240" w:lineRule="auto"/>
        <w:ind w:firstLine="397"/>
        <w:jc w:val="both"/>
      </w:pPr>
      <w:r w:rsidRPr="00814096">
        <w:t xml:space="preserve">И второе – </w:t>
      </w:r>
      <w:proofErr w:type="spellStart"/>
      <w:r w:rsidRPr="00814096">
        <w:t>Дхамма</w:t>
      </w:r>
      <w:proofErr w:type="spellEnd"/>
      <w:r w:rsidRPr="00814096">
        <w:t xml:space="preserve"> Созидания, в переводе на наш язык: что будет созидать человечество, и что мы будем созидать в человечестве, если это совместить. Поэтому «Аспект Фа. </w:t>
      </w:r>
      <w:proofErr w:type="spellStart"/>
      <w:r w:rsidRPr="00814096">
        <w:t>Дхамма</w:t>
      </w:r>
      <w:proofErr w:type="spellEnd"/>
      <w:r w:rsidRPr="00814096">
        <w:t xml:space="preserve"> Созидания». Этот Огонь мы сейчас стяжаем и пойдём разрабатывать дальше.</w:t>
      </w:r>
    </w:p>
    <w:p w14:paraId="06048C84" w14:textId="77777777" w:rsidR="00987354" w:rsidRDefault="00987354" w:rsidP="000D66C9">
      <w:pPr>
        <w:spacing w:after="0" w:line="240" w:lineRule="auto"/>
        <w:ind w:firstLine="397"/>
        <w:jc w:val="center"/>
        <w:rPr>
          <w:b/>
        </w:rPr>
      </w:pPr>
      <w:r w:rsidRPr="000D66C9">
        <w:rPr>
          <w:b/>
        </w:rPr>
        <w:t>ПРАКТИКА 1</w:t>
      </w:r>
    </w:p>
    <w:p w14:paraId="778F5853" w14:textId="77777777" w:rsidR="007A7061" w:rsidRDefault="00F66BFB" w:rsidP="006E6060">
      <w:pPr>
        <w:spacing w:after="0" w:line="240" w:lineRule="auto"/>
        <w:ind w:firstLine="397"/>
        <w:jc w:val="both"/>
      </w:pPr>
      <w:r w:rsidRPr="00F66BFB">
        <w:t>Мы возжигаемся всем накопленным огнём.</w:t>
      </w:r>
      <w:r>
        <w:t xml:space="preserve"> Возж</w:t>
      </w:r>
      <w:r w:rsidR="00E42F1D">
        <w:t>игаемся Фа или синтез 16-рицами,</w:t>
      </w:r>
      <w:r>
        <w:t xml:space="preserve"> 32-рицами и 16-ричным Синтезом ФА-Отца Метагалактики в нас.</w:t>
      </w:r>
    </w:p>
    <w:p w14:paraId="513C6715" w14:textId="77777777" w:rsidR="00F66BFB" w:rsidRDefault="00F66BFB" w:rsidP="006E6060">
      <w:pPr>
        <w:spacing w:after="0" w:line="240" w:lineRule="auto"/>
        <w:ind w:firstLine="397"/>
        <w:jc w:val="both"/>
      </w:pPr>
      <w:r>
        <w:t xml:space="preserve"> Синтезируемся с Едиными</w:t>
      </w:r>
      <w:r w:rsidR="007A7061">
        <w:t xml:space="preserve"> ФА-Владыками Кут Хуми и Фаинь. Возжигаясь их Огнём, развёртываемся в зале Дома ФА, Дома ФА-Отца Метагалактики. Стали. Стали в форме и возожглись</w:t>
      </w:r>
      <w:r w:rsidR="000D66C9">
        <w:t xml:space="preserve"> </w:t>
      </w:r>
      <w:r w:rsidR="007A7061">
        <w:t xml:space="preserve">своей </w:t>
      </w:r>
      <w:proofErr w:type="spellStart"/>
      <w:r w:rsidR="007A7061">
        <w:t>Аспектностью</w:t>
      </w:r>
      <w:proofErr w:type="spellEnd"/>
      <w:r w:rsidR="007A7061">
        <w:t>, у нас 20-й Синтез.</w:t>
      </w:r>
    </w:p>
    <w:p w14:paraId="154B5F15" w14:textId="77777777" w:rsidR="007A7061" w:rsidRDefault="007A7061" w:rsidP="006E6060">
      <w:pPr>
        <w:spacing w:after="0" w:line="240" w:lineRule="auto"/>
        <w:ind w:firstLine="397"/>
        <w:jc w:val="both"/>
      </w:pPr>
      <w:r>
        <w:t>А теперь почувству</w:t>
      </w:r>
      <w:r w:rsidR="00EF1C29">
        <w:t>йте разницу Огня, даже физического</w:t>
      </w:r>
      <w:r>
        <w:t>.</w:t>
      </w:r>
    </w:p>
    <w:p w14:paraId="078B62ED" w14:textId="77777777" w:rsidR="007A7061" w:rsidRDefault="00317392" w:rsidP="006E6060">
      <w:pPr>
        <w:spacing w:after="0" w:line="240" w:lineRule="auto"/>
        <w:ind w:firstLine="397"/>
        <w:jc w:val="both"/>
      </w:pPr>
      <w:r>
        <w:t>В этом Огне мы синтезируемся с ФА-Отцом Метагалактики, возжигаемся Огнём Фа-Отца Метагалактики, развёртываемся в зале Дома ФА-Отца Метагалактики на 256 вышестоящем Едином присутствии. В этом Огне синтезируемс</w:t>
      </w:r>
      <w:r w:rsidR="00E63FDE">
        <w:t xml:space="preserve">я с </w:t>
      </w:r>
      <w:proofErr w:type="spellStart"/>
      <w:r w:rsidR="00E63FDE">
        <w:t>Хум</w:t>
      </w:r>
      <w:proofErr w:type="spellEnd"/>
      <w:r w:rsidR="00E63FDE">
        <w:t xml:space="preserve"> ФА-Отца Метагалактики, </w:t>
      </w:r>
      <w:r>
        <w:t>стяжаем и возжигаемся ФА-Изначальным Огнём. И, возжигаясь ФА-Изначальным Огнём, мы просим у ФА-Отца Метагалактики</w:t>
      </w:r>
      <w:r w:rsidR="00FB5071">
        <w:t xml:space="preserve"> преобразить каждого из нас и синтез нас на Стандарт Огня и Стандарт Синтеза 20-го Синтеза ФА. </w:t>
      </w:r>
    </w:p>
    <w:p w14:paraId="095EDDB7" w14:textId="77777777" w:rsidR="00FB5071" w:rsidRDefault="00FB5071" w:rsidP="00FB5071">
      <w:pPr>
        <w:spacing w:after="0" w:line="240" w:lineRule="auto"/>
        <w:ind w:firstLine="397"/>
        <w:jc w:val="both"/>
      </w:pPr>
      <w:r>
        <w:t xml:space="preserve">И возжигаясь этим Огнём, мы, синтезируясь с </w:t>
      </w:r>
      <w:proofErr w:type="spellStart"/>
      <w:r>
        <w:t>Хум</w:t>
      </w:r>
      <w:proofErr w:type="spellEnd"/>
      <w:r>
        <w:t xml:space="preserve"> ФА-Отца Метагалактики, стяжаем 64 Огня</w:t>
      </w:r>
      <w:r w:rsidR="000D66C9">
        <w:t xml:space="preserve"> </w:t>
      </w:r>
      <w:r>
        <w:t>Едино</w:t>
      </w:r>
      <w:r w:rsidR="006B4ECB">
        <w:t>го Проявления</w:t>
      </w:r>
      <w:r>
        <w:t xml:space="preserve"> в выражении 64-ёх Единых присутствий Единого Проявления. И возжигаемся этим Огнём.</w:t>
      </w:r>
    </w:p>
    <w:p w14:paraId="176C7120" w14:textId="77777777" w:rsidR="00FB5071" w:rsidRDefault="00FB5071" w:rsidP="00FB5071">
      <w:pPr>
        <w:spacing w:after="0" w:line="240" w:lineRule="auto"/>
        <w:ind w:firstLine="397"/>
        <w:jc w:val="both"/>
      </w:pPr>
      <w:r>
        <w:t xml:space="preserve">И в этом же Огне мы, синтезируясь с </w:t>
      </w:r>
      <w:proofErr w:type="spellStart"/>
      <w:r>
        <w:t>Хум</w:t>
      </w:r>
      <w:proofErr w:type="spellEnd"/>
      <w:r>
        <w:t xml:space="preserve"> ФА-Отца Ме</w:t>
      </w:r>
      <w:r w:rsidR="00707EFE">
        <w:t xml:space="preserve">тагалактики, стяжаем 128 Огней </w:t>
      </w:r>
      <w:proofErr w:type="spellStart"/>
      <w:r>
        <w:t>Универсумного</w:t>
      </w:r>
      <w:proofErr w:type="spellEnd"/>
      <w:r>
        <w:t xml:space="preserve"> Проявления</w:t>
      </w:r>
      <w:r w:rsidR="000D66C9">
        <w:t xml:space="preserve"> </w:t>
      </w:r>
      <w:r>
        <w:t>в выражении 128 присутствий Универсума, возжигаемся ими и 64 Огня Метагалактическо</w:t>
      </w:r>
      <w:r w:rsidR="00707EFE">
        <w:t>го Проявления в выражении 64-ёх</w:t>
      </w:r>
      <w:r>
        <w:t xml:space="preserve"> Метагалактических присутствий. </w:t>
      </w:r>
    </w:p>
    <w:p w14:paraId="363CA295" w14:textId="77777777" w:rsidR="00FB5071" w:rsidRDefault="00FB5071" w:rsidP="00FB5071">
      <w:pPr>
        <w:spacing w:after="0" w:line="240" w:lineRule="auto"/>
        <w:ind w:firstLine="397"/>
        <w:jc w:val="both"/>
      </w:pPr>
      <w:r>
        <w:t xml:space="preserve">И в этом Огне мы синтезируемся с </w:t>
      </w:r>
      <w:proofErr w:type="spellStart"/>
      <w:r>
        <w:t>Хум</w:t>
      </w:r>
      <w:proofErr w:type="spellEnd"/>
      <w:r>
        <w:t xml:space="preserve"> ФА-Отца Мет</w:t>
      </w:r>
      <w:r w:rsidR="00907DB7">
        <w:t xml:space="preserve">агалактики и стяжаем 256 Огней </w:t>
      </w:r>
      <w:r>
        <w:t xml:space="preserve">Стандарта Огня 20-го Синтеза ФА </w:t>
      </w:r>
      <w:r w:rsidR="00CC3AE5">
        <w:t>и</w:t>
      </w:r>
      <w:r w:rsidR="006B4ECB">
        <w:t>,</w:t>
      </w:r>
      <w:r w:rsidR="00CC3AE5">
        <w:t xml:space="preserve"> возжигаясь этим Огнём</w:t>
      </w:r>
      <w:r w:rsidR="006B4ECB">
        <w:t>,</w:t>
      </w:r>
      <w:r w:rsidR="00CC3AE5">
        <w:t xml:space="preserve"> синтезируемся с </w:t>
      </w:r>
      <w:proofErr w:type="spellStart"/>
      <w:r w:rsidR="00CC3AE5">
        <w:t>Хум</w:t>
      </w:r>
      <w:proofErr w:type="spellEnd"/>
      <w:r w:rsidR="00CC3AE5">
        <w:t xml:space="preserve"> ФА-Отца Метагалактики и стяжаем Единый Огонь 20-го Синтеза ФА в каждом из нас и в синтезе нас.</w:t>
      </w:r>
    </w:p>
    <w:p w14:paraId="4F35EC52" w14:textId="77777777" w:rsidR="00E63FDE" w:rsidRDefault="008420D6" w:rsidP="00FB5071">
      <w:pPr>
        <w:spacing w:after="0" w:line="240" w:lineRule="auto"/>
        <w:ind w:firstLine="397"/>
        <w:jc w:val="both"/>
      </w:pPr>
      <w:r>
        <w:t xml:space="preserve">И возжигаясь этим Огнём, мы синтезируемся с </w:t>
      </w:r>
      <w:proofErr w:type="spellStart"/>
      <w:r>
        <w:t>Хум</w:t>
      </w:r>
      <w:proofErr w:type="spellEnd"/>
      <w:r>
        <w:t xml:space="preserve"> ФА-Отца Метагалактики и стяжаем Стандарт 20-го Синтеза Фа Отца Метагалактики</w:t>
      </w:r>
      <w:r w:rsidR="000D66C9">
        <w:t xml:space="preserve"> </w:t>
      </w:r>
      <w:r>
        <w:t>каждому из нас и в синтезе нас.</w:t>
      </w:r>
      <w:r w:rsidR="00E63FDE">
        <w:t xml:space="preserve"> И возжигаемся Его огнём. </w:t>
      </w:r>
    </w:p>
    <w:p w14:paraId="62B7D67C" w14:textId="77777777" w:rsidR="00D57E2C" w:rsidRDefault="00D862A8" w:rsidP="00FB5071">
      <w:pPr>
        <w:spacing w:after="0" w:line="240" w:lineRule="auto"/>
        <w:ind w:firstLine="397"/>
        <w:jc w:val="both"/>
      </w:pPr>
      <w:r>
        <w:t>И в этом Огне</w:t>
      </w:r>
      <w:r w:rsidR="00D57E2C">
        <w:t xml:space="preserve"> мы синтезируемся с Отцом Метагалактики, возжигаемся Его Огнём, синтезируемся с Его </w:t>
      </w:r>
      <w:proofErr w:type="spellStart"/>
      <w:r w:rsidR="00D57E2C">
        <w:t>Хум</w:t>
      </w:r>
      <w:proofErr w:type="spellEnd"/>
      <w:r w:rsidR="00D57E2C">
        <w:t>, стяжаем и возжигаемся ФА-Синтезом Отца Метагалактики, прося Отца Метагалактики развернуть ФА-Синтез Аспектного выражения</w:t>
      </w:r>
      <w:r w:rsidR="00545A9D">
        <w:t xml:space="preserve"> ФА-Отца Метагалактики в нас </w:t>
      </w:r>
      <w:r w:rsidR="00D57E2C">
        <w:t>соответствующим Созиданием нашим.</w:t>
      </w:r>
    </w:p>
    <w:p w14:paraId="41AC44F0" w14:textId="77777777" w:rsidR="000863AC" w:rsidRDefault="000863AC" w:rsidP="00FB5071">
      <w:pPr>
        <w:spacing w:after="0" w:line="240" w:lineRule="auto"/>
        <w:ind w:firstLine="397"/>
        <w:jc w:val="both"/>
      </w:pPr>
      <w:r>
        <w:t xml:space="preserve">И в этом же Огне мы синтезируемся с ФА-Владыками Аспекта ФА Гаутамой и Глорией, возжигаемся их Огнём, синтезируемся с их </w:t>
      </w:r>
      <w:proofErr w:type="spellStart"/>
      <w:r>
        <w:t>Хум</w:t>
      </w:r>
      <w:proofErr w:type="spellEnd"/>
      <w:r>
        <w:t xml:space="preserve"> и стяжаем Ог</w:t>
      </w:r>
      <w:r w:rsidR="00C23B96">
        <w:t>онь ФА</w:t>
      </w:r>
      <w:r>
        <w:t>ОМ ФА-Отца Метагалактики, возжигаясь этим Огнём в реализации ФА-Отца Метагалактик</w:t>
      </w:r>
      <w:r w:rsidR="00882CEC">
        <w:t>и каждым из нас и синтезом нас.</w:t>
      </w:r>
    </w:p>
    <w:p w14:paraId="08DD88A0" w14:textId="77777777" w:rsidR="008420D6" w:rsidRDefault="00E6330A" w:rsidP="00E6330A">
      <w:pPr>
        <w:spacing w:after="0" w:line="240" w:lineRule="auto"/>
        <w:ind w:firstLine="397"/>
        <w:jc w:val="both"/>
      </w:pPr>
      <w:r>
        <w:t xml:space="preserve">И в этом Огне мы благодарим ФА-Отца Метагалактики, Отца Метагалактики, ФА-Владык Кут Хуми, Фаинь, Гаутаму, Глорию. </w:t>
      </w:r>
    </w:p>
    <w:p w14:paraId="35CF2902" w14:textId="77777777" w:rsidR="00E6330A" w:rsidRDefault="00E6330A" w:rsidP="00E6330A">
      <w:pPr>
        <w:spacing w:after="0" w:line="240" w:lineRule="auto"/>
        <w:ind w:firstLine="397"/>
        <w:jc w:val="both"/>
      </w:pPr>
      <w:r>
        <w:t xml:space="preserve">Возвращаемся в физическое присутствие. И </w:t>
      </w:r>
      <w:proofErr w:type="spellStart"/>
      <w:r>
        <w:t>эманируем</w:t>
      </w:r>
      <w:proofErr w:type="spellEnd"/>
      <w:r>
        <w:t xml:space="preserve"> всё стяжённое и </w:t>
      </w:r>
      <w:proofErr w:type="spellStart"/>
      <w:r>
        <w:t>воззожённое</w:t>
      </w:r>
      <w:proofErr w:type="spellEnd"/>
      <w:r>
        <w:t xml:space="preserve"> в Дом ФА-Отца Метагалактики, в 28 Дом ФА Киев, во все Изначальные Дома участников данной практики, в Дом Отца Украины и фиксируем весь стяжённый и </w:t>
      </w:r>
      <w:proofErr w:type="spellStart"/>
      <w:r>
        <w:t>воззожённый</w:t>
      </w:r>
      <w:proofErr w:type="spellEnd"/>
      <w:r>
        <w:t xml:space="preserve"> Огонь в Доме ФА-Отца каждого, </w:t>
      </w:r>
      <w:proofErr w:type="spellStart"/>
      <w:r>
        <w:t>эманируя</w:t>
      </w:r>
      <w:proofErr w:type="spellEnd"/>
      <w:r>
        <w:t xml:space="preserve"> этот Огонь</w:t>
      </w:r>
      <w:r w:rsidR="000D66C9">
        <w:t xml:space="preserve"> </w:t>
      </w:r>
      <w:r>
        <w:t>в Дом ФА-Отца каждого, фиксируясь и развёртываясь им.</w:t>
      </w:r>
    </w:p>
    <w:p w14:paraId="6765051F" w14:textId="77777777" w:rsidR="00E6330A" w:rsidRDefault="00E6330A" w:rsidP="00E6330A">
      <w:pPr>
        <w:spacing w:after="0" w:line="240" w:lineRule="auto"/>
        <w:ind w:firstLine="397"/>
        <w:jc w:val="both"/>
      </w:pPr>
      <w:r>
        <w:t>И выходим из практики.</w:t>
      </w:r>
    </w:p>
    <w:p w14:paraId="29825679" w14:textId="77777777" w:rsidR="00E6330A" w:rsidRDefault="00E6330A" w:rsidP="00E6330A">
      <w:pPr>
        <w:spacing w:after="0" w:line="240" w:lineRule="auto"/>
        <w:ind w:firstLine="397"/>
        <w:jc w:val="both"/>
      </w:pPr>
      <w:r>
        <w:t>Аминь.</w:t>
      </w:r>
    </w:p>
    <w:p w14:paraId="083C1C21" w14:textId="77777777" w:rsidR="00987354" w:rsidRPr="00814096" w:rsidRDefault="006338C4" w:rsidP="00CD0153">
      <w:pPr>
        <w:spacing w:after="0" w:line="240" w:lineRule="auto"/>
        <w:jc w:val="both"/>
      </w:pPr>
      <w:r w:rsidRPr="00814096">
        <w:t>Так, несколько таких маленьких объявлений, которые будут полезны вам и для работы</w:t>
      </w:r>
      <w:r w:rsidR="00A22A5E">
        <w:t>,</w:t>
      </w:r>
      <w:r w:rsidRPr="00814096">
        <w:t xml:space="preserve"> и для дальнейшего развития.</w:t>
      </w:r>
    </w:p>
    <w:p w14:paraId="050FCC00" w14:textId="77777777" w:rsidR="006338C4" w:rsidRPr="00814096" w:rsidRDefault="008D198A" w:rsidP="006E6060">
      <w:pPr>
        <w:spacing w:after="0" w:line="240" w:lineRule="auto"/>
        <w:ind w:firstLine="397"/>
        <w:jc w:val="both"/>
        <w:rPr>
          <w:b/>
        </w:rPr>
      </w:pPr>
      <w:r>
        <w:rPr>
          <w:b/>
        </w:rPr>
        <w:t>Специфика номера Подразделения</w:t>
      </w:r>
      <w:r w:rsidR="00F51822">
        <w:rPr>
          <w:b/>
        </w:rPr>
        <w:t xml:space="preserve">. </w:t>
      </w:r>
      <w:r w:rsidR="007C50E2">
        <w:rPr>
          <w:b/>
        </w:rPr>
        <w:t>Изначальные начала Духа</w:t>
      </w:r>
      <w:r w:rsidR="00F51822">
        <w:rPr>
          <w:b/>
        </w:rPr>
        <w:t xml:space="preserve"> Украины</w:t>
      </w:r>
    </w:p>
    <w:p w14:paraId="4A11BD58" w14:textId="77777777" w:rsidR="006338C4" w:rsidRPr="00814096" w:rsidRDefault="006338C4" w:rsidP="006E6060">
      <w:pPr>
        <w:spacing w:after="0" w:line="240" w:lineRule="auto"/>
        <w:ind w:firstLine="397"/>
        <w:jc w:val="both"/>
      </w:pPr>
      <w:r w:rsidRPr="00814096">
        <w:t xml:space="preserve">Значит, такой, интересный взгляд, хотя он не совсем однозначный, но вам </w:t>
      </w:r>
      <w:r w:rsidRPr="008D198A">
        <w:t>полезн</w:t>
      </w:r>
      <w:r w:rsidR="00CD0153">
        <w:t>ый</w:t>
      </w:r>
      <w:r w:rsidRPr="00814096">
        <w:t xml:space="preserve">. Сейчас мы были в зале у Фа Отца Метагалактики, я бы хотел напомнить 28-у Дому Фа, что по Фа Управлению двадцать восьмёрка </w:t>
      </w:r>
      <w:r w:rsidR="0009082F">
        <w:t xml:space="preserve">- </w:t>
      </w:r>
      <w:r w:rsidRPr="00814096">
        <w:t xml:space="preserve">это Отец Метагалактики, то есть Фа Синтез, а при синтезе с Отцом Метагалактики и </w:t>
      </w:r>
      <w:r w:rsidR="008D198A">
        <w:t xml:space="preserve">с </w:t>
      </w:r>
      <w:r w:rsidRPr="00814096">
        <w:t>Фа Владыками Гаутам</w:t>
      </w:r>
      <w:r w:rsidR="008D198A">
        <w:t>ой</w:t>
      </w:r>
      <w:r w:rsidRPr="00814096">
        <w:t xml:space="preserve"> и Глорией, ваш Огонь активнее звучал у Фа Владык.</w:t>
      </w:r>
    </w:p>
    <w:p w14:paraId="2599AC4A" w14:textId="77777777" w:rsidR="006338C4" w:rsidRPr="00814096" w:rsidRDefault="006338C4" w:rsidP="006E6060">
      <w:pPr>
        <w:spacing w:after="0" w:line="240" w:lineRule="auto"/>
        <w:ind w:firstLine="397"/>
        <w:jc w:val="both"/>
      </w:pPr>
      <w:r w:rsidRPr="00814096">
        <w:t xml:space="preserve">Поэтому я бы обратил ваше внимание на то, что Чело </w:t>
      </w:r>
      <w:proofErr w:type="spellStart"/>
      <w:r w:rsidRPr="00814096">
        <w:t>командны</w:t>
      </w:r>
      <w:proofErr w:type="spellEnd"/>
      <w:r w:rsidRPr="00814096">
        <w:t xml:space="preserve"> </w:t>
      </w:r>
      <w:proofErr w:type="spellStart"/>
      <w:r w:rsidR="00F767CD">
        <w:t>А</w:t>
      </w:r>
      <w:r w:rsidRPr="00814096">
        <w:t>спектностью</w:t>
      </w:r>
      <w:proofErr w:type="spellEnd"/>
      <w:r w:rsidRPr="00814096">
        <w:t xml:space="preserve">, это да, Фа Владыки Гаутама и Глория, но это работа команды Чело, но если говорить специфику 28-го Фа по Фа Управлению </w:t>
      </w:r>
      <w:r w:rsidR="002C0F19">
        <w:t xml:space="preserve">- </w:t>
      </w:r>
      <w:r w:rsidRPr="00814096">
        <w:t>это Отец Метагалактики. Извините, так же,</w:t>
      </w:r>
      <w:r w:rsidR="00011389">
        <w:t xml:space="preserve"> как и 32-й Дом Фа в сравнении м</w:t>
      </w:r>
      <w:r w:rsidRPr="00814096">
        <w:t>осковский.</w:t>
      </w:r>
    </w:p>
    <w:p w14:paraId="13736C20" w14:textId="77777777" w:rsidR="006338C4" w:rsidRPr="00814096" w:rsidRDefault="006338C4" w:rsidP="006E6060">
      <w:pPr>
        <w:spacing w:after="0" w:line="240" w:lineRule="auto"/>
        <w:ind w:firstLine="397"/>
        <w:jc w:val="both"/>
      </w:pPr>
      <w:r w:rsidRPr="00814096">
        <w:t xml:space="preserve">Если говорить о команде Чело, я бы стал говорить о Кут Хуми Фаинь, потому что это восьмой горизонт, 32-8, но если говорить о специфике Фа, то у них 32-е Фа и сразу возникает Фа Отец Метагалактики или Фа Изначальный, а у вас возникает Отец Метагалактики и Фа Синтез. И сейчас при возжигании Фа Управлений с этими уровнями специалистов, у вас Огонь больше был в </w:t>
      </w:r>
      <w:proofErr w:type="spellStart"/>
      <w:r w:rsidRPr="00814096">
        <w:t>Аспектности</w:t>
      </w:r>
      <w:proofErr w:type="spellEnd"/>
      <w:r w:rsidRPr="00814096">
        <w:t>, а не в Фа Синтезе, а должно быть наоборот.</w:t>
      </w:r>
    </w:p>
    <w:p w14:paraId="4E07C7EA" w14:textId="77777777" w:rsidR="006338C4" w:rsidRPr="00814096" w:rsidRDefault="006338C4" w:rsidP="006E6060">
      <w:pPr>
        <w:spacing w:after="0" w:line="240" w:lineRule="auto"/>
        <w:ind w:firstLine="397"/>
        <w:jc w:val="both"/>
      </w:pPr>
      <w:r w:rsidRPr="00814096">
        <w:t xml:space="preserve">Чтобы было легче, я бы предложил вам такую схемку: Дао, где </w:t>
      </w:r>
      <w:proofErr w:type="spellStart"/>
      <w:r w:rsidRPr="00814096">
        <w:t>янь</w:t>
      </w:r>
      <w:proofErr w:type="spellEnd"/>
      <w:r w:rsidRPr="00814096">
        <w:t xml:space="preserve"> </w:t>
      </w:r>
      <w:r w:rsidR="00CB484E">
        <w:t xml:space="preserve">- </w:t>
      </w:r>
      <w:r w:rsidRPr="00814096">
        <w:t>это 28-е Фа Отец Метагалактики</w:t>
      </w:r>
      <w:r w:rsidR="00CB484E">
        <w:t>,</w:t>
      </w:r>
      <w:r w:rsidR="004E258F" w:rsidRPr="00814096">
        <w:t xml:space="preserve"> Фа Синтез, верхняя половинка, а </w:t>
      </w:r>
      <w:proofErr w:type="spellStart"/>
      <w:r w:rsidR="004E258F" w:rsidRPr="00814096">
        <w:t>инь</w:t>
      </w:r>
      <w:proofErr w:type="spellEnd"/>
      <w:r w:rsidR="004E258F" w:rsidRPr="00814096">
        <w:t xml:space="preserve"> </w:t>
      </w:r>
      <w:r w:rsidR="00545CD1">
        <w:t xml:space="preserve">- </w:t>
      </w:r>
      <w:r w:rsidR="004E258F" w:rsidRPr="00814096">
        <w:t xml:space="preserve">это Чело, команда, да? Живущая в материи, то есть </w:t>
      </w:r>
      <w:proofErr w:type="spellStart"/>
      <w:r w:rsidR="004E258F" w:rsidRPr="00814096">
        <w:t>инь</w:t>
      </w:r>
      <w:proofErr w:type="spellEnd"/>
      <w:r w:rsidR="004E258F" w:rsidRPr="00814096">
        <w:t xml:space="preserve">, это выражение четвёртого горизонта, то есть </w:t>
      </w:r>
      <w:proofErr w:type="spellStart"/>
      <w:r w:rsidR="004E258F" w:rsidRPr="00814096">
        <w:t>Аспектности</w:t>
      </w:r>
      <w:proofErr w:type="spellEnd"/>
      <w:r w:rsidR="004E258F" w:rsidRPr="00814096">
        <w:t>, Гаутама и Глория, тогда я соглашусь.</w:t>
      </w:r>
    </w:p>
    <w:p w14:paraId="1B8D3001" w14:textId="77777777" w:rsidR="004E258F" w:rsidRPr="00814096" w:rsidRDefault="004E258F" w:rsidP="006E6060">
      <w:pPr>
        <w:spacing w:after="0" w:line="240" w:lineRule="auto"/>
        <w:ind w:firstLine="397"/>
        <w:jc w:val="both"/>
      </w:pPr>
      <w:r w:rsidRPr="00814096">
        <w:t xml:space="preserve">Фа Управление и так правильно, </w:t>
      </w:r>
      <w:proofErr w:type="spellStart"/>
      <w:r w:rsidRPr="00814096">
        <w:t>восьмерица</w:t>
      </w:r>
      <w:proofErr w:type="spellEnd"/>
      <w:r w:rsidRPr="00814096">
        <w:t xml:space="preserve"> Фа </w:t>
      </w:r>
      <w:r w:rsidR="0032741C">
        <w:t xml:space="preserve">- </w:t>
      </w:r>
      <w:r w:rsidRPr="00814096">
        <w:t xml:space="preserve">это </w:t>
      </w:r>
      <w:proofErr w:type="spellStart"/>
      <w:r w:rsidRPr="00814096">
        <w:t>янь</w:t>
      </w:r>
      <w:proofErr w:type="spellEnd"/>
      <w:r w:rsidRPr="00814096">
        <w:t xml:space="preserve">, </w:t>
      </w:r>
      <w:proofErr w:type="spellStart"/>
      <w:r w:rsidRPr="00814096">
        <w:t>восьмерица</w:t>
      </w:r>
      <w:proofErr w:type="spellEnd"/>
      <w:r w:rsidRPr="00814096">
        <w:t xml:space="preserve"> Фа Владык от Дома Фа</w:t>
      </w:r>
      <w:r w:rsidR="00717E23">
        <w:t xml:space="preserve"> до </w:t>
      </w:r>
      <w:proofErr w:type="spellStart"/>
      <w:r w:rsidR="00717E23">
        <w:t>Соорганизации</w:t>
      </w:r>
      <w:proofErr w:type="spellEnd"/>
      <w:r w:rsidRPr="00814096">
        <w:t xml:space="preserve"> </w:t>
      </w:r>
      <w:r w:rsidR="00712093">
        <w:t xml:space="preserve">- </w:t>
      </w:r>
      <w:r w:rsidRPr="00814096">
        <w:t xml:space="preserve">это </w:t>
      </w:r>
      <w:proofErr w:type="spellStart"/>
      <w:r w:rsidRPr="00814096">
        <w:t>инь</w:t>
      </w:r>
      <w:proofErr w:type="spellEnd"/>
      <w:r w:rsidRPr="00814096">
        <w:t xml:space="preserve">, вторая часть выражения. Но при всём при этом, вы несёте 28-е Фа, которое должно стоять в центре на вот этой линии </w:t>
      </w:r>
      <w:proofErr w:type="spellStart"/>
      <w:r w:rsidRPr="00814096">
        <w:t>инь-яньского</w:t>
      </w:r>
      <w:proofErr w:type="spellEnd"/>
      <w:r w:rsidRPr="00814096">
        <w:t xml:space="preserve"> </w:t>
      </w:r>
      <w:r w:rsidR="001A6CEE">
        <w:t>Д</w:t>
      </w:r>
      <w:r w:rsidRPr="00814096">
        <w:t xml:space="preserve">ао, как вы там называете, </w:t>
      </w:r>
      <w:proofErr w:type="spellStart"/>
      <w:r w:rsidR="00837FA2">
        <w:t>центровочка</w:t>
      </w:r>
      <w:proofErr w:type="spellEnd"/>
      <w:r w:rsidR="000D7C29">
        <w:t>,</w:t>
      </w:r>
      <w:r w:rsidRPr="00814096">
        <w:t xml:space="preserve"> в кружочке, 28-е Фа и это фиксирует у вас на контакте с 28-м Фа, то есть Отцом Метагалактики.</w:t>
      </w:r>
    </w:p>
    <w:p w14:paraId="12776198" w14:textId="77777777" w:rsidR="004E258F" w:rsidRPr="00814096" w:rsidRDefault="004E258F" w:rsidP="006E6060">
      <w:pPr>
        <w:spacing w:after="0" w:line="240" w:lineRule="auto"/>
        <w:ind w:firstLine="397"/>
        <w:jc w:val="both"/>
      </w:pPr>
      <w:r w:rsidRPr="00814096">
        <w:t xml:space="preserve">Обратите, пожалуйста, на это внимание, потому что я увидел вашу тенденцию больше в </w:t>
      </w:r>
      <w:proofErr w:type="spellStart"/>
      <w:r w:rsidRPr="00814096">
        <w:t>иньский</w:t>
      </w:r>
      <w:proofErr w:type="spellEnd"/>
      <w:r w:rsidRPr="00814096">
        <w:t xml:space="preserve"> вариант, в командное Чело, это важно, но это всего лишь командное Чело. Это не главное, это важное, но не главное.</w:t>
      </w:r>
    </w:p>
    <w:p w14:paraId="08E7C5C9" w14:textId="77777777" w:rsidR="004E258F" w:rsidRPr="00814096" w:rsidRDefault="004E258F" w:rsidP="006E6060">
      <w:pPr>
        <w:spacing w:after="0" w:line="240" w:lineRule="auto"/>
        <w:ind w:firstLine="397"/>
        <w:jc w:val="both"/>
      </w:pPr>
      <w:r w:rsidRPr="00814096">
        <w:t xml:space="preserve">Второе, но это Владыка разрешил сказать, </w:t>
      </w:r>
      <w:r w:rsidR="000D7C29">
        <w:t xml:space="preserve">а </w:t>
      </w:r>
      <w:r w:rsidRPr="00814096">
        <w:t xml:space="preserve">мы, в общем-то, давно с этим </w:t>
      </w:r>
      <w:r w:rsidR="00F51822">
        <w:t xml:space="preserve">здесь </w:t>
      </w:r>
      <w:r w:rsidRPr="00814096">
        <w:t xml:space="preserve">боремся на Украине, но Владыка разрешил договорить. У вас есть более глубокий и древний конфликт, не на Украине, а на территории Европы, но Украина его решает. Есть так называемый, за это слово так сложное, </w:t>
      </w:r>
      <w:r w:rsidR="007C50E2" w:rsidRPr="00814096">
        <w:t>превентивны</w:t>
      </w:r>
      <w:r w:rsidR="007C50E2">
        <w:t>й</w:t>
      </w:r>
      <w:r w:rsidRPr="00814096">
        <w:t xml:space="preserve"> конфликт.</w:t>
      </w:r>
    </w:p>
    <w:p w14:paraId="3E9B6106" w14:textId="77777777" w:rsidR="004E258F" w:rsidRPr="00814096" w:rsidRDefault="004E258F" w:rsidP="006E6060">
      <w:pPr>
        <w:spacing w:after="0" w:line="240" w:lineRule="auto"/>
        <w:ind w:firstLine="397"/>
        <w:jc w:val="both"/>
      </w:pPr>
      <w:r w:rsidRPr="00814096">
        <w:t xml:space="preserve">То есть то, что вы </w:t>
      </w:r>
      <w:r w:rsidR="006C56A3">
        <w:t xml:space="preserve">должны </w:t>
      </w:r>
      <w:r w:rsidRPr="00814096">
        <w:t xml:space="preserve">решить, чтобы более свободно восходить дальше. </w:t>
      </w:r>
      <w:r w:rsidR="007C50E2" w:rsidRPr="00814096">
        <w:t>Превентивность</w:t>
      </w:r>
      <w:r w:rsidRPr="00814096">
        <w:t xml:space="preserve"> это не только это, </w:t>
      </w:r>
      <w:r w:rsidR="007C50E2" w:rsidRPr="00191B88">
        <w:rPr>
          <w:b/>
        </w:rPr>
        <w:t>превентивный</w:t>
      </w:r>
      <w:r w:rsidRPr="00191B88">
        <w:rPr>
          <w:b/>
        </w:rPr>
        <w:t xml:space="preserve"> конфликт</w:t>
      </w:r>
      <w:r w:rsidR="00BC1B86">
        <w:t xml:space="preserve"> называется, такое, аналог слов. Вначале было слово.</w:t>
      </w:r>
      <w:r w:rsidRPr="00814096">
        <w:t xml:space="preserve"> </w:t>
      </w:r>
      <w:proofErr w:type="spellStart"/>
      <w:r w:rsidRPr="00814096">
        <w:t>Ук</w:t>
      </w:r>
      <w:proofErr w:type="spellEnd"/>
      <w:r w:rsidRPr="00814096">
        <w:t>-</w:t>
      </w:r>
      <w:proofErr w:type="spellStart"/>
      <w:r w:rsidRPr="00814096">
        <w:t>ра</w:t>
      </w:r>
      <w:proofErr w:type="spellEnd"/>
      <w:r w:rsidRPr="00814096">
        <w:t>-и-на – га-ди-на, окончания одинаковые.</w:t>
      </w:r>
      <w:r w:rsidR="003E7575" w:rsidRPr="00814096">
        <w:t xml:space="preserve"> Я не пошутил. Так вот, да-да-да, это было бы легко и смешно. Так вот с Гадом мы разобрались.</w:t>
      </w:r>
    </w:p>
    <w:p w14:paraId="69E5F513" w14:textId="77777777" w:rsidR="003E7575" w:rsidRPr="00814096" w:rsidRDefault="003E7575" w:rsidP="006E6060">
      <w:pPr>
        <w:spacing w:after="0" w:line="240" w:lineRule="auto"/>
        <w:ind w:firstLine="397"/>
        <w:jc w:val="both"/>
      </w:pPr>
      <w:r w:rsidRPr="00814096">
        <w:t xml:space="preserve">Могу официально сказать и вас поздравить, с Гадом мы разобрались в Доме Фа Отца Метагалактики, и так как </w:t>
      </w:r>
      <w:proofErr w:type="gramStart"/>
      <w:r w:rsidRPr="00814096">
        <w:t>Россия это</w:t>
      </w:r>
      <w:proofErr w:type="gramEnd"/>
      <w:r w:rsidRPr="00814096">
        <w:t xml:space="preserve"> Север и больше </w:t>
      </w:r>
      <w:proofErr w:type="spellStart"/>
      <w:r w:rsidRPr="00814096">
        <w:t>янь</w:t>
      </w:r>
      <w:proofErr w:type="spellEnd"/>
      <w:r w:rsidRPr="00814096">
        <w:t xml:space="preserve">, мужское, понятно, то мы там его и </w:t>
      </w:r>
      <w:r w:rsidRPr="007C50E2">
        <w:rPr>
          <w:highlight w:val="yellow"/>
        </w:rPr>
        <w:t>до</w:t>
      </w:r>
      <w:r w:rsidRPr="00814096">
        <w:t xml:space="preserve">били. Нашли и вычленили, и отправили туда, откуда он пришёл, там есть своя специфика </w:t>
      </w:r>
      <w:r w:rsidR="007C50E2">
        <w:t>Из</w:t>
      </w:r>
      <w:r w:rsidRPr="00814096">
        <w:t>начального Духа. Я не имею в виду демонов Демонского Глобуса, всё намного хуже.</w:t>
      </w:r>
    </w:p>
    <w:p w14:paraId="35F7C833" w14:textId="77777777" w:rsidR="003E7575" w:rsidRPr="00814096" w:rsidRDefault="003E7575" w:rsidP="006E6060">
      <w:pPr>
        <w:spacing w:after="0" w:line="240" w:lineRule="auto"/>
        <w:ind w:firstLine="397"/>
        <w:jc w:val="both"/>
      </w:pPr>
      <w:r w:rsidRPr="00814096">
        <w:t xml:space="preserve">Демонский Глобус мы разгромили, а есть накопления Духа Планеты, так называемых Изначальных Начал Духа, которые фиксировались на том или ином существе, откуда эти Начала взялись. </w:t>
      </w:r>
      <w:r w:rsidRPr="007C50E2">
        <w:t>И вот если</w:t>
      </w:r>
      <w:r w:rsidRPr="00814096">
        <w:t xml:space="preserve"> с </w:t>
      </w:r>
      <w:proofErr w:type="spellStart"/>
      <w:r w:rsidRPr="00814096">
        <w:t>яньским</w:t>
      </w:r>
      <w:proofErr w:type="spellEnd"/>
      <w:r w:rsidRPr="00814096">
        <w:t xml:space="preserve"> вариантом Гада, мы закончили на Планете, с Духом</w:t>
      </w:r>
      <w:r w:rsidR="00191B88">
        <w:t xml:space="preserve"> Изначальным, так глубоко всё ко</w:t>
      </w:r>
      <w:r w:rsidRPr="00814096">
        <w:t>пается, то с Гадиной ещё нет.</w:t>
      </w:r>
    </w:p>
    <w:p w14:paraId="7DC80E63" w14:textId="77777777" w:rsidR="003E7575" w:rsidRPr="00814096" w:rsidRDefault="003E7575" w:rsidP="006E6060">
      <w:pPr>
        <w:spacing w:after="0" w:line="240" w:lineRule="auto"/>
        <w:ind w:firstLine="397"/>
        <w:jc w:val="both"/>
      </w:pPr>
      <w:r w:rsidRPr="00814096">
        <w:t xml:space="preserve">И по аналогу слов мы её нашли на Украине, тихо под землёй пряталась. Эпитеты не нужны, само слово творческое. Всё. В итоге, </w:t>
      </w:r>
      <w:r w:rsidRPr="00B90B4B">
        <w:rPr>
          <w:b/>
        </w:rPr>
        <w:t xml:space="preserve">один из конфликтов Украины </w:t>
      </w:r>
      <w:proofErr w:type="gramStart"/>
      <w:r w:rsidR="00214A13" w:rsidRPr="00B90B4B">
        <w:rPr>
          <w:b/>
        </w:rPr>
        <w:t xml:space="preserve">- </w:t>
      </w:r>
      <w:r w:rsidRPr="00B90B4B">
        <w:rPr>
          <w:b/>
        </w:rPr>
        <w:t>это</w:t>
      </w:r>
      <w:proofErr w:type="gramEnd"/>
      <w:r w:rsidRPr="00B90B4B">
        <w:rPr>
          <w:b/>
        </w:rPr>
        <w:t xml:space="preserve"> борьба за восхождение богов, </w:t>
      </w:r>
      <w:r w:rsidRPr="00B90B4B">
        <w:t xml:space="preserve">или </w:t>
      </w:r>
      <w:r w:rsidRPr="00814096">
        <w:t>вас с удовольствием будет поглощать Гадина, а это как раз один из вариантов,</w:t>
      </w:r>
      <w:r w:rsidR="00B24264">
        <w:t xml:space="preserve"> но</w:t>
      </w:r>
      <w:r w:rsidRPr="00814096">
        <w:t xml:space="preserve"> не падшей Евы, но женской падшей сущности.</w:t>
      </w:r>
    </w:p>
    <w:p w14:paraId="7EDCDF33" w14:textId="77777777" w:rsidR="003E7575" w:rsidRPr="00814096" w:rsidRDefault="003E7575" w:rsidP="00B24264">
      <w:pPr>
        <w:tabs>
          <w:tab w:val="left" w:pos="567"/>
        </w:tabs>
        <w:spacing w:after="0" w:line="240" w:lineRule="auto"/>
        <w:ind w:firstLine="397"/>
        <w:jc w:val="both"/>
      </w:pPr>
      <w:r w:rsidRPr="00814096">
        <w:t>Только это не надо с Евой связывать, но женской падшей сущностью, или вы её уничтожите. Естественно, мы всеми силами тоже этим занимаемся в Доме Фа Отца Метагалактики, никто вас одних на такую амбразуру не пустит, вы ещё слабы и малы в этом. Не имеется в виду 28-й Дом Фа, а имеют</w:t>
      </w:r>
      <w:r w:rsidR="00B9510E">
        <w:t>ся в виду даже все Дома Украины. Э</w:t>
      </w:r>
      <w:r w:rsidRPr="00814096">
        <w:t>то нереально.</w:t>
      </w:r>
    </w:p>
    <w:p w14:paraId="7A6BB5D0" w14:textId="77777777" w:rsidR="003E7575" w:rsidRPr="00814096" w:rsidRDefault="003E7575" w:rsidP="006E6060">
      <w:pPr>
        <w:spacing w:after="0" w:line="240" w:lineRule="auto"/>
        <w:ind w:firstLine="397"/>
        <w:jc w:val="both"/>
      </w:pPr>
      <w:r w:rsidRPr="00814096">
        <w:t>Но вы должны знать, что каждый Дом, в том числе и Дом Отца России и Украины борется со своей тенденцией, и так как Дом Отца России полтора года, он свою тенденцию недавно закончил, с помощью Дома Фа Отца Метагалактики, с Гадом мы там закончили. Не буду говорить как</w:t>
      </w:r>
      <w:r w:rsidR="004E113D" w:rsidRPr="00814096">
        <w:t>, но я вам прикол приведу.</w:t>
      </w:r>
    </w:p>
    <w:p w14:paraId="112AEA5F" w14:textId="77777777" w:rsidR="004E113D" w:rsidRPr="00814096" w:rsidRDefault="004E113D" w:rsidP="006E6060">
      <w:pPr>
        <w:spacing w:after="0" w:line="240" w:lineRule="auto"/>
        <w:ind w:firstLine="397"/>
        <w:jc w:val="both"/>
      </w:pPr>
      <w:r w:rsidRPr="00814096">
        <w:t xml:space="preserve">Гад </w:t>
      </w:r>
      <w:proofErr w:type="gramStart"/>
      <w:r w:rsidR="00B12676">
        <w:t xml:space="preserve">- </w:t>
      </w:r>
      <w:r w:rsidRPr="00814096">
        <w:t>это</w:t>
      </w:r>
      <w:proofErr w:type="gramEnd"/>
      <w:r w:rsidRPr="00814096">
        <w:t xml:space="preserve"> не только змея, это ещё и медведь, и так далее, а в России главная партия Единой России символом имеет медведь, на президента идёт Медведев, и, в общем, мы шутим у себя, что скоро </w:t>
      </w:r>
      <w:r w:rsidR="00776FD3" w:rsidRPr="00776FD3">
        <w:rPr>
          <w:highlight w:val="yellow"/>
        </w:rPr>
        <w:t>из мохнатых</w:t>
      </w:r>
      <w:r w:rsidRPr="00814096">
        <w:t xml:space="preserve"> некоторые не выдержат, очень похоже. И там много чего с этим связано, и хотя звериный оскал на Украине, вернее, в России, наконец-таки запрещён в войсках, сейчас это переделывается, убираются все звериные названия.</w:t>
      </w:r>
    </w:p>
    <w:p w14:paraId="366DF117" w14:textId="77777777" w:rsidR="004E113D" w:rsidRPr="001062F5" w:rsidRDefault="004E113D" w:rsidP="006E6060">
      <w:pPr>
        <w:spacing w:after="0" w:line="240" w:lineRule="auto"/>
        <w:ind w:firstLine="397"/>
        <w:jc w:val="both"/>
        <w:rPr>
          <w:b/>
        </w:rPr>
      </w:pPr>
      <w:r w:rsidRPr="00814096">
        <w:t>Буд</w:t>
      </w:r>
      <w:r w:rsidR="00486CD0">
        <w:t>ет</w:t>
      </w:r>
      <w:r w:rsidRPr="00814096">
        <w:t xml:space="preserve"> то</w:t>
      </w:r>
      <w:r w:rsidR="00486CD0">
        <w:t>лько там</w:t>
      </w:r>
      <w:r w:rsidRPr="00814096">
        <w:t xml:space="preserve"> военно</w:t>
      </w:r>
      <w:r w:rsidR="00772E0F">
        <w:t>-</w:t>
      </w:r>
      <w:r w:rsidRPr="00814096">
        <w:t>оруже</w:t>
      </w:r>
      <w:r w:rsidR="00486CD0">
        <w:t>й</w:t>
      </w:r>
      <w:r w:rsidRPr="00814096">
        <w:t>н</w:t>
      </w:r>
      <w:r w:rsidR="00486CD0">
        <w:t>ы</w:t>
      </w:r>
      <w:r w:rsidRPr="00814096">
        <w:t>е, ой, типа Леопардов, Рысей и вс</w:t>
      </w:r>
      <w:r w:rsidR="00486CD0">
        <w:t>я</w:t>
      </w:r>
      <w:r w:rsidR="006873DF">
        <w:t>чес</w:t>
      </w:r>
      <w:r w:rsidR="00486CD0">
        <w:t>к</w:t>
      </w:r>
      <w:r w:rsidR="006873DF">
        <w:t>их</w:t>
      </w:r>
      <w:r w:rsidR="00486CD0">
        <w:t xml:space="preserve"> прочего, прочего</w:t>
      </w:r>
      <w:r w:rsidRPr="00814096">
        <w:t xml:space="preserve">, это уходит, факт остаётся фактом, влияние на эту территорию </w:t>
      </w:r>
      <w:r w:rsidR="00D160AE" w:rsidRPr="00814096">
        <w:t>исподволь</w:t>
      </w:r>
      <w:r w:rsidRPr="00814096">
        <w:t xml:space="preserve"> оказывает, и в голове у людей это сидело, у тех, которые по энергетике в соответствующем </w:t>
      </w:r>
      <w:r w:rsidR="006873DF">
        <w:t>плинтусе</w:t>
      </w:r>
      <w:r w:rsidRPr="00814096">
        <w:t xml:space="preserve"> находятся. А на Украине </w:t>
      </w:r>
      <w:proofErr w:type="gramStart"/>
      <w:r w:rsidR="001062F5">
        <w:t xml:space="preserve">- </w:t>
      </w:r>
      <w:r w:rsidRPr="00814096">
        <w:t>это</w:t>
      </w:r>
      <w:proofErr w:type="gramEnd"/>
      <w:r w:rsidRPr="00814096">
        <w:t xml:space="preserve"> Гадина, </w:t>
      </w:r>
      <w:proofErr w:type="spellStart"/>
      <w:r w:rsidRPr="00814096">
        <w:t>иньское</w:t>
      </w:r>
      <w:proofErr w:type="spellEnd"/>
      <w:r w:rsidRPr="00814096">
        <w:t xml:space="preserve"> начало, потому что </w:t>
      </w:r>
      <w:r w:rsidRPr="001062F5">
        <w:rPr>
          <w:b/>
        </w:rPr>
        <w:t>Украина у нас всегда ассоциировалась</w:t>
      </w:r>
      <w:r w:rsidRPr="00814096">
        <w:t xml:space="preserve"> </w:t>
      </w:r>
      <w:r w:rsidRPr="001062F5">
        <w:rPr>
          <w:b/>
        </w:rPr>
        <w:t>с Любовью</w:t>
      </w:r>
      <w:r w:rsidR="00D160AE" w:rsidRPr="001062F5">
        <w:rPr>
          <w:b/>
        </w:rPr>
        <w:t xml:space="preserve"> и</w:t>
      </w:r>
      <w:r w:rsidRPr="001062F5">
        <w:rPr>
          <w:b/>
        </w:rPr>
        <w:t xml:space="preserve"> с Матерью.</w:t>
      </w:r>
    </w:p>
    <w:p w14:paraId="32C6CA23" w14:textId="77777777" w:rsidR="004E113D" w:rsidRPr="00814096" w:rsidRDefault="004E113D" w:rsidP="006E6060">
      <w:pPr>
        <w:spacing w:after="0" w:line="240" w:lineRule="auto"/>
        <w:ind w:firstLine="397"/>
        <w:jc w:val="both"/>
      </w:pPr>
      <w:r w:rsidRPr="00814096">
        <w:t xml:space="preserve">Я имею в виду, если выйти из Советского Союза, </w:t>
      </w:r>
      <w:r w:rsidR="00D160AE" w:rsidRPr="00814096">
        <w:t>Белоруссия</w:t>
      </w:r>
      <w:r w:rsidRPr="00814096">
        <w:t xml:space="preserve"> </w:t>
      </w:r>
      <w:r w:rsidR="00FE3C37">
        <w:t xml:space="preserve">- </w:t>
      </w:r>
      <w:r w:rsidRPr="00814096">
        <w:t>это Дочь</w:t>
      </w:r>
      <w:r w:rsidR="00FE3C37">
        <w:t>,</w:t>
      </w:r>
      <w:r w:rsidR="00B9436F">
        <w:t xml:space="preserve"> </w:t>
      </w:r>
      <w:r w:rsidRPr="00814096">
        <w:t xml:space="preserve">Воля, а Украина </w:t>
      </w:r>
      <w:r w:rsidR="00FE3C37">
        <w:t xml:space="preserve">- это Мать, </w:t>
      </w:r>
      <w:r w:rsidR="00E9403D">
        <w:t>Любовь. Э</w:t>
      </w:r>
      <w:r w:rsidRPr="00814096">
        <w:t>то то, что выросло из стран Советского Союза. Россия – Отец, Казахстан – Сын, если взять вот эту, это самые крупные республики Советского Союза, и</w:t>
      </w:r>
      <w:r w:rsidR="00D160AE">
        <w:t>з них</w:t>
      </w:r>
      <w:r w:rsidRPr="00814096">
        <w:t xml:space="preserve">, на них в первую очередь </w:t>
      </w:r>
      <w:r w:rsidR="00D160AE" w:rsidRPr="006873DF">
        <w:t>здесь</w:t>
      </w:r>
      <w:r w:rsidRPr="00814096">
        <w:t xml:space="preserve"> шла ориентировка, все остальные потом.</w:t>
      </w:r>
    </w:p>
    <w:p w14:paraId="0F455ED5" w14:textId="77777777" w:rsidR="004E113D" w:rsidRPr="00814096" w:rsidRDefault="004E113D" w:rsidP="006E6060">
      <w:pPr>
        <w:spacing w:after="0" w:line="240" w:lineRule="auto"/>
        <w:ind w:firstLine="397"/>
        <w:jc w:val="both"/>
      </w:pPr>
      <w:r w:rsidRPr="00814096">
        <w:t>Выше Беларуси Узбекистан, но на тот момент так не было, в об</w:t>
      </w:r>
      <w:r w:rsidR="00E658D9">
        <w:t>щем, там Узбекистан просто Азия. В</w:t>
      </w:r>
      <w:r w:rsidRPr="00814096">
        <w:t xml:space="preserve">от эта </w:t>
      </w:r>
      <w:proofErr w:type="spellStart"/>
      <w:r w:rsidRPr="00D160AE">
        <w:t>связочка</w:t>
      </w:r>
      <w:proofErr w:type="spellEnd"/>
      <w:r w:rsidR="00E658D9">
        <w:t>. П</w:t>
      </w:r>
      <w:r w:rsidRPr="00814096">
        <w:t xml:space="preserve">оэтому, по количеству населения выше, объём там очень большой. Поэтому пока вот эта </w:t>
      </w:r>
      <w:proofErr w:type="spellStart"/>
      <w:r w:rsidRPr="00814096">
        <w:t>четверица</w:t>
      </w:r>
      <w:proofErr w:type="spellEnd"/>
      <w:r w:rsidRPr="00814096">
        <w:t xml:space="preserve"> </w:t>
      </w:r>
      <w:r w:rsidR="00E91DA1">
        <w:t>срабатывает вот в таком ракурсе. И</w:t>
      </w:r>
      <w:r w:rsidRPr="00814096">
        <w:t xml:space="preserve"> вот здесь возникает, что Гадина </w:t>
      </w:r>
      <w:r w:rsidR="00E658D9">
        <w:t xml:space="preserve">- </w:t>
      </w:r>
      <w:r w:rsidRPr="00814096">
        <w:t xml:space="preserve">это многоголовая гидра, </w:t>
      </w:r>
      <w:proofErr w:type="gramStart"/>
      <w:r w:rsidRPr="00814096">
        <w:t>где</w:t>
      </w:r>
      <w:proofErr w:type="gramEnd"/>
      <w:r w:rsidRPr="00814096">
        <w:t xml:space="preserve"> срубив одну голову, появляется несколько.</w:t>
      </w:r>
    </w:p>
    <w:p w14:paraId="7353DB1B" w14:textId="77777777" w:rsidR="004E113D" w:rsidRPr="00814096" w:rsidRDefault="004E113D" w:rsidP="006E6060">
      <w:pPr>
        <w:spacing w:after="0" w:line="240" w:lineRule="auto"/>
        <w:ind w:firstLine="397"/>
        <w:jc w:val="both"/>
      </w:pPr>
      <w:r w:rsidRPr="00814096">
        <w:t>Есть такой хороший мультик про Гермес</w:t>
      </w:r>
      <w:r w:rsidR="00D160AE">
        <w:t>а</w:t>
      </w:r>
      <w:r w:rsidRPr="00814096">
        <w:t xml:space="preserve"> </w:t>
      </w:r>
      <w:r w:rsidR="00D160AE" w:rsidRPr="00814096">
        <w:t>Трисмегиста</w:t>
      </w:r>
      <w:r w:rsidR="00DB1E1C">
        <w:t>. О</w:t>
      </w:r>
      <w:r w:rsidR="00267177">
        <w:t>й, про Геркулеса, господи. П</w:t>
      </w:r>
      <w:r w:rsidRPr="00814096">
        <w:t xml:space="preserve">ро Геркулеса, который с ней боролся и смог завалить только камнями, только тогда </w:t>
      </w:r>
      <w:r w:rsidRPr="00CD1733">
        <w:t>е</w:t>
      </w:r>
      <w:r w:rsidR="009C72AA">
        <w:t>й</w:t>
      </w:r>
      <w:r w:rsidRPr="00814096">
        <w:t>, то есть массой</w:t>
      </w:r>
      <w:r w:rsidR="006C30E5" w:rsidRPr="00814096">
        <w:t xml:space="preserve"> Матери можно было завалить, чтоб она перестала воевать. Кла</w:t>
      </w:r>
      <w:r w:rsidR="003A471A">
        <w:t>ссно там это показано для детей. И</w:t>
      </w:r>
      <w:r w:rsidR="006C30E5" w:rsidRPr="00814096">
        <w:t xml:space="preserve"> вот здесь возникает вопрос, что уничтожать </w:t>
      </w:r>
      <w:r w:rsidR="00E0467E">
        <w:t>надо</w:t>
      </w:r>
      <w:r w:rsidR="006C30E5" w:rsidRPr="00814096">
        <w:t xml:space="preserve"> не голову, а </w:t>
      </w:r>
      <w:r w:rsidR="00E0467E">
        <w:t>С</w:t>
      </w:r>
      <w:r w:rsidR="006C30E5" w:rsidRPr="00814096">
        <w:t xml:space="preserve">уть в Сердце, в Духе, в точке </w:t>
      </w:r>
      <w:proofErr w:type="spellStart"/>
      <w:r w:rsidR="006C30E5" w:rsidRPr="00814096">
        <w:t>Хум</w:t>
      </w:r>
      <w:proofErr w:type="spellEnd"/>
      <w:r w:rsidR="006C30E5" w:rsidRPr="00814096">
        <w:t>.</w:t>
      </w:r>
    </w:p>
    <w:p w14:paraId="730990D1" w14:textId="77777777" w:rsidR="00654904" w:rsidRDefault="006C30E5" w:rsidP="006E6060">
      <w:pPr>
        <w:spacing w:after="0" w:line="240" w:lineRule="auto"/>
        <w:ind w:firstLine="397"/>
        <w:jc w:val="both"/>
      </w:pPr>
      <w:r w:rsidRPr="00814096">
        <w:t xml:space="preserve">И вот вы сейчас боретесь с соответствующей </w:t>
      </w:r>
      <w:r w:rsidR="00E0467E">
        <w:t>С</w:t>
      </w:r>
      <w:r w:rsidRPr="00814096">
        <w:t xml:space="preserve">утью. С учётом того, что у вас идёт </w:t>
      </w:r>
      <w:proofErr w:type="spellStart"/>
      <w:r w:rsidRPr="00814096">
        <w:t>пере</w:t>
      </w:r>
      <w:r w:rsidR="001B4108">
        <w:t>к</w:t>
      </w:r>
      <w:r w:rsidRPr="00814096">
        <w:t>роечка</w:t>
      </w:r>
      <w:proofErr w:type="spellEnd"/>
      <w:r w:rsidRPr="00814096">
        <w:t xml:space="preserve"> на запад, на восток, то на юг, то на север, это тоже вариант </w:t>
      </w:r>
      <w:proofErr w:type="spellStart"/>
      <w:r w:rsidRPr="00814096">
        <w:t>многоголовья</w:t>
      </w:r>
      <w:proofErr w:type="spellEnd"/>
      <w:r w:rsidRPr="00814096">
        <w:t xml:space="preserve">, где вас просто пытаются растащить по углам, не дать собрать единство нации, там запад, восток и так далее. </w:t>
      </w:r>
    </w:p>
    <w:p w14:paraId="5105A56D" w14:textId="77777777" w:rsidR="006C30E5" w:rsidRPr="00A66002" w:rsidRDefault="006C30E5" w:rsidP="00654904">
      <w:pPr>
        <w:spacing w:after="0" w:line="240" w:lineRule="auto"/>
        <w:ind w:firstLine="397"/>
        <w:jc w:val="both"/>
        <w:rPr>
          <w:b/>
        </w:rPr>
      </w:pPr>
      <w:r w:rsidRPr="00814096">
        <w:t xml:space="preserve">Другой вариант, отрицание Евы, Ева </w:t>
      </w:r>
      <w:r w:rsidR="00916696">
        <w:t xml:space="preserve">- </w:t>
      </w:r>
      <w:r w:rsidRPr="00814096">
        <w:t xml:space="preserve">это человек, хотя она вышла из рая </w:t>
      </w:r>
      <w:r w:rsidR="00654904">
        <w:t xml:space="preserve">и пала, она осталась человеком. </w:t>
      </w:r>
      <w:r w:rsidRPr="00814096">
        <w:t xml:space="preserve">Но обратная сторона Дочери и женского существа или Воли, а Гадина, если я напомню, это был Луч Воли Демонского Глобуса, а Дочь </w:t>
      </w:r>
      <w:proofErr w:type="gramStart"/>
      <w:r w:rsidR="00654904">
        <w:t xml:space="preserve">- </w:t>
      </w:r>
      <w:r w:rsidRPr="00814096">
        <w:t>это</w:t>
      </w:r>
      <w:proofErr w:type="gramEnd"/>
      <w:r w:rsidRPr="00814096">
        <w:t xml:space="preserve"> Воля. Значит, обратная сторона Евы </w:t>
      </w:r>
      <w:proofErr w:type="gramStart"/>
      <w:r w:rsidR="00654904">
        <w:t xml:space="preserve">- </w:t>
      </w:r>
      <w:r w:rsidRPr="00814096">
        <w:t>это</w:t>
      </w:r>
      <w:proofErr w:type="gramEnd"/>
      <w:r w:rsidRPr="00814096">
        <w:t xml:space="preserve"> Гадина, нижестояще</w:t>
      </w:r>
      <w:r w:rsidR="00654904">
        <w:t xml:space="preserve">е </w:t>
      </w:r>
      <w:proofErr w:type="spellStart"/>
      <w:r w:rsidR="00654904">
        <w:t>демонство</w:t>
      </w:r>
      <w:proofErr w:type="spellEnd"/>
      <w:r w:rsidR="00654904">
        <w:t>. Н</w:t>
      </w:r>
      <w:r w:rsidRPr="00814096">
        <w:t xml:space="preserve">о демонов сейчас нет, а Дух остался, </w:t>
      </w:r>
      <w:r w:rsidR="001B4108" w:rsidRPr="00801A36">
        <w:rPr>
          <w:highlight w:val="yellow"/>
        </w:rPr>
        <w:t>что</w:t>
      </w:r>
      <w:r w:rsidR="001B4108">
        <w:t xml:space="preserve"> </w:t>
      </w:r>
      <w:r w:rsidR="00654904">
        <w:t>называется. И</w:t>
      </w:r>
      <w:r w:rsidRPr="00814096">
        <w:t xml:space="preserve"> чтобы </w:t>
      </w:r>
      <w:r w:rsidRPr="00A66002">
        <w:rPr>
          <w:b/>
        </w:rPr>
        <w:t>преодолеть и освободить Еву или Дочь, вы должны реально осознать, что вам надо преодолеть Гадину.</w:t>
      </w:r>
    </w:p>
    <w:p w14:paraId="60A8180B" w14:textId="77777777" w:rsidR="006C30E5" w:rsidRPr="00814096" w:rsidRDefault="006C30E5" w:rsidP="006E6060">
      <w:pPr>
        <w:spacing w:after="0" w:line="240" w:lineRule="auto"/>
        <w:ind w:firstLine="397"/>
        <w:jc w:val="both"/>
      </w:pPr>
      <w:r w:rsidRPr="00814096">
        <w:t>Чем и занимается ваш Дом Отца Украины с переменным успехом. Она</w:t>
      </w:r>
      <w:r w:rsidR="00AB2D3A">
        <w:t>,</w:t>
      </w:r>
      <w:r w:rsidRPr="00814096">
        <w:t xml:space="preserve"> естественно</w:t>
      </w:r>
      <w:r w:rsidR="00AB2D3A">
        <w:t>,</w:t>
      </w:r>
      <w:r w:rsidRPr="00814096">
        <w:t xml:space="preserve"> огрызается и пытается на вас влиять всеми своими тенденциями. Вот мы, как бы</w:t>
      </w:r>
      <w:r w:rsidR="00801A36">
        <w:t>,</w:t>
      </w:r>
      <w:r w:rsidRPr="00814096">
        <w:t xml:space="preserve"> тайно вели эту борьбу и не особо вас привлекали, но с учётом того, что сейчас возник конфликт в вашем Доме устойчивости, то одно, один из ударов на эту устойчивость нанесла Гадина.</w:t>
      </w:r>
    </w:p>
    <w:p w14:paraId="2BAF48D8" w14:textId="77777777" w:rsidR="006C30E5" w:rsidRPr="00814096" w:rsidRDefault="006C30E5" w:rsidP="006E6060">
      <w:pPr>
        <w:spacing w:after="0" w:line="240" w:lineRule="auto"/>
        <w:ind w:firstLine="397"/>
        <w:jc w:val="both"/>
      </w:pPr>
      <w:r w:rsidRPr="00814096">
        <w:t>То есть</w:t>
      </w:r>
      <w:r w:rsidR="00F82008">
        <w:t>,</w:t>
      </w:r>
      <w:r w:rsidRPr="00814096">
        <w:t xml:space="preserve"> низкое энергетическое существо с остатками демонских накоплений. Мы не думали вам это говорить, нанесла и нанесла, сожгли и пошли дальше, но Владыка сказал сказать, что это одна из проблем восхождения Дочери, а значит Европы. Белорусы</w:t>
      </w:r>
      <w:r w:rsidR="00167FA5">
        <w:t>,</w:t>
      </w:r>
      <w:r w:rsidRPr="00814096">
        <w:t xml:space="preserve"> тоже задумайтесь, Воля и Дочь, и Европа это тоже ваш участник, никуда вы от этого не денетесь, хотя вы </w:t>
      </w:r>
      <w:r w:rsidR="005B0345">
        <w:t xml:space="preserve">и </w:t>
      </w:r>
      <w:r w:rsidRPr="00814096">
        <w:t>отдельное государство.</w:t>
      </w:r>
    </w:p>
    <w:p w14:paraId="7E8A610E" w14:textId="77777777" w:rsidR="006C30E5" w:rsidRPr="00814096" w:rsidRDefault="006C30E5" w:rsidP="006E6060">
      <w:pPr>
        <w:spacing w:after="0" w:line="240" w:lineRule="auto"/>
        <w:ind w:firstLine="397"/>
        <w:jc w:val="both"/>
      </w:pPr>
      <w:r w:rsidRPr="00814096">
        <w:t xml:space="preserve">Но проблема Гадины </w:t>
      </w:r>
      <w:proofErr w:type="gramStart"/>
      <w:r w:rsidR="00810067">
        <w:t xml:space="preserve">- </w:t>
      </w:r>
      <w:r w:rsidRPr="00814096">
        <w:t>это</w:t>
      </w:r>
      <w:proofErr w:type="gramEnd"/>
      <w:r w:rsidRPr="00814096">
        <w:t xml:space="preserve"> проблема не Белоруссии, а Украины</w:t>
      </w:r>
      <w:r w:rsidR="00E0467E">
        <w:t>.</w:t>
      </w:r>
      <w:r w:rsidRPr="00814096">
        <w:t xml:space="preserve"> </w:t>
      </w:r>
      <w:r w:rsidR="00E0467E">
        <w:t>П</w:t>
      </w:r>
      <w:r w:rsidRPr="00814096">
        <w:t xml:space="preserve">отому что Гадина боится Воли, и Луч Демонский Воли назывался Безволия, внимание, Неверия, а тут мы нашли ещё один, тенденцию Гадины, Безволие и Неверие при совмещении рождают интересное свойство – </w:t>
      </w:r>
      <w:proofErr w:type="spellStart"/>
      <w:r w:rsidRPr="00814096">
        <w:t>Неуверие</w:t>
      </w:r>
      <w:proofErr w:type="spellEnd"/>
      <w:r w:rsidRPr="00814096">
        <w:t>, когда вы и вроде бы верите, и не уверены в том, что делаете.</w:t>
      </w:r>
    </w:p>
    <w:p w14:paraId="1DBA4715" w14:textId="77777777" w:rsidR="00674102" w:rsidRPr="00814096" w:rsidRDefault="00674102" w:rsidP="006E6060">
      <w:pPr>
        <w:spacing w:after="0" w:line="240" w:lineRule="auto"/>
        <w:ind w:firstLine="397"/>
        <w:jc w:val="both"/>
      </w:pPr>
      <w:r w:rsidRPr="00814096">
        <w:t xml:space="preserve">И вроде бы у вас Воля есть, и вы безвольны в том, что делаете, и рождается </w:t>
      </w:r>
      <w:proofErr w:type="spellStart"/>
      <w:r w:rsidRPr="00814096">
        <w:t>неуверие</w:t>
      </w:r>
      <w:proofErr w:type="spellEnd"/>
      <w:r w:rsidRPr="00814096">
        <w:t xml:space="preserve"> всяких тенденций.</w:t>
      </w:r>
      <w:r w:rsidR="003F6A66" w:rsidRPr="00814096">
        <w:t xml:space="preserve"> </w:t>
      </w:r>
      <w:r w:rsidR="003F6A66" w:rsidRPr="00067523">
        <w:t>Так вот</w:t>
      </w:r>
      <w:r w:rsidR="007B4E58">
        <w:t>,</w:t>
      </w:r>
      <w:r w:rsidR="003F6A66" w:rsidRPr="00814096">
        <w:t xml:space="preserve"> если у вас есть здесь, из здесь находящихся, какое-то </w:t>
      </w:r>
      <w:proofErr w:type="spellStart"/>
      <w:r w:rsidR="003F6A66" w:rsidRPr="00814096">
        <w:t>неуверие</w:t>
      </w:r>
      <w:proofErr w:type="spellEnd"/>
      <w:r w:rsidR="003F6A66" w:rsidRPr="00814096">
        <w:t xml:space="preserve"> в том, что вы здесь делаете, не хватает устремлённости, огненности и активности, по российским тенденциям Чело России попадали </w:t>
      </w:r>
      <w:r w:rsidR="00C54ACF">
        <w:t xml:space="preserve">бы </w:t>
      </w:r>
      <w:r w:rsidR="003F6A66" w:rsidRPr="00814096">
        <w:t>под Гада, Чело Украины попадают под Гадину. Не обижайтесь</w:t>
      </w:r>
      <w:r w:rsidR="00067523">
        <w:t xml:space="preserve"> –</w:t>
      </w:r>
      <w:r w:rsidR="003F6A66" w:rsidRPr="00814096">
        <w:t xml:space="preserve"> судьба.</w:t>
      </w:r>
    </w:p>
    <w:p w14:paraId="0E45A0D0" w14:textId="77777777" w:rsidR="003F6A66" w:rsidRPr="00814096" w:rsidRDefault="003F6A66" w:rsidP="006E6060">
      <w:pPr>
        <w:spacing w:after="0" w:line="240" w:lineRule="auto"/>
        <w:ind w:firstLine="397"/>
        <w:jc w:val="both"/>
      </w:pPr>
      <w:r w:rsidRPr="00814096">
        <w:t xml:space="preserve">Это не мы распределяли по территориям, это там, где они прятались, эти твари. В России не только Гад прятался, она большая, поэтому с Гадом разобрались, там есть ещё пару сволочей, которые прячутся, туда, один на Дальнем Востоке заряжает, никак мы его там не </w:t>
      </w:r>
      <w:proofErr w:type="spellStart"/>
      <w:r w:rsidRPr="00814096">
        <w:t>пригрохаем</w:t>
      </w:r>
      <w:proofErr w:type="spellEnd"/>
      <w:r w:rsidRPr="00814096">
        <w:t>, один в сторону Азии там «творит» в кавычках будет сказано, доработаем.</w:t>
      </w:r>
    </w:p>
    <w:p w14:paraId="2036F72C" w14:textId="77777777" w:rsidR="00260A1A" w:rsidRPr="00814096" w:rsidRDefault="003F6A66" w:rsidP="006E6060">
      <w:pPr>
        <w:spacing w:after="0" w:line="240" w:lineRule="auto"/>
        <w:ind w:firstLine="397"/>
        <w:jc w:val="both"/>
      </w:pPr>
      <w:r w:rsidRPr="00814096">
        <w:t>Но Гад был самым поганым из них, потому что сильно влиял на наших политиков. Вот на ваших политиков, на некоторых из них</w:t>
      </w:r>
      <w:r w:rsidR="007C3D63">
        <w:t>,</w:t>
      </w:r>
      <w:r w:rsidRPr="00814096">
        <w:t xml:space="preserve"> влияет </w:t>
      </w:r>
      <w:r w:rsidR="00F74445" w:rsidRPr="00814096">
        <w:t>Гадина,</w:t>
      </w:r>
      <w:r w:rsidRPr="00814096">
        <w:t xml:space="preserve"> в том числе</w:t>
      </w:r>
      <w:r w:rsidR="00F74445" w:rsidRPr="00814096">
        <w:t>,</w:t>
      </w:r>
      <w:r w:rsidRPr="00814096">
        <w:t xml:space="preserve"> со всеми вытекающими последствиями.</w:t>
      </w:r>
      <w:r w:rsidR="009322DB" w:rsidRPr="00814096">
        <w:t xml:space="preserve"> </w:t>
      </w:r>
      <w:r w:rsidR="00260A1A" w:rsidRPr="00814096">
        <w:t xml:space="preserve">Всё, </w:t>
      </w:r>
      <w:proofErr w:type="spellStart"/>
      <w:r w:rsidR="00260A1A" w:rsidRPr="00814096">
        <w:t>ничё</w:t>
      </w:r>
      <w:proofErr w:type="spellEnd"/>
      <w:r w:rsidR="00260A1A" w:rsidRPr="00814096">
        <w:t xml:space="preserve"> не хочу сказать, ищите сами, я думаю, </w:t>
      </w:r>
      <w:r w:rsidR="00347177">
        <w:t>«</w:t>
      </w:r>
      <w:r w:rsidR="00260A1A" w:rsidRPr="00814096">
        <w:t xml:space="preserve">ищите и </w:t>
      </w:r>
      <w:proofErr w:type="spellStart"/>
      <w:r w:rsidR="00260A1A" w:rsidRPr="00814096">
        <w:t>обрящите</w:t>
      </w:r>
      <w:proofErr w:type="spellEnd"/>
      <w:r w:rsidR="00347177">
        <w:t>»</w:t>
      </w:r>
      <w:r w:rsidR="00260A1A" w:rsidRPr="00814096">
        <w:t>, да? Всё найдёте, но обратите, пожалуйста, на это внимание.</w:t>
      </w:r>
    </w:p>
    <w:p w14:paraId="77B521E1" w14:textId="77777777" w:rsidR="003F6A66" w:rsidRPr="00814096" w:rsidRDefault="00260A1A" w:rsidP="006E6060">
      <w:pPr>
        <w:spacing w:after="0" w:line="240" w:lineRule="auto"/>
        <w:ind w:firstLine="397"/>
        <w:jc w:val="both"/>
      </w:pPr>
      <w:r w:rsidRPr="00814096">
        <w:t>И осознайте, что преодоление Духа, о котором я говорил в первой части, эт</w:t>
      </w:r>
      <w:r w:rsidR="00677E05">
        <w:t>о в том числе борьба с Гадиной. И</w:t>
      </w:r>
      <w:r w:rsidRPr="00814096">
        <w:t xml:space="preserve"> когда вы её уничтожите, не в сердце своём, в ваших сердцах она не должна быть, если она есть в вашем Сердце, я вам могу только посочувствовать. Вы тогда не Чело, а человек с тенденциями демона, а я надеюсь, что вы всё-таки Чело, вы </w:t>
      </w:r>
      <w:proofErr w:type="spellStart"/>
      <w:r w:rsidRPr="00814096">
        <w:t>Универсумной</w:t>
      </w:r>
      <w:proofErr w:type="spellEnd"/>
      <w:r w:rsidRPr="00814096">
        <w:t xml:space="preserve"> подготовкой занимаетесь.</w:t>
      </w:r>
    </w:p>
    <w:p w14:paraId="7AE1BF34" w14:textId="77777777" w:rsidR="001E1A10" w:rsidRDefault="00260A1A" w:rsidP="006E6060">
      <w:pPr>
        <w:spacing w:after="0" w:line="240" w:lineRule="auto"/>
        <w:ind w:firstLine="397"/>
        <w:jc w:val="both"/>
      </w:pPr>
      <w:r w:rsidRPr="00814096">
        <w:t xml:space="preserve">Но </w:t>
      </w:r>
      <w:r w:rsidR="007C3D63" w:rsidRPr="00E12FCE">
        <w:t>вот это</w:t>
      </w:r>
      <w:r w:rsidRPr="00814096">
        <w:t xml:space="preserve"> прибить эту тварь где-то здесь было бы неплохо и надо. И ещё, Гадина отл</w:t>
      </w:r>
      <w:r w:rsidR="001E1A10">
        <w:t xml:space="preserve">ичается интересной особенностью. Она многоголовая гидра. </w:t>
      </w:r>
    </w:p>
    <w:p w14:paraId="41712181" w14:textId="77777777" w:rsidR="00260A1A" w:rsidRPr="00814096" w:rsidRDefault="001E1A10" w:rsidP="001E1A10">
      <w:pPr>
        <w:spacing w:after="0" w:line="240" w:lineRule="auto"/>
        <w:ind w:firstLine="397"/>
        <w:jc w:val="both"/>
      </w:pPr>
      <w:r>
        <w:t>И</w:t>
      </w:r>
      <w:r w:rsidR="00260A1A" w:rsidRPr="00814096">
        <w:t xml:space="preserve"> вот в Казахстане у меня была такая интересная ситуация, когда там группа Дома Фа Отца Метагалактики, Дома Отца нет и ещё растёт ситуация. И Владыка зафиксировал на одном Чело Огонь, чтобы она вела группу</w:t>
      </w:r>
      <w:r>
        <w:t xml:space="preserve">. </w:t>
      </w:r>
      <w:r w:rsidR="00FB5648">
        <w:t>И команда собралась её, о</w:t>
      </w:r>
      <w:r w:rsidR="00260A1A" w:rsidRPr="00814096">
        <w:t xml:space="preserve">ни там много лет вместе занимались, которые тоже зафиксировались Огонь, и мы </w:t>
      </w:r>
      <w:r w:rsidR="00A217D5">
        <w:t>из них растим</w:t>
      </w:r>
      <w:r w:rsidR="00260A1A" w:rsidRPr="00814096">
        <w:t xml:space="preserve"> Ведущих, Координаторов, они с группами работают, вот уже, сколько? Девять месяцев</w:t>
      </w:r>
      <w:r w:rsidR="00A217D5">
        <w:t>,</w:t>
      </w:r>
      <w:r w:rsidR="00260A1A" w:rsidRPr="00814096">
        <w:t xml:space="preserve"> сейчас будет вот десятый Синтез </w:t>
      </w:r>
      <w:r w:rsidR="00A217D5">
        <w:t>скоро</w:t>
      </w:r>
      <w:r w:rsidR="00260A1A" w:rsidRPr="00814096">
        <w:t>. Но! Там у них пошли конфликты, там с государством, они неправильно оформили документацию, сейчас переделывают её.</w:t>
      </w:r>
    </w:p>
    <w:p w14:paraId="2C1F3632" w14:textId="77777777" w:rsidR="00260A1A" w:rsidRPr="00814096" w:rsidRDefault="00260A1A" w:rsidP="00D73A57">
      <w:pPr>
        <w:spacing w:after="0" w:line="240" w:lineRule="auto"/>
        <w:ind w:firstLine="397"/>
        <w:jc w:val="both"/>
      </w:pPr>
      <w:r w:rsidRPr="00814096">
        <w:t xml:space="preserve">Там свои законы, понятно, свои сложности, </w:t>
      </w:r>
      <w:r w:rsidR="00FD32CC">
        <w:t xml:space="preserve">но </w:t>
      </w:r>
      <w:r w:rsidRPr="00814096">
        <w:t xml:space="preserve">они решили каждый прятаться друг за друга, и говорят: «И давайте по очереди, каждый месяц кто-то из нас по очереди будет Ведущим группы». В </w:t>
      </w:r>
      <w:r w:rsidR="0057195B">
        <w:t>принципе можно, почему бы и нет? Н</w:t>
      </w:r>
      <w:r w:rsidRPr="00814096">
        <w:t>о ночью, когда проанализировали ситуацию, утром Владыка им объяснил: «Мы не будем здесь рождать</w:t>
      </w:r>
      <w:r w:rsidR="00D73A57">
        <w:t xml:space="preserve"> многоголовую гидру или Гадину. </w:t>
      </w:r>
      <w:r w:rsidRPr="00814096">
        <w:t xml:space="preserve">Снялся один, если он снимается, назначается другой и так до августа, пока </w:t>
      </w:r>
      <w:r w:rsidR="00FD32CC">
        <w:t xml:space="preserve">вы </w:t>
      </w:r>
      <w:r w:rsidR="00D73A57">
        <w:t>не стяжаете Дом Отца». О</w:t>
      </w:r>
      <w:r w:rsidRPr="00814096">
        <w:t xml:space="preserve">ни </w:t>
      </w:r>
      <w:r w:rsidR="00CE4D0D">
        <w:t>хотят</w:t>
      </w:r>
      <w:r w:rsidR="00C6605A">
        <w:t>,</w:t>
      </w:r>
      <w:r w:rsidRPr="00814096">
        <w:t xml:space="preserve"> по срокам к августу должны стяжать Дом Отца. Если Синтезы продолжаются, стяжают, называется. Увидели? Увидьте это, пожалуйста, и запретил это делать для группы Дома Фа Отца Метагалактики.</w:t>
      </w:r>
    </w:p>
    <w:p w14:paraId="446ED7F5" w14:textId="77777777" w:rsidR="00260A1A" w:rsidRPr="00814096" w:rsidRDefault="00260A1A" w:rsidP="006E6060">
      <w:pPr>
        <w:spacing w:after="0" w:line="240" w:lineRule="auto"/>
        <w:ind w:firstLine="397"/>
        <w:jc w:val="both"/>
      </w:pPr>
      <w:r w:rsidRPr="00814096">
        <w:t>Вот таким методом Гадина пытается работать с разными группами, чтобы размазать, внимание, фиксацию Огня. Причём это касается не только Ведущих Дома, там Дома не</w:t>
      </w:r>
      <w:r w:rsidR="00073F37">
        <w:t>т, а даже Ведущих Подразделений. Д</w:t>
      </w:r>
      <w:r w:rsidRPr="00814096">
        <w:t>олжна быть центральная фиксация Огня, должно быть команд</w:t>
      </w:r>
      <w:r w:rsidR="00763971" w:rsidRPr="00814096">
        <w:t xml:space="preserve">ное единство, мы </w:t>
      </w:r>
      <w:r w:rsidR="00365CB8" w:rsidRPr="00365CB8">
        <w:rPr>
          <w:highlight w:val="yellow"/>
        </w:rPr>
        <w:t>и</w:t>
      </w:r>
      <w:r w:rsidR="00365CB8">
        <w:t xml:space="preserve"> </w:t>
      </w:r>
      <w:r w:rsidR="00763971" w:rsidRPr="00814096">
        <w:t xml:space="preserve">должны быть командой, но </w:t>
      </w:r>
      <w:r w:rsidR="00F523D2">
        <w:t xml:space="preserve">это </w:t>
      </w:r>
      <w:r w:rsidR="00763971" w:rsidRPr="00814096">
        <w:t>не должно быть многоголовой гидрой, где каждый смотрит в свой угол и го</w:t>
      </w:r>
      <w:r w:rsidR="00FD32CC">
        <w:t>ворит: «Да я тут главный в этом</w:t>
      </w:r>
      <w:r w:rsidR="00763971" w:rsidRPr="00814096">
        <w:t xml:space="preserve"> </w:t>
      </w:r>
      <w:r w:rsidR="00FD32CC">
        <w:rPr>
          <w:lang w:val="en-US"/>
        </w:rPr>
        <w:t>c</w:t>
      </w:r>
      <w:r w:rsidR="00763971" w:rsidRPr="00814096">
        <w:t xml:space="preserve"> позиции этого подразделения».</w:t>
      </w:r>
    </w:p>
    <w:p w14:paraId="6B5FA9E4" w14:textId="77777777" w:rsidR="00CF0290" w:rsidRDefault="00763971" w:rsidP="00CF0290">
      <w:pPr>
        <w:spacing w:after="0" w:line="240" w:lineRule="auto"/>
        <w:ind w:firstLine="397"/>
        <w:jc w:val="both"/>
      </w:pPr>
      <w:r w:rsidRPr="00814096">
        <w:t>Вот это преодоление</w:t>
      </w:r>
      <w:r w:rsidR="00D8297A">
        <w:t>,</w:t>
      </w:r>
      <w:r w:rsidRPr="00814096">
        <w:t xml:space="preserve"> я специально показал на Казахстане, там группа неопытная, она ещё растёт в Огне, хотя ребята давно занимаются разными там эзотерическими практиками и довольно опытные в голове своей. Вот они тоже чуть не попались на эту уловку, вовремя остановили. Вот обратите внимание на это и помни</w:t>
      </w:r>
      <w:r w:rsidR="00CF0290">
        <w:t xml:space="preserve">те о </w:t>
      </w:r>
      <w:proofErr w:type="spellStart"/>
      <w:r w:rsidR="00CF0290">
        <w:t>многоголовости</w:t>
      </w:r>
      <w:proofErr w:type="spellEnd"/>
      <w:r w:rsidR="00CF0290">
        <w:t xml:space="preserve"> этой гидры. </w:t>
      </w:r>
      <w:r w:rsidRPr="00814096">
        <w:t>С одной не сработало, вылазит другим боком.</w:t>
      </w:r>
    </w:p>
    <w:p w14:paraId="50059281" w14:textId="77777777" w:rsidR="00763971" w:rsidRPr="00814096" w:rsidRDefault="00763971" w:rsidP="00CF0290">
      <w:pPr>
        <w:spacing w:after="0" w:line="240" w:lineRule="auto"/>
        <w:ind w:firstLine="397"/>
        <w:jc w:val="both"/>
      </w:pPr>
      <w:r w:rsidRPr="00814096">
        <w:t xml:space="preserve"> Если учесть, что Европа это 27 государств, где 27 глав, вариант очень интересный. Но! Меня порадовало, когда они сейчас по последней Конституции утвердили, что будет один президент Европейского Союза, они это утвердили и сейчас будут там какие-то выборы </w:t>
      </w:r>
      <w:r w:rsidR="001651B0">
        <w:t>официальные</w:t>
      </w:r>
      <w:r w:rsidRPr="00814096">
        <w:t>.</w:t>
      </w:r>
    </w:p>
    <w:p w14:paraId="00D23051" w14:textId="77777777" w:rsidR="00763971" w:rsidRPr="00814096" w:rsidRDefault="00763971" w:rsidP="006E6060">
      <w:pPr>
        <w:spacing w:after="0" w:line="240" w:lineRule="auto"/>
        <w:ind w:firstLine="397"/>
        <w:jc w:val="both"/>
      </w:pPr>
      <w:r w:rsidRPr="00814096">
        <w:t xml:space="preserve">И вот это как раз преодоление многоголовых тенденций этой гидры, </w:t>
      </w:r>
      <w:r w:rsidR="008237E5">
        <w:t>под которую</w:t>
      </w:r>
      <w:r w:rsidRPr="00814096">
        <w:t xml:space="preserve"> они могли быстренько попасть, могли </w:t>
      </w:r>
      <w:r w:rsidR="001651B0">
        <w:t xml:space="preserve">и </w:t>
      </w:r>
      <w:r w:rsidR="00DF5D24">
        <w:t>не попасть. Я</w:t>
      </w:r>
      <w:r w:rsidRPr="00814096">
        <w:t xml:space="preserve"> напомню, что Советский Союз тоже был из синтеза республик, та же многоголовая тварь, увидели? И вот преодоление вот этой тенденциозности и</w:t>
      </w:r>
      <w:r w:rsidR="005A4340">
        <w:t>,</w:t>
      </w:r>
      <w:r w:rsidRPr="00814096">
        <w:t xml:space="preserve"> с одной стороны единство коллектив</w:t>
      </w:r>
      <w:r w:rsidR="005A4340">
        <w:t>а</w:t>
      </w:r>
      <w:r w:rsidRPr="00814096">
        <w:t>, там, не знаю, федералистского, там или какого-то, да?</w:t>
      </w:r>
    </w:p>
    <w:p w14:paraId="1A94318D" w14:textId="77777777" w:rsidR="00763971" w:rsidRPr="00814096" w:rsidRDefault="00BF6925" w:rsidP="006E6060">
      <w:pPr>
        <w:spacing w:after="0" w:line="240" w:lineRule="auto"/>
        <w:ind w:firstLine="397"/>
        <w:jc w:val="both"/>
      </w:pPr>
      <w:r>
        <w:t>Вот д</w:t>
      </w:r>
      <w:r w:rsidR="00763971" w:rsidRPr="00814096">
        <w:t>аже швейцарские кантоны или всё-таки</w:t>
      </w:r>
      <w:r w:rsidR="008237E5">
        <w:t>, или всё-таки</w:t>
      </w:r>
      <w:r w:rsidR="00763971" w:rsidRPr="00814096">
        <w:t xml:space="preserve"> единство фиксации </w:t>
      </w:r>
      <w:proofErr w:type="spellStart"/>
      <w:r w:rsidR="00763971" w:rsidRPr="00814096">
        <w:t>единоначально</w:t>
      </w:r>
      <w:r w:rsidR="009B3533" w:rsidRPr="009B3533">
        <w:rPr>
          <w:highlight w:val="yellow"/>
        </w:rPr>
        <w:t>й</w:t>
      </w:r>
      <w:proofErr w:type="spellEnd"/>
      <w:r w:rsidR="00763971" w:rsidRPr="00814096">
        <w:t xml:space="preserve"> Воли, не Огня, Воли, тут имеется в виду Воля, потому что Гадина </w:t>
      </w:r>
      <w:proofErr w:type="gramStart"/>
      <w:r w:rsidR="006D5E40">
        <w:t xml:space="preserve">- </w:t>
      </w:r>
      <w:r w:rsidR="00763971" w:rsidRPr="00814096">
        <w:t>это</w:t>
      </w:r>
      <w:proofErr w:type="gramEnd"/>
      <w:r w:rsidR="00763971" w:rsidRPr="00814096">
        <w:t xml:space="preserve"> </w:t>
      </w:r>
      <w:r w:rsidR="000B400C">
        <w:t>безволие. В</w:t>
      </w:r>
      <w:r w:rsidR="006D5E40">
        <w:t>от это очень важное Н</w:t>
      </w:r>
      <w:r w:rsidR="00763971" w:rsidRPr="00814096">
        <w:t xml:space="preserve">ачало. Поэтому мы должны быть </w:t>
      </w:r>
      <w:proofErr w:type="spellStart"/>
      <w:r w:rsidR="00763971" w:rsidRPr="00814096">
        <w:t>коллективны</w:t>
      </w:r>
      <w:proofErr w:type="spellEnd"/>
      <w:r w:rsidR="00763971" w:rsidRPr="00814096">
        <w:t xml:space="preserve"> в Огне, туда Гадина войти не сможет, сгорит, но должны очень чётко фиксировать силу Воли на том, кто, что исполняет.</w:t>
      </w:r>
    </w:p>
    <w:p w14:paraId="423DA273" w14:textId="77777777" w:rsidR="001911D0" w:rsidRDefault="00763971" w:rsidP="006E6060">
      <w:pPr>
        <w:spacing w:after="0" w:line="240" w:lineRule="auto"/>
        <w:ind w:firstLine="397"/>
        <w:jc w:val="both"/>
      </w:pPr>
      <w:r w:rsidRPr="00814096">
        <w:t>И</w:t>
      </w:r>
      <w:r w:rsidR="001A08B0">
        <w:t xml:space="preserve"> вот это должно быть однозначно. Т</w:t>
      </w:r>
      <w:r w:rsidRPr="00814096">
        <w:t xml:space="preserve">огда у вас не возникнет тенденций разброда, шатания и </w:t>
      </w:r>
      <w:proofErr w:type="spellStart"/>
      <w:r w:rsidRPr="00814096">
        <w:t>попадения</w:t>
      </w:r>
      <w:proofErr w:type="spellEnd"/>
      <w:r w:rsidR="001A08B0">
        <w:t>. И</w:t>
      </w:r>
      <w:r w:rsidR="00AF2C7C">
        <w:t xml:space="preserve"> вот этого </w:t>
      </w:r>
      <w:proofErr w:type="spellStart"/>
      <w:r w:rsidR="00AF2C7C">
        <w:t>попадения</w:t>
      </w:r>
      <w:proofErr w:type="spellEnd"/>
      <w:r w:rsidRPr="00814096">
        <w:t xml:space="preserve"> под неё, </w:t>
      </w:r>
      <w:r w:rsidR="00830C9F">
        <w:t xml:space="preserve">то есть, </w:t>
      </w:r>
      <w:r w:rsidRPr="00814096">
        <w:t>грубо говоря, она пытается выжить в новых условиях Огня через подготовленных, в том числе, и Огнём. Гаду не удалось, осталась Гадина.</w:t>
      </w:r>
    </w:p>
    <w:p w14:paraId="518DEBE8" w14:textId="77777777" w:rsidR="00763971" w:rsidRPr="00814096" w:rsidRDefault="00763971" w:rsidP="001911D0">
      <w:pPr>
        <w:spacing w:after="0" w:line="240" w:lineRule="auto"/>
        <w:ind w:firstLine="397"/>
        <w:jc w:val="both"/>
      </w:pPr>
      <w:r w:rsidRPr="00814096">
        <w:t xml:space="preserve"> А когда мы закрыли Ангельский Глобус, мы вам сообщали, по-</w:t>
      </w:r>
      <w:r w:rsidR="001911D0">
        <w:t xml:space="preserve">моему, тут, не, не все слышали. </w:t>
      </w:r>
      <w:r w:rsidRPr="00814096">
        <w:t>Ангельский Глобус третий, куда демоны все вошли, был закрыт, так как демоны начали порабощать даже падших ангелов. К демонам, к десяти главным демонам относился и Гад с Гадиной, чтоб была понятна тенденция, и когда они туда прибежали, с</w:t>
      </w:r>
      <w:r w:rsidR="00AF2C7C">
        <w:t>казали: «Наши»</w:t>
      </w:r>
      <w:r w:rsidR="00B25D72">
        <w:t>,</w:t>
      </w:r>
      <w:r w:rsidRPr="00814096">
        <w:t xml:space="preserve"> </w:t>
      </w:r>
      <w:r w:rsidR="00B25D72">
        <w:t>и</w:t>
      </w:r>
      <w:r w:rsidRPr="00814096">
        <w:t xml:space="preserve"> ангелов падших, всё равно ангелов, если демонов с Демонского Глобуса только так спокойно под себя освоили.</w:t>
      </w:r>
    </w:p>
    <w:p w14:paraId="4CA0086F" w14:textId="77777777" w:rsidR="00763971" w:rsidRPr="00814096" w:rsidRDefault="00763971" w:rsidP="006E6060">
      <w:pPr>
        <w:spacing w:after="0" w:line="240" w:lineRule="auto"/>
        <w:ind w:firstLine="397"/>
        <w:jc w:val="both"/>
      </w:pPr>
      <w:r w:rsidRPr="00814096">
        <w:t>В итоге, при</w:t>
      </w:r>
      <w:r w:rsidR="004075E8">
        <w:t xml:space="preserve">шлось закрыть </w:t>
      </w:r>
      <w:proofErr w:type="gramStart"/>
      <w:r w:rsidR="004075E8">
        <w:t>Ангельский Глобус</w:t>
      </w:r>
      <w:proofErr w:type="gramEnd"/>
      <w:r w:rsidRPr="00814096">
        <w:t xml:space="preserve"> и ангелы ушли в</w:t>
      </w:r>
      <w:r w:rsidR="004075E8">
        <w:t xml:space="preserve"> Царство Животных Метагалактики. Ж</w:t>
      </w:r>
      <w:r w:rsidRPr="00814096">
        <w:t xml:space="preserve">ивотными стали, разумными, но в Царстве Животных Метагалактики. Вот это, пожалуйста, осознайте. Сейчас условно этот Глобус третий называется </w:t>
      </w:r>
      <w:proofErr w:type="spellStart"/>
      <w:r w:rsidRPr="00814096">
        <w:t>Чадовский</w:t>
      </w:r>
      <w:proofErr w:type="spellEnd"/>
      <w:r w:rsidRPr="00814096">
        <w:t>, пока Владыки сохраняют это название, но там тоже есть вопросы, потому что, в общем, потому что.</w:t>
      </w:r>
    </w:p>
    <w:p w14:paraId="32706C68" w14:textId="77777777" w:rsidR="00763971" w:rsidRPr="00814096" w:rsidRDefault="00763971" w:rsidP="006E6060">
      <w:pPr>
        <w:spacing w:after="0" w:line="240" w:lineRule="auto"/>
        <w:ind w:firstLine="397"/>
        <w:jc w:val="both"/>
      </w:pPr>
      <w:r w:rsidRPr="00814096">
        <w:t xml:space="preserve">Туда собираются все чадящие, вот когда они соберутся, посмотрим, что из этого получится. Если </w:t>
      </w:r>
      <w:r w:rsidR="000A48AA">
        <w:t xml:space="preserve">и </w:t>
      </w:r>
      <w:r w:rsidRPr="00814096">
        <w:t>это будет не очень хорошее, чадящие в прямом и переносном смысле, там с плохими мыслями, чувствами, не только с куревом, хотя и сильные курилки тоже, п</w:t>
      </w:r>
      <w:r w:rsidR="00CC6075">
        <w:t>оэтому вот это всё складывается. В</w:t>
      </w:r>
      <w:r w:rsidRPr="00814096">
        <w:t xml:space="preserve"> итоге идёт вот эта перестройка. Увидели? Объявил. Эту тему закрыли.</w:t>
      </w:r>
    </w:p>
    <w:p w14:paraId="1DFBA2B5" w14:textId="77777777" w:rsidR="00763971" w:rsidRPr="00814096" w:rsidRDefault="00600BA7" w:rsidP="006E6060">
      <w:pPr>
        <w:spacing w:after="0" w:line="240" w:lineRule="auto"/>
        <w:ind w:firstLine="397"/>
        <w:jc w:val="both"/>
      </w:pPr>
      <w:r>
        <w:t>Я к чему? Я</w:t>
      </w:r>
      <w:r w:rsidR="00763971" w:rsidRPr="00814096">
        <w:t xml:space="preserve"> не</w:t>
      </w:r>
      <w:r>
        <w:t xml:space="preserve"> пугаю вас. Я</w:t>
      </w:r>
      <w:r w:rsidR="00763971" w:rsidRPr="00814096">
        <w:t>, чтоб вы знали тайную тенденцию, что будет вам мешать и что надо преодолевать, и что надо сжигать. Отсюда в пятой расе, только единством команды (</w:t>
      </w:r>
      <w:r w:rsidR="00763971" w:rsidRPr="00814096">
        <w:rPr>
          <w:i/>
        </w:rPr>
        <w:t>громко чихают в зале</w:t>
      </w:r>
      <w:r w:rsidR="00763971" w:rsidRPr="00814096">
        <w:t>), ой, спасибо, только общим Огнём преодоле</w:t>
      </w:r>
      <w:r w:rsidR="0051776E" w:rsidRPr="00814096">
        <w:t xml:space="preserve">валась эта </w:t>
      </w:r>
      <w:proofErr w:type="spellStart"/>
      <w:r w:rsidR="0051776E" w:rsidRPr="00814096">
        <w:t>многоголовость</w:t>
      </w:r>
      <w:proofErr w:type="spellEnd"/>
      <w:r w:rsidR="0051776E" w:rsidRPr="00814096">
        <w:t xml:space="preserve"> гидры, по-другому </w:t>
      </w:r>
      <w:r w:rsidR="000A48AA">
        <w:t xml:space="preserve">– </w:t>
      </w:r>
      <w:r w:rsidR="0051776E" w:rsidRPr="00814096">
        <w:t>нет. Ладно, дальше идём.</w:t>
      </w:r>
    </w:p>
    <w:p w14:paraId="599DB3D2" w14:textId="77777777" w:rsidR="0051776E" w:rsidRPr="00814096" w:rsidRDefault="002568A8" w:rsidP="00F51DDE">
      <w:pPr>
        <w:spacing w:after="0" w:line="240" w:lineRule="auto"/>
        <w:jc w:val="both"/>
        <w:rPr>
          <w:b/>
        </w:rPr>
      </w:pPr>
      <w:r>
        <w:rPr>
          <w:b/>
        </w:rPr>
        <w:t>Регламент деятельности</w:t>
      </w:r>
      <w:r w:rsidR="006C626E" w:rsidRPr="006C626E">
        <w:rPr>
          <w:b/>
        </w:rPr>
        <w:t xml:space="preserve"> </w:t>
      </w:r>
      <w:r w:rsidR="006C626E">
        <w:rPr>
          <w:b/>
        </w:rPr>
        <w:t>летнего</w:t>
      </w:r>
      <w:r w:rsidR="006C626E" w:rsidRPr="00814096">
        <w:rPr>
          <w:b/>
        </w:rPr>
        <w:t xml:space="preserve"> семинар</w:t>
      </w:r>
      <w:r w:rsidR="006C626E">
        <w:rPr>
          <w:b/>
        </w:rPr>
        <w:t>а</w:t>
      </w:r>
    </w:p>
    <w:p w14:paraId="120876BA" w14:textId="77777777" w:rsidR="0051776E" w:rsidRPr="00814096" w:rsidRDefault="0051776E" w:rsidP="006E6060">
      <w:pPr>
        <w:spacing w:after="0" w:line="240" w:lineRule="auto"/>
        <w:ind w:firstLine="397"/>
        <w:jc w:val="both"/>
      </w:pPr>
      <w:r w:rsidRPr="00814096">
        <w:t xml:space="preserve">Значит, второе такое объявление из любопытных. Значит, </w:t>
      </w:r>
      <w:r w:rsidR="00F3765C" w:rsidRPr="00814096">
        <w:t>опред</w:t>
      </w:r>
      <w:r w:rsidR="00B66643">
        <w:t>елён летний семинар, я объявляю</w:t>
      </w:r>
      <w:r w:rsidR="00F3765C" w:rsidRPr="00814096">
        <w:t xml:space="preserve"> потому</w:t>
      </w:r>
      <w:r w:rsidR="00B66643">
        <w:t>,</w:t>
      </w:r>
      <w:r w:rsidR="00F3765C" w:rsidRPr="00814096">
        <w:t xml:space="preserve"> что киевляне </w:t>
      </w:r>
      <w:r w:rsidR="00B66643">
        <w:t>были инициаторами</w:t>
      </w:r>
      <w:r w:rsidR="00F3765C" w:rsidRPr="00814096">
        <w:t>, они пытались дать заявку, что, чт</w:t>
      </w:r>
      <w:r w:rsidR="00457B35">
        <w:t>об семинар был второй год у вас. Н</w:t>
      </w:r>
      <w:r w:rsidR="00F3765C" w:rsidRPr="00814096">
        <w:t xml:space="preserve">е будет, он будет в </w:t>
      </w:r>
      <w:proofErr w:type="spellStart"/>
      <w:r w:rsidR="00F3765C" w:rsidRPr="00814096">
        <w:t>Баштановке</w:t>
      </w:r>
      <w:proofErr w:type="spellEnd"/>
      <w:r w:rsidR="00F3765C" w:rsidRPr="00814096">
        <w:t>. Это не «ура» ещё, вы не всё услышали. Но семинар будет только для Ведущих Подразделений и групп. Понятно, да?</w:t>
      </w:r>
    </w:p>
    <w:p w14:paraId="69BF8593" w14:textId="77777777" w:rsidR="00F3765C" w:rsidRPr="00814096" w:rsidRDefault="00F3765C" w:rsidP="006E6060">
      <w:pPr>
        <w:spacing w:after="0" w:line="240" w:lineRule="auto"/>
        <w:ind w:firstLine="397"/>
        <w:jc w:val="both"/>
      </w:pPr>
      <w:r w:rsidRPr="00814096">
        <w:t xml:space="preserve">Ведущие Подразделений </w:t>
      </w:r>
      <w:r w:rsidR="003F69F7">
        <w:t xml:space="preserve">- </w:t>
      </w:r>
      <w:r w:rsidRPr="00814096">
        <w:t>это тех, кого мы обозначили на этот год, у нас по спискам проходят, внимание, и те, кто будут обозначены на следующий год, то есть приезжать будут и старая</w:t>
      </w:r>
      <w:r w:rsidR="009A1DB5">
        <w:t>,</w:t>
      </w:r>
      <w:r w:rsidRPr="00814096">
        <w:t xml:space="preserve"> и новая команда. Я к тому, что если не попадёте на следующий год, это всё равно вы имеете право быть на семинаре.</w:t>
      </w:r>
    </w:p>
    <w:p w14:paraId="73744798" w14:textId="77777777" w:rsidR="00F3765C" w:rsidRPr="00814096" w:rsidRDefault="00F3765C" w:rsidP="006E6060">
      <w:pPr>
        <w:spacing w:after="0" w:line="240" w:lineRule="auto"/>
        <w:ind w:firstLine="397"/>
        <w:jc w:val="both"/>
      </w:pPr>
      <w:r w:rsidRPr="00814096">
        <w:t xml:space="preserve">А вот Ведущие групп </w:t>
      </w:r>
      <w:r w:rsidR="003F69F7">
        <w:t xml:space="preserve">- </w:t>
      </w:r>
      <w:r w:rsidRPr="00814096">
        <w:t>это те, кто утверждены и работают с группой, и проходит по спискам Домов</w:t>
      </w:r>
      <w:r w:rsidR="00DE7112">
        <w:t>.</w:t>
      </w:r>
      <w:r w:rsidRPr="00814096">
        <w:t xml:space="preserve"> </w:t>
      </w:r>
      <w:r w:rsidR="00DE7112">
        <w:t>И</w:t>
      </w:r>
      <w:r w:rsidRPr="00814096">
        <w:t xml:space="preserve"> это могут утвердить, что Ведущие Дома, они должны знать, что ты группой работал, </w:t>
      </w:r>
      <w:r w:rsidR="002568A8">
        <w:t>что В</w:t>
      </w:r>
      <w:r w:rsidRPr="00814096">
        <w:t>едущие Подразделения, но они</w:t>
      </w:r>
      <w:r w:rsidR="002568A8">
        <w:t>,</w:t>
      </w:r>
      <w:r w:rsidRPr="00814096">
        <w:t xml:space="preserve"> эти должны быть Ведущие в списках Дома, и группа должна быть в расписании на сайте, чтоб Владыка смотрел, что люди есть и работа ведётся.</w:t>
      </w:r>
    </w:p>
    <w:p w14:paraId="4EEB8156" w14:textId="77777777" w:rsidR="00F3765C" w:rsidRPr="00814096" w:rsidRDefault="00F3765C" w:rsidP="006E6060">
      <w:pPr>
        <w:spacing w:after="0" w:line="240" w:lineRule="auto"/>
        <w:ind w:firstLine="397"/>
        <w:jc w:val="both"/>
      </w:pPr>
      <w:r w:rsidRPr="00814096">
        <w:t xml:space="preserve">У нас у некоторых Чело подразделений группы нет </w:t>
      </w:r>
      <w:r w:rsidR="002568A8">
        <w:t>и,</w:t>
      </w:r>
      <w:r w:rsidRPr="00814096">
        <w:t xml:space="preserve"> приехав на этот семи</w:t>
      </w:r>
      <w:r w:rsidR="005E377D">
        <w:t>нар, они приедут за наказанием,</w:t>
      </w:r>
      <w:r w:rsidRPr="00814096">
        <w:t xml:space="preserve"> официальн</w:t>
      </w:r>
      <w:r w:rsidR="005E377D" w:rsidRPr="005E377D">
        <w:rPr>
          <w:highlight w:val="yellow"/>
        </w:rPr>
        <w:t>о</w:t>
      </w:r>
      <w:r w:rsidRPr="00814096">
        <w:t>. Неофициально они получат в июле, где будут п</w:t>
      </w:r>
      <w:r w:rsidR="003C5135">
        <w:t>одводиться итоги годовой работы. И</w:t>
      </w:r>
      <w:r w:rsidRPr="00814096">
        <w:t xml:space="preserve"> те, кто не снял с себя обязанностей декабрь-февраль, у кого не получилось, у вас ещё остаётся чуть-чуть до марта, зимой не снял, замёрз, не получилось, тем официально в июле вк</w:t>
      </w:r>
      <w:r w:rsidR="00187305">
        <w:t>лючат наказание. Я предупреждал! Всё понятно?</w:t>
      </w:r>
    </w:p>
    <w:p w14:paraId="3BCDA878" w14:textId="77777777" w:rsidR="00F3765C" w:rsidRPr="00814096" w:rsidRDefault="00F3765C" w:rsidP="006E6060">
      <w:pPr>
        <w:spacing w:after="0" w:line="240" w:lineRule="auto"/>
        <w:ind w:firstLine="397"/>
        <w:jc w:val="both"/>
      </w:pPr>
      <w:r w:rsidRPr="00814096">
        <w:t>Значит, семинар будет восемь дней с 11-го по 18-е, 19-го утром итоговая практика и 19-го день разъезда, но утром практика, часов в шесть утра. Мы возвращаемся к старой схеме семинара, но первые четыре дня собираются все Ведущие, это 11-е, 12-е, 13-е и 14-е, а вторые четыре дня – 15-е, 16-е, 17-е</w:t>
      </w:r>
      <w:r w:rsidR="00C54800">
        <w:t xml:space="preserve"> и</w:t>
      </w:r>
      <w:r w:rsidRPr="00814096">
        <w:t xml:space="preserve"> 18-е только Ведущие Изначальных Домов и Ведущие Синтезов.</w:t>
      </w:r>
    </w:p>
    <w:p w14:paraId="5BC4D078" w14:textId="77777777" w:rsidR="00F3765C" w:rsidRPr="00814096" w:rsidRDefault="00F3765C" w:rsidP="006E6060">
      <w:pPr>
        <w:spacing w:after="0" w:line="240" w:lineRule="auto"/>
        <w:ind w:firstLine="397"/>
        <w:jc w:val="both"/>
      </w:pPr>
      <w:r w:rsidRPr="00814096">
        <w:t>Поэтому</w:t>
      </w:r>
      <w:r w:rsidR="0019513F">
        <w:t>,</w:t>
      </w:r>
      <w:r w:rsidRPr="00814096">
        <w:t xml:space="preserve"> Ведущие Подразделений и Ведущие групп</w:t>
      </w:r>
      <w:r w:rsidR="0019513F">
        <w:t>,</w:t>
      </w:r>
      <w:r w:rsidRPr="00814096">
        <w:t xml:space="preserve"> у вас четыре дня, с 11-го, то есть 10-го заезд, 11-го, 12-го, 13-го</w:t>
      </w:r>
      <w:r w:rsidR="0019513F">
        <w:t xml:space="preserve"> и</w:t>
      </w:r>
      <w:r w:rsidRPr="00814096">
        <w:t xml:space="preserve"> 14-го. Мы вернулись к </w:t>
      </w:r>
      <w:r w:rsidR="002568A8">
        <w:t>сетке</w:t>
      </w:r>
      <w:r w:rsidRPr="00814096">
        <w:t xml:space="preserve"> семинара, которая была у нас три года назад, и Владыка ск</w:t>
      </w:r>
      <w:r w:rsidR="009E3583">
        <w:t>азал: «Будет теперь постоянно»,</w:t>
      </w:r>
      <w:r w:rsidR="002568A8">
        <w:t xml:space="preserve"> </w:t>
      </w:r>
      <w:r w:rsidRPr="00814096">
        <w:t>потому что вот ваш семинар в Киеве показал, что десять дней ни территория, ни коллектив не выдержива</w:t>
      </w:r>
      <w:r w:rsidR="000A3B78">
        <w:t>ю</w:t>
      </w:r>
      <w:r w:rsidRPr="00814096">
        <w:t>т. Всё.</w:t>
      </w:r>
    </w:p>
    <w:p w14:paraId="287E735F" w14:textId="77777777" w:rsidR="00395861" w:rsidRPr="00814096" w:rsidRDefault="00F3765C" w:rsidP="006E6060">
      <w:pPr>
        <w:spacing w:after="0" w:line="240" w:lineRule="auto"/>
        <w:ind w:firstLine="397"/>
        <w:jc w:val="both"/>
      </w:pPr>
      <w:r w:rsidRPr="00814096">
        <w:t xml:space="preserve">Чтоб не было таких печальных взглядов, я вам так скажу, Ведущие Подразделений у нас человек 300, </w:t>
      </w:r>
      <w:r w:rsidR="009851DF">
        <w:t>нам хватит. А</w:t>
      </w:r>
      <w:r w:rsidRPr="002568A8">
        <w:t xml:space="preserve"> уж если и будут Ведущие</w:t>
      </w:r>
      <w:r w:rsidR="009851DF">
        <w:t xml:space="preserve"> групп, то это под все 500. В</w:t>
      </w:r>
      <w:r w:rsidRPr="00814096">
        <w:t>сё норма</w:t>
      </w:r>
      <w:r w:rsidR="00B079D7">
        <w:t>льно, вполне хороший контингент</w:t>
      </w:r>
      <w:r w:rsidRPr="00814096">
        <w:t>, но с ними хотя бы можно работать над новыми тенд</w:t>
      </w:r>
      <w:r w:rsidR="00055D10" w:rsidRPr="00814096">
        <w:t>е</w:t>
      </w:r>
      <w:r w:rsidRPr="00814096">
        <w:t>нциями.</w:t>
      </w:r>
    </w:p>
    <w:p w14:paraId="161CCCF2" w14:textId="77777777" w:rsidR="000A2879" w:rsidRDefault="00395861" w:rsidP="000A2879">
      <w:pPr>
        <w:spacing w:after="0" w:line="240" w:lineRule="auto"/>
        <w:ind w:firstLine="397"/>
        <w:jc w:val="both"/>
      </w:pPr>
      <w:r w:rsidRPr="00814096">
        <w:t>Но есть одна ещё новость</w:t>
      </w:r>
      <w:r w:rsidR="000367B6">
        <w:t>.</w:t>
      </w:r>
      <w:r w:rsidRPr="00814096">
        <w:t xml:space="preserve"> Владык</w:t>
      </w:r>
      <w:r w:rsidR="00C05681">
        <w:t>а сказал, что семинары для Чело</w:t>
      </w:r>
      <w:r w:rsidRPr="00814096">
        <w:t xml:space="preserve"> могут проводить Дома Фа и Дома Фа Отца самостоятельно по своим территориям</w:t>
      </w:r>
      <w:r w:rsidR="00F47AB8">
        <w:t>.</w:t>
      </w:r>
      <w:r w:rsidRPr="00814096">
        <w:t xml:space="preserve"> </w:t>
      </w:r>
      <w:r w:rsidR="00F47AB8">
        <w:t>Н</w:t>
      </w:r>
      <w:r w:rsidRPr="00814096">
        <w:t>о у нас к вам есть другое предложение, как 28-у Дому Фа и столице, до Симферополя сами донесёте, потому что я туда не езжу, я созвонюсь с Инной, тоже ей предложу, как второму Дому Фа на вашей территории.</w:t>
      </w:r>
      <w:r w:rsidR="000A2879">
        <w:t xml:space="preserve"> </w:t>
      </w:r>
      <w:r w:rsidRPr="00814096">
        <w:t xml:space="preserve">Я бы вам предложил на Украине, если захотите, собрать семинар Дома Отца Украины для всех Чело. </w:t>
      </w:r>
    </w:p>
    <w:p w14:paraId="69EF13B0" w14:textId="77777777" w:rsidR="00395861" w:rsidRPr="00814096" w:rsidRDefault="00395861" w:rsidP="000A2879">
      <w:pPr>
        <w:spacing w:after="0" w:line="240" w:lineRule="auto"/>
        <w:ind w:firstLine="397"/>
        <w:jc w:val="both"/>
      </w:pPr>
      <w:r w:rsidRPr="00814096">
        <w:t xml:space="preserve">Я, Белоруссия здесь сидит, вы сами </w:t>
      </w:r>
      <w:r w:rsidR="00DC0685">
        <w:t>решите для</w:t>
      </w:r>
      <w:r w:rsidRPr="00814096">
        <w:t xml:space="preserve"> Беларуси, потому что</w:t>
      </w:r>
      <w:r w:rsidR="00702CAA">
        <w:t xml:space="preserve"> у вас только Дом Отца в Минске. С</w:t>
      </w:r>
      <w:r w:rsidRPr="00814096">
        <w:t>тои</w:t>
      </w:r>
      <w:r w:rsidR="00702CAA">
        <w:t>т ли вам собирать такой семинар? Н</w:t>
      </w:r>
      <w:r w:rsidRPr="00814096">
        <w:t>о тоже можете. И в России для Дома Отца России семинар для Чело.</w:t>
      </w:r>
    </w:p>
    <w:p w14:paraId="13D3347C" w14:textId="77777777" w:rsidR="00395861" w:rsidRPr="00814096" w:rsidRDefault="00395861" w:rsidP="006E6060">
      <w:pPr>
        <w:spacing w:after="0" w:line="240" w:lineRule="auto"/>
        <w:ind w:firstLine="397"/>
        <w:jc w:val="both"/>
      </w:pPr>
      <w:r w:rsidRPr="00814096">
        <w:t>С позиции Чело и нулёвых, которые приезжают часто на этот семинар, отнесение к Дому Отца России это буде</w:t>
      </w:r>
      <w:r w:rsidR="00F342FE">
        <w:t>т много и это зажжёт этих людей. Н</w:t>
      </w:r>
      <w:r w:rsidRPr="00814096">
        <w:t>о отсюда они уже пойдут в Дом Фа Отца Метагалактики. Сразу скажу, чтоб не было вопросов, помните, мы говорили, что новая эпоха будет отличаться один, одним инте</w:t>
      </w:r>
      <w:r w:rsidR="00D92F19">
        <w:t>ресным законом? Вспомните каким?</w:t>
      </w:r>
      <w:r w:rsidRPr="00814096">
        <w:t xml:space="preserve"> Законом Иерархии.</w:t>
      </w:r>
    </w:p>
    <w:p w14:paraId="289141F4" w14:textId="77777777" w:rsidR="00395861" w:rsidRPr="00814096" w:rsidRDefault="009F0EF3" w:rsidP="006E6060">
      <w:pPr>
        <w:spacing w:after="0" w:line="240" w:lineRule="auto"/>
        <w:ind w:firstLine="397"/>
        <w:jc w:val="both"/>
      </w:pPr>
      <w:r>
        <w:t>Новая эпоха началась. И</w:t>
      </w:r>
      <w:r w:rsidR="00395861" w:rsidRPr="00814096">
        <w:t xml:space="preserve"> нам придётся теперь иерархически отстраивать всю работу</w:t>
      </w:r>
      <w:r w:rsidR="005B3663">
        <w:t>. И</w:t>
      </w:r>
      <w:r w:rsidR="00395861" w:rsidRPr="00814096">
        <w:t xml:space="preserve"> по Статусам иерархически, и по Ведению иерархически, и по подготовке Чело иерархически. Поэтому Дома Отца, которые работают на территории Украины, Дома Фа, </w:t>
      </w:r>
      <w:r w:rsidR="00DC0685">
        <w:t xml:space="preserve">Фа Отца, </w:t>
      </w:r>
      <w:r w:rsidR="00395861" w:rsidRPr="00814096">
        <w:t xml:space="preserve">в общем, все Дома, Изначальные Дома, вы между собой переговорите, здесь часть Ведущих </w:t>
      </w:r>
      <w:r w:rsidR="00DC0685">
        <w:t xml:space="preserve">Домов </w:t>
      </w:r>
      <w:r w:rsidR="00395861" w:rsidRPr="00814096">
        <w:t>есть на этом семинаре, подумайте.</w:t>
      </w:r>
    </w:p>
    <w:p w14:paraId="679BFD5D" w14:textId="77777777" w:rsidR="00395861" w:rsidRPr="00814096" w:rsidRDefault="00395861" w:rsidP="006E6060">
      <w:pPr>
        <w:spacing w:after="0" w:line="240" w:lineRule="auto"/>
        <w:ind w:firstLine="397"/>
        <w:jc w:val="both"/>
      </w:pPr>
      <w:r w:rsidRPr="00814096">
        <w:t>Если вы захотите, вы можете сделать семинар Чело где-нибудь под Киевом, вполне, потому что в Крыму делать не надо, там хотя бы выдержали семинар Ведущих. Все услышали это, да? И вот туда уже могут съехаться все Чело, это буде</w:t>
      </w:r>
      <w:r w:rsidR="00EC0259">
        <w:t>т семинар для Дома Отца Украины. М</w:t>
      </w:r>
      <w:r w:rsidRPr="00814096">
        <w:t>огут приехать с любых мест, с любых государств, главное, что здесь вы фиксируете.</w:t>
      </w:r>
    </w:p>
    <w:p w14:paraId="6653BCD0" w14:textId="77777777" w:rsidR="00395861" w:rsidRPr="00814096" w:rsidRDefault="00053E25" w:rsidP="006E6060">
      <w:pPr>
        <w:spacing w:after="0" w:line="240" w:lineRule="auto"/>
        <w:ind w:firstLine="397"/>
        <w:jc w:val="both"/>
      </w:pPr>
      <w:r>
        <w:t>То же самое я предложу в Москве. И</w:t>
      </w:r>
      <w:r w:rsidR="001A4196">
        <w:t xml:space="preserve"> это обсудят по России. М</w:t>
      </w:r>
      <w:r w:rsidR="00395861" w:rsidRPr="00814096">
        <w:t>ожет даже сделают семинар Чело для Дома Отца России, чтобы не делить Чело на семинары Дома Фа, допустим, московского, питерского и краснодарского. У нас был один год такая работа, мы от не</w:t>
      </w:r>
      <w:r w:rsidR="00EE6FF6">
        <w:t>ё отказались. Т</w:t>
      </w:r>
      <w:r w:rsidR="00395861" w:rsidRPr="00814096">
        <w:t>о есть</w:t>
      </w:r>
      <w:r w:rsidR="00EE6FF6">
        <w:t>,</w:t>
      </w:r>
      <w:r w:rsidR="00395861" w:rsidRPr="00814096">
        <w:t xml:space="preserve"> масса маленьких семинаров, съезжаются люди, им удобно, а мощи Чело команды не хватает.</w:t>
      </w:r>
    </w:p>
    <w:p w14:paraId="357F6436" w14:textId="77777777" w:rsidR="00395861" w:rsidRPr="00814096" w:rsidRDefault="00395861" w:rsidP="006E6060">
      <w:pPr>
        <w:spacing w:after="0" w:line="240" w:lineRule="auto"/>
        <w:ind w:firstLine="397"/>
        <w:jc w:val="both"/>
      </w:pPr>
      <w:r w:rsidRPr="00814096">
        <w:t>Поэтому мы бы вернулись к этой тенденции. А для примера скажу, что у нас лет пять назад была интересная система семинаров, в июне и в июле проходили семинары Домов, а в августе собирались подготовленные. Поэтому, допустим, или в июне, или в июле вполне можно</w:t>
      </w:r>
      <w:r w:rsidR="00CD1F17">
        <w:t xml:space="preserve"> собрать семинар Чело Дома, всё. М</w:t>
      </w:r>
      <w:r w:rsidRPr="00814096">
        <w:t>ожно поговорить по срокам, я понимаю, что ведутся Синтезы у нас</w:t>
      </w:r>
      <w:r w:rsidR="002F07D2">
        <w:t xml:space="preserve">, </w:t>
      </w:r>
      <w:r w:rsidR="00275D7C">
        <w:t>тут</w:t>
      </w:r>
      <w:r w:rsidRPr="00814096">
        <w:t xml:space="preserve"> у Ведущих.</w:t>
      </w:r>
    </w:p>
    <w:p w14:paraId="73342DA0" w14:textId="77777777" w:rsidR="00395861" w:rsidRPr="00814096" w:rsidRDefault="00395861" w:rsidP="006E6060">
      <w:pPr>
        <w:spacing w:after="0" w:line="240" w:lineRule="auto"/>
        <w:ind w:firstLine="397"/>
        <w:jc w:val="both"/>
      </w:pPr>
      <w:r w:rsidRPr="00814096">
        <w:t xml:space="preserve">Если смотрите, сможем ли мы с Олей там побывать, если там у нас по срокам совпадает, мы можем вполне </w:t>
      </w:r>
      <w:r w:rsidR="008E5FE7">
        <w:t>приехать, если Владыка разрешит. Я</w:t>
      </w:r>
      <w:r w:rsidRPr="00814096">
        <w:t xml:space="preserve"> думаю, это вполне решаемый вопрос, но вести семинар мы не будем. Мы лишь возьмём на себя часть работы на этом семинаре, то есть там какие-то занятия, какие-то семинары. Опять же часть, как Владыка решит.</w:t>
      </w:r>
    </w:p>
    <w:p w14:paraId="33C7544D" w14:textId="77777777" w:rsidR="00395861" w:rsidRPr="00814096" w:rsidRDefault="00395861" w:rsidP="006E6060">
      <w:pPr>
        <w:spacing w:after="0" w:line="240" w:lineRule="auto"/>
        <w:ind w:firstLine="397"/>
        <w:jc w:val="both"/>
      </w:pPr>
      <w:r w:rsidRPr="00814096">
        <w:t>Потому</w:t>
      </w:r>
      <w:r w:rsidR="00DC0685">
        <w:t>,</w:t>
      </w:r>
      <w:r w:rsidRPr="00814096">
        <w:t xml:space="preserve"> что это не наша компетенция, компетенция Дома Фа Отца Метагалактики ныне </w:t>
      </w:r>
      <w:r w:rsidR="009C1AED">
        <w:t xml:space="preserve">- </w:t>
      </w:r>
      <w:r w:rsidRPr="00814096">
        <w:t>это любые типы Ведения, то есть Ведущие, поэтому будет семинар Дома Фа Отца Метагалактики всегда теперь для Ведущих. А вот компетенция Ведущих любого типа</w:t>
      </w:r>
      <w:r w:rsidR="000D66C9">
        <w:t xml:space="preserve"> </w:t>
      </w:r>
      <w:r w:rsidR="007129B2">
        <w:t xml:space="preserve">- </w:t>
      </w:r>
      <w:r w:rsidRPr="00814096">
        <w:t>это Чело, где Ведущи</w:t>
      </w:r>
      <w:r w:rsidR="00DC0685">
        <w:t>е</w:t>
      </w:r>
      <w:r w:rsidRPr="00814096">
        <w:t xml:space="preserve"> уже работа</w:t>
      </w:r>
      <w:r w:rsidR="00DC0685">
        <w:t>ю</w:t>
      </w:r>
      <w:r w:rsidR="007129B2">
        <w:t>т с Чело. И</w:t>
      </w:r>
      <w:r w:rsidRPr="00814096">
        <w:t xml:space="preserve"> так теперь будет всегда.</w:t>
      </w:r>
    </w:p>
    <w:p w14:paraId="00F9ED83" w14:textId="77777777" w:rsidR="001251BE" w:rsidRDefault="00395861" w:rsidP="006E6060">
      <w:pPr>
        <w:spacing w:after="0" w:line="240" w:lineRule="auto"/>
        <w:ind w:firstLine="397"/>
        <w:jc w:val="both"/>
      </w:pPr>
      <w:r w:rsidRPr="00814096">
        <w:t>Если вы сможете стать Ведущ</w:t>
      </w:r>
      <w:r w:rsidR="00DC0685">
        <w:t>ей</w:t>
      </w:r>
      <w:r w:rsidRPr="00814096">
        <w:t xml:space="preserve"> группы за последние там полгода, то вы спокойно поедете на семинар Ведущих, нич</w:t>
      </w:r>
      <w:r w:rsidR="00DC0685">
        <w:t>его</w:t>
      </w:r>
      <w:r w:rsidRPr="00814096">
        <w:t xml:space="preserve"> сложного для этого </w:t>
      </w:r>
      <w:r w:rsidR="00DC0685">
        <w:t>нет</w:t>
      </w:r>
      <w:r w:rsidRPr="00814096">
        <w:t>. Мыслеобраз утвердить у Ведущего Дома или Подразделения и группа, с которой вы работаете. Кстати, это может быть даже группа детей, у меня в Днепропетровске спрашивали, я говорю: «Группу, если ты работаешь, ведёшь занятия раз в неделю»</w:t>
      </w:r>
      <w:r w:rsidR="00DC0685">
        <w:t>.</w:t>
      </w:r>
    </w:p>
    <w:p w14:paraId="0F195E69" w14:textId="77777777" w:rsidR="00395861" w:rsidRPr="00814096" w:rsidRDefault="00DC0685" w:rsidP="006E6060">
      <w:pPr>
        <w:spacing w:after="0" w:line="240" w:lineRule="auto"/>
        <w:ind w:firstLine="397"/>
        <w:jc w:val="both"/>
      </w:pPr>
      <w:r>
        <w:t>Т</w:t>
      </w:r>
      <w:r w:rsidR="001251BE">
        <w:t>ам мама ведёт занятие в школе, д</w:t>
      </w:r>
      <w:r w:rsidR="00395861" w:rsidRPr="00814096">
        <w:t xml:space="preserve">оговорилась с директором по </w:t>
      </w:r>
      <w:proofErr w:type="spellStart"/>
      <w:r w:rsidR="00395861" w:rsidRPr="00814096">
        <w:t>Психодинамике</w:t>
      </w:r>
      <w:proofErr w:type="spellEnd"/>
      <w:r w:rsidR="00395861" w:rsidRPr="00814096">
        <w:t xml:space="preserve"> для класса первого, где занимается её дочь, разрабатывает эту тематику. Она говорит: «Это может быть группой?» </w:t>
      </w:r>
      <w:r>
        <w:t>Я</w:t>
      </w:r>
      <w:r w:rsidR="00395861" w:rsidRPr="00814096">
        <w:t xml:space="preserve"> говорю: «Да, конечно</w:t>
      </w:r>
      <w:r w:rsidR="00F37797" w:rsidRPr="00814096">
        <w:t xml:space="preserve">, это ж </w:t>
      </w:r>
      <w:proofErr w:type="spellStart"/>
      <w:r w:rsidR="00F37797" w:rsidRPr="00814096">
        <w:t>Психодинамика</w:t>
      </w:r>
      <w:proofErr w:type="spellEnd"/>
      <w:r w:rsidR="00F37797" w:rsidRPr="00814096">
        <w:t>, это метод Синтеза, почему бы и нет?</w:t>
      </w:r>
      <w:r w:rsidR="00395861" w:rsidRPr="00814096">
        <w:t>»</w:t>
      </w:r>
      <w:r w:rsidR="00F37797" w:rsidRPr="00814096">
        <w:t xml:space="preserve"> Или там молодой человек, который Синтез преподаёт в каком-то </w:t>
      </w:r>
      <w:proofErr w:type="spellStart"/>
      <w:r w:rsidR="00F37797" w:rsidRPr="00814096">
        <w:t>мультимело</w:t>
      </w:r>
      <w:r w:rsidR="003355ED">
        <w:t>вск</w:t>
      </w:r>
      <w:r w:rsidR="00F37797" w:rsidRPr="00814096">
        <w:t>ом</w:t>
      </w:r>
      <w:proofErr w:type="spellEnd"/>
      <w:r w:rsidR="00F37797" w:rsidRPr="00814096">
        <w:t xml:space="preserve"> маркетинге, у него группа людей, которые за ним идут.</w:t>
      </w:r>
    </w:p>
    <w:p w14:paraId="5B478EE0" w14:textId="77777777" w:rsidR="00577C98" w:rsidRPr="00814096" w:rsidRDefault="00F37797" w:rsidP="006E6060">
      <w:pPr>
        <w:spacing w:after="0" w:line="240" w:lineRule="auto"/>
        <w:ind w:firstLine="397"/>
        <w:jc w:val="both"/>
      </w:pPr>
      <w:r w:rsidRPr="00814096">
        <w:t>И он им рассказывает о Синтезе, не Ведёт Синтез, а даёт разные темы Синтеза, чтоб этим занимались, и некоторые через это интересуются. Они не ходят ни на Синтез, н</w:t>
      </w:r>
      <w:r w:rsidR="00B43126">
        <w:t>и</w:t>
      </w:r>
      <w:r w:rsidR="007509ED">
        <w:t xml:space="preserve"> на группы. И</w:t>
      </w:r>
      <w:r w:rsidRPr="00814096">
        <w:t xml:space="preserve"> он с н</w:t>
      </w:r>
      <w:r w:rsidR="007509ED">
        <w:t>ими даже иногда практики делает. О</w:t>
      </w:r>
      <w:r w:rsidRPr="00814096">
        <w:t>н говорит: «Это может быть группой?» Я говорю: «Может быть»</w:t>
      </w:r>
      <w:r w:rsidR="00DC0685">
        <w:t>. П</w:t>
      </w:r>
      <w:r w:rsidRPr="00814096">
        <w:t>онятно, что это не те группы Служения в Доме Отца, как есть, но, извините</w:t>
      </w:r>
      <w:r w:rsidR="00730859" w:rsidRPr="00814096">
        <w:t>,</w:t>
      </w:r>
      <w:r w:rsidRPr="00814096">
        <w:t xml:space="preserve"> когда-нибудь из этих людей что-нибудь полезное выраст</w:t>
      </w:r>
      <w:r w:rsidR="00D4138A">
        <w:t>е</w:t>
      </w:r>
      <w:r w:rsidRPr="00814096">
        <w:t>т.</w:t>
      </w:r>
    </w:p>
    <w:p w14:paraId="63411D93" w14:textId="77777777" w:rsidR="00F37797" w:rsidRPr="00814096" w:rsidRDefault="00577C98" w:rsidP="006E6060">
      <w:pPr>
        <w:spacing w:after="0" w:line="240" w:lineRule="auto"/>
        <w:ind w:firstLine="397"/>
        <w:jc w:val="both"/>
      </w:pPr>
      <w:r w:rsidRPr="00814096">
        <w:t xml:space="preserve">Это тоже может быть группой, но правда это надо выйти и уточнить у Владыки, и мы вышли к Владыке с ним, Владыка ему утвердил. Вот такие группы надо обязательно выходить к Владыке и согласовывать, что Владыка видит, что там Огня больше и в нужном количестве, чем всё остальное. Я просто специально рассказываю, что такое группа, чтоб не было таких </w:t>
      </w:r>
      <w:r w:rsidR="00B369F7">
        <w:t>напрягов</w:t>
      </w:r>
      <w:r w:rsidRPr="00814096">
        <w:t>.</w:t>
      </w:r>
    </w:p>
    <w:p w14:paraId="54186BAA" w14:textId="77777777" w:rsidR="00577C98" w:rsidRPr="00814096" w:rsidRDefault="00577C98" w:rsidP="006E6060">
      <w:pPr>
        <w:spacing w:after="0" w:line="240" w:lineRule="auto"/>
        <w:ind w:firstLine="397"/>
        <w:jc w:val="both"/>
      </w:pPr>
      <w:r w:rsidRPr="00814096">
        <w:t xml:space="preserve">Этот вопрос закрыли. Все вопросы после семинара, сейчас семинар идёт. Поэтому обработаете, продумаете, и будем общаться на эту тему дополнительно. И ещё, пожалуйста, вот это </w:t>
      </w:r>
      <w:proofErr w:type="spellStart"/>
      <w:r w:rsidRPr="00814096">
        <w:t>нейротическое</w:t>
      </w:r>
      <w:proofErr w:type="spellEnd"/>
      <w:r w:rsidRPr="00814096">
        <w:t xml:space="preserve"> состояние, неиерархическое</w:t>
      </w:r>
      <w:r w:rsidR="00B369F7">
        <w:t>, из себя</w:t>
      </w:r>
      <w:r w:rsidRPr="00814096">
        <w:t xml:space="preserve"> уберите и сожгите, то есть это некорректно то, что некоторые подумали и в чём находятся.</w:t>
      </w:r>
    </w:p>
    <w:p w14:paraId="47E73BBD" w14:textId="77777777" w:rsidR="00577C98" w:rsidRPr="00814096" w:rsidRDefault="00577C98" w:rsidP="006E6060">
      <w:pPr>
        <w:spacing w:after="0" w:line="240" w:lineRule="auto"/>
        <w:ind w:firstLine="397"/>
        <w:jc w:val="both"/>
      </w:pPr>
      <w:r w:rsidRPr="00814096">
        <w:t>Извиняйте, для тех, у кого вот это состояние,</w:t>
      </w:r>
      <w:r w:rsidR="00F127C7">
        <w:t xml:space="preserve"> «</w:t>
      </w:r>
      <w:r w:rsidRPr="00814096">
        <w:t>жрачка</w:t>
      </w:r>
      <w:r w:rsidR="00F127C7">
        <w:t>»</w:t>
      </w:r>
      <w:r w:rsidRPr="00814096">
        <w:t xml:space="preserve"> закончилась, я </w:t>
      </w:r>
      <w:r w:rsidR="003C50D9">
        <w:t>вот</w:t>
      </w:r>
      <w:r w:rsidRPr="00814096">
        <w:t xml:space="preserve"> так нагло скажу</w:t>
      </w:r>
      <w:r w:rsidR="007575FF">
        <w:t>.</w:t>
      </w:r>
      <w:r w:rsidRPr="00814096">
        <w:t xml:space="preserve"> </w:t>
      </w:r>
      <w:r w:rsidR="007575FF">
        <w:t>П</w:t>
      </w:r>
      <w:r w:rsidRPr="00814096">
        <w:t>ятая раса, где можно было всё, и пока мы восходили в шестую, мы были, исполняли свою задачу и миссию, всё было свободно, она закончена. Мы вошли, мы миссию исполнили, у нас сейчас новые цели, сейчас будем их обозначать, но, восходя в новых целях, мы восходим по условиям шестой расы, а здесь всё жёстко иерархически.</w:t>
      </w:r>
    </w:p>
    <w:p w14:paraId="0CEB997B" w14:textId="77777777" w:rsidR="00577C98" w:rsidRPr="00814096" w:rsidRDefault="00577C98" w:rsidP="006E6060">
      <w:pPr>
        <w:spacing w:after="0" w:line="240" w:lineRule="auto"/>
        <w:ind w:firstLine="397"/>
        <w:jc w:val="both"/>
      </w:pPr>
      <w:r w:rsidRPr="00814096">
        <w:t>Слово «жёстко», с одной стороны, есть свобода воли каждого из нас, свобода выражения – пожалуйста</w:t>
      </w:r>
      <w:r w:rsidR="0090721B">
        <w:t>.</w:t>
      </w:r>
      <w:r w:rsidRPr="00814096">
        <w:t xml:space="preserve"> </w:t>
      </w:r>
      <w:r w:rsidR="0090721B">
        <w:t>А</w:t>
      </w:r>
      <w:r w:rsidR="005B668D">
        <w:t>, с</w:t>
      </w:r>
      <w:r w:rsidRPr="00814096">
        <w:t xml:space="preserve"> другой стороны, то, что ты сделал, как сказать </w:t>
      </w:r>
      <w:r w:rsidR="00EA5619">
        <w:t>по истории</w:t>
      </w:r>
      <w:r w:rsidR="0090721B">
        <w:t>? «Т</w:t>
      </w:r>
      <w:r w:rsidRPr="00814096">
        <w:t xml:space="preserve">о, что сделал, то и </w:t>
      </w:r>
      <w:r w:rsidR="00873ED2">
        <w:t>съешь</w:t>
      </w:r>
      <w:r w:rsidR="0090721B">
        <w:t>»</w:t>
      </w:r>
      <w:r w:rsidRPr="00814096">
        <w:t xml:space="preserve">, да? То, что сделал, то, что смог сделать, так и растёшь, а у нас единственный показатель </w:t>
      </w:r>
      <w:r w:rsidR="00873ED2">
        <w:t>роста</w:t>
      </w:r>
      <w:r w:rsidRPr="00814096">
        <w:t xml:space="preserve"> – работа с людьми, больше нету.</w:t>
      </w:r>
    </w:p>
    <w:p w14:paraId="456BB2AA" w14:textId="77777777" w:rsidR="0099201C" w:rsidRPr="00814096" w:rsidRDefault="00577C98" w:rsidP="00F5362D">
      <w:pPr>
        <w:spacing w:after="0" w:line="240" w:lineRule="auto"/>
        <w:ind w:firstLine="397"/>
        <w:jc w:val="both"/>
      </w:pPr>
      <w:r w:rsidRPr="00814096">
        <w:t>Работа, как Чело, ты имеешь право, для этого у нас Метагалактический кр</w:t>
      </w:r>
      <w:r w:rsidR="006961ED">
        <w:t>уг – переподготовлен и свободен. Ч</w:t>
      </w:r>
      <w:r w:rsidRPr="00814096">
        <w:t>то хочешь делай, и ты можешь делать</w:t>
      </w:r>
      <w:r w:rsidR="00F321B3">
        <w:t>,</w:t>
      </w:r>
      <w:r w:rsidRPr="00814096">
        <w:t xml:space="preserve"> и имеешь право, и мы будем рады, </w:t>
      </w:r>
      <w:r w:rsidR="00873ED2">
        <w:t>если ты это сделаешь</w:t>
      </w:r>
      <w:r w:rsidRPr="00814096">
        <w:t>. Это не компетенция Д</w:t>
      </w:r>
      <w:r w:rsidR="00F5362D">
        <w:t>ома Фа Отца Метагалактики, это Свобода Воли. А</w:t>
      </w:r>
      <w:r w:rsidRPr="00814096">
        <w:t xml:space="preserve"> вот если мы идём в Универсум, шестая раса живёт Метагалактикой, и</w:t>
      </w:r>
      <w:r w:rsidR="00F5362D">
        <w:t xml:space="preserve">дёт в Универсум, вспомнили, да? </w:t>
      </w:r>
      <w:r w:rsidR="0099201C" w:rsidRPr="00814096">
        <w:t>То здесь нужна соответствующая отработка наших возможностей, качеств и способностей, и вот здесь нужн</w:t>
      </w:r>
      <w:r w:rsidR="009A6DF3">
        <w:t>а регулировка уже иерархическая. О</w:t>
      </w:r>
      <w:r w:rsidR="0099201C" w:rsidRPr="00814096">
        <w:t>братите на это внимание, пожалуйста.</w:t>
      </w:r>
    </w:p>
    <w:p w14:paraId="4FB1F953" w14:textId="77777777" w:rsidR="0099201C" w:rsidRPr="0029320C" w:rsidRDefault="0099201C" w:rsidP="006E6060">
      <w:pPr>
        <w:spacing w:after="0" w:line="240" w:lineRule="auto"/>
        <w:ind w:firstLine="397"/>
        <w:jc w:val="both"/>
        <w:rPr>
          <w:b/>
          <w:color w:val="FF0000"/>
        </w:rPr>
      </w:pPr>
      <w:r w:rsidRPr="0029320C">
        <w:rPr>
          <w:b/>
          <w:color w:val="FF0000"/>
        </w:rPr>
        <w:t>НОВАЯ ТЕМА «Шестой Логос Дома Фа Отца Метагалактики»</w:t>
      </w:r>
    </w:p>
    <w:p w14:paraId="79B6CF9F" w14:textId="77777777" w:rsidR="0099201C" w:rsidRPr="00814096" w:rsidRDefault="0099201C" w:rsidP="006E6060">
      <w:pPr>
        <w:spacing w:after="0" w:line="240" w:lineRule="auto"/>
        <w:ind w:firstLine="397"/>
        <w:jc w:val="both"/>
      </w:pPr>
      <w:r w:rsidRPr="00814096">
        <w:t>И ещё одно объявление, тоже из таких, простых, чтоб вы были в курсе. У нас появился в Доме Фа Отца Метагалактики шестой Логос. Значит, в 31-м Доме Фа, один, один из Ведущих Подразделения стяжал Статус Логоса.</w:t>
      </w:r>
    </w:p>
    <w:p w14:paraId="75480B3B" w14:textId="77777777" w:rsidR="0099201C" w:rsidRPr="00814096" w:rsidRDefault="0099201C" w:rsidP="006E6060">
      <w:pPr>
        <w:spacing w:after="0" w:line="240" w:lineRule="auto"/>
        <w:ind w:firstLine="397"/>
        <w:jc w:val="both"/>
      </w:pPr>
      <w:r w:rsidRPr="00814096">
        <w:t>Сразу скажу, это не значит, что надо стяжать</w:t>
      </w:r>
      <w:r w:rsidR="00873ED2">
        <w:t>.</w:t>
      </w:r>
      <w:r w:rsidRPr="00814096">
        <w:t xml:space="preserve"> </w:t>
      </w:r>
      <w:r w:rsidR="00873ED2">
        <w:t>Ч</w:t>
      </w:r>
      <w:r w:rsidRPr="00814096">
        <w:t>еловек не стяжал, человек не сдавал ни мыслеобраз</w:t>
      </w:r>
      <w:r w:rsidR="008A5F39">
        <w:t>ы</w:t>
      </w:r>
      <w:r w:rsidRPr="00814096">
        <w:t xml:space="preserve">, ничего, он был Аспектом и по его деятельности, у нас был 32-й Синтез, там мы завершили </w:t>
      </w:r>
      <w:proofErr w:type="spellStart"/>
      <w:r w:rsidR="00873ED2">
        <w:t>Универсумный</w:t>
      </w:r>
      <w:proofErr w:type="spellEnd"/>
      <w:r w:rsidRPr="00814096">
        <w:t xml:space="preserve"> круг в Питере, и по итогам круга Владыка подтвердил, подводил итоги, и показал нам на этого Чело</w:t>
      </w:r>
      <w:r w:rsidR="000706BA">
        <w:t>.</w:t>
      </w:r>
      <w:r w:rsidRPr="00814096">
        <w:t xml:space="preserve"> </w:t>
      </w:r>
      <w:r w:rsidR="000706BA">
        <w:t>О</w:t>
      </w:r>
      <w:r w:rsidRPr="00814096">
        <w:t>дин из Ведущих Подразделений, который вырос в Логоса сам.</w:t>
      </w:r>
    </w:p>
    <w:p w14:paraId="67E3DC07" w14:textId="77777777" w:rsidR="0099201C" w:rsidRPr="00814096" w:rsidRDefault="0099201C" w:rsidP="006E6060">
      <w:pPr>
        <w:spacing w:after="0" w:line="240" w:lineRule="auto"/>
        <w:ind w:firstLine="397"/>
        <w:jc w:val="both"/>
      </w:pPr>
      <w:r w:rsidRPr="00814096">
        <w:t xml:space="preserve">Мы его поздравили по телефону из Москвы, там была радость, так что в Питере у нас теперь тоже два Логоса. Это я к тому, что после шестого Логоса, который в принципе уже начинает выражать иерархичность, мы берём определённый темп на то, чтобы у нас Логосов стало больше. Так сказать, мы прорвали завесу </w:t>
      </w:r>
      <w:proofErr w:type="spellStart"/>
      <w:r w:rsidR="001B2F5F">
        <w:t>л</w:t>
      </w:r>
      <w:r w:rsidRPr="00814096">
        <w:t>огоическую</w:t>
      </w:r>
      <w:proofErr w:type="spellEnd"/>
      <w:r w:rsidRPr="00814096">
        <w:t xml:space="preserve">, пять Логосов это </w:t>
      </w:r>
      <w:proofErr w:type="spellStart"/>
      <w:r w:rsidRPr="00814096">
        <w:t>Логоичность</w:t>
      </w:r>
      <w:proofErr w:type="spellEnd"/>
      <w:r w:rsidRPr="00814096">
        <w:t>.</w:t>
      </w:r>
    </w:p>
    <w:p w14:paraId="2B7CF3A7" w14:textId="77777777" w:rsidR="0099201C" w:rsidRPr="00814096" w:rsidRDefault="0099201C" w:rsidP="006E6060">
      <w:pPr>
        <w:spacing w:after="0" w:line="240" w:lineRule="auto"/>
        <w:ind w:firstLine="397"/>
        <w:jc w:val="both"/>
      </w:pPr>
      <w:proofErr w:type="spellStart"/>
      <w:r w:rsidRPr="00814096">
        <w:t>Логоическое</w:t>
      </w:r>
      <w:proofErr w:type="spellEnd"/>
      <w:r w:rsidRPr="00814096">
        <w:t xml:space="preserve"> Правление, мы там перерабатывали, а теперь нам нужно растить Логосов иерархически, то есть более широко, но здесь мы натыкаемся на одну маленькую проблему</w:t>
      </w:r>
      <w:r w:rsidR="00B9436F">
        <w:t xml:space="preserve"> – </w:t>
      </w:r>
      <w:r w:rsidRPr="00814096">
        <w:t xml:space="preserve">стяжать Логоса </w:t>
      </w:r>
      <w:proofErr w:type="spellStart"/>
      <w:r w:rsidRPr="00814096">
        <w:t>низя</w:t>
      </w:r>
      <w:proofErr w:type="spellEnd"/>
      <w:r w:rsidRPr="00814096">
        <w:t xml:space="preserve">, ни мыслеобразом, ни целями, ни задачами. Это подтверждает только Владыка, когда </w:t>
      </w:r>
      <w:r w:rsidR="000706BA">
        <w:t>в</w:t>
      </w:r>
      <w:r w:rsidRPr="00814096">
        <w:t>ы внутренне выросли.</w:t>
      </w:r>
    </w:p>
    <w:p w14:paraId="739C11DA" w14:textId="77777777" w:rsidR="0099201C" w:rsidRPr="00814096" w:rsidRDefault="0099201C" w:rsidP="006E6060">
      <w:pPr>
        <w:spacing w:after="0" w:line="240" w:lineRule="auto"/>
        <w:ind w:firstLine="397"/>
        <w:jc w:val="both"/>
      </w:pPr>
      <w:r w:rsidRPr="00814096">
        <w:t>Чтобы понятно было, тот Чело разрабатывал годик-полтора связь Философии Синтеза с Философией русского космизма, глубоко разрабатывал, то есть то, что я говорю вообще общетеоретически, человек проработал на материале, выступил с докладом в Питере на философском обществе.</w:t>
      </w:r>
    </w:p>
    <w:p w14:paraId="4565BD46" w14:textId="77777777" w:rsidR="000706BA" w:rsidRDefault="0099201C" w:rsidP="006E6060">
      <w:pPr>
        <w:spacing w:after="0" w:line="240" w:lineRule="auto"/>
        <w:ind w:firstLine="397"/>
        <w:jc w:val="both"/>
      </w:pPr>
      <w:r w:rsidRPr="00814096">
        <w:t>Доклад прошёл на ура, теперь профессора и доктора философии, парочка, ходят к ней консультироваться по Философии Синтеза</w:t>
      </w:r>
      <w:r w:rsidR="000706BA">
        <w:t>.</w:t>
      </w:r>
      <w:r w:rsidRPr="00814096">
        <w:t xml:space="preserve"> </w:t>
      </w:r>
      <w:r w:rsidR="000706BA">
        <w:t>О</w:t>
      </w:r>
      <w:r w:rsidRPr="00814096">
        <w:t>на их постепенно подводит к состоянию Чело, и там люди в возрасте, раза в два старше её по возрасту. Вот они теперь собрали такую общую группу и тем интересно разобраться с Философией Синтеза с позиции философии, а я интересно, как философы с их подготовкой</w:t>
      </w:r>
      <w:r w:rsidR="000706BA">
        <w:t>.</w:t>
      </w:r>
    </w:p>
    <w:p w14:paraId="6B1B019D" w14:textId="77777777" w:rsidR="0099201C" w:rsidRPr="00814096" w:rsidRDefault="000706BA" w:rsidP="006E6060">
      <w:pPr>
        <w:spacing w:after="0" w:line="240" w:lineRule="auto"/>
        <w:ind w:firstLine="397"/>
        <w:jc w:val="both"/>
      </w:pPr>
      <w:r>
        <w:t>Ч</w:t>
      </w:r>
      <w:r w:rsidR="001B2F5F">
        <w:t>т</w:t>
      </w:r>
      <w:r w:rsidR="0099201C" w:rsidRPr="00814096">
        <w:t xml:space="preserve">об было понятно, мой сарказм по поводу Питера, это </w:t>
      </w:r>
      <w:r w:rsidR="001B2F5F">
        <w:t>такая,</w:t>
      </w:r>
      <w:r w:rsidR="0099201C" w:rsidRPr="00814096">
        <w:t xml:space="preserve"> интеллектуальная элита. Я когда первый раз в Питер приехал, Виталик: «Те слова говорить </w:t>
      </w:r>
      <w:proofErr w:type="spellStart"/>
      <w:r w:rsidR="0099201C" w:rsidRPr="00814096">
        <w:t>низя</w:t>
      </w:r>
      <w:proofErr w:type="spellEnd"/>
      <w:r w:rsidR="0099201C" w:rsidRPr="00814096">
        <w:t>, стоять надо культурно, что тебя воспринимали»</w:t>
      </w:r>
      <w:r w:rsidR="003C52CE">
        <w:t>, всё.</w:t>
      </w:r>
      <w:r w:rsidR="0099201C" w:rsidRPr="00814096">
        <w:t xml:space="preserve"> </w:t>
      </w:r>
      <w:r>
        <w:t>Я</w:t>
      </w:r>
      <w:r w:rsidR="0099201C" w:rsidRPr="00814096">
        <w:t xml:space="preserve"> говорю, говорили-говорили, я вам </w:t>
      </w:r>
      <w:r>
        <w:t>сразу</w:t>
      </w:r>
      <w:r w:rsidR="0099201C" w:rsidRPr="00814096">
        <w:t xml:space="preserve"> скажу: «Да пошли вы</w:t>
      </w:r>
      <w:r w:rsidR="005508D9">
        <w:t>-ы-ы</w:t>
      </w:r>
      <w:r w:rsidR="0099201C" w:rsidRPr="00814096">
        <w:t>, как смогу, так и скажу, ещё буду специально говорить с южным говором кубанского…»</w:t>
      </w:r>
    </w:p>
    <w:p w14:paraId="0619E66A" w14:textId="77777777" w:rsidR="00CA3260" w:rsidRDefault="0099201C" w:rsidP="006E6060">
      <w:pPr>
        <w:spacing w:after="0" w:line="240" w:lineRule="auto"/>
        <w:ind w:firstLine="397"/>
        <w:jc w:val="both"/>
      </w:pPr>
      <w:r w:rsidRPr="00814096">
        <w:t>Первые пять Синтезов на меня обижались, потом привыкли, сказали: «Это</w:t>
      </w:r>
      <w:r w:rsidR="00B12461" w:rsidRPr="00814096">
        <w:t>…</w:t>
      </w:r>
      <w:r w:rsidRPr="00814096">
        <w:t>»</w:t>
      </w:r>
      <w:r w:rsidR="00B12461" w:rsidRPr="00814096">
        <w:t xml:space="preserve"> </w:t>
      </w:r>
      <w:r w:rsidR="00856AC4">
        <w:t>А</w:t>
      </w:r>
      <w:r w:rsidR="00B12461" w:rsidRPr="00814096">
        <w:t xml:space="preserve"> потом, когда потерялись на шестом-седьмом Синтезе, мозги поплыли, вот это </w:t>
      </w:r>
      <w:r w:rsidR="00030D6F">
        <w:t xml:space="preserve">у них </w:t>
      </w:r>
      <w:r w:rsidR="00B12461" w:rsidRPr="00814096">
        <w:t xml:space="preserve">тоже прекратилось, они поняли, что здесь что-то другое. Снобизм питерский снят был, так мы его преодолевали. И когда наш Чело смог преодолеть снобизм с философского Питера, я </w:t>
      </w:r>
      <w:r w:rsidR="00C64072">
        <w:t xml:space="preserve">не, я </w:t>
      </w:r>
      <w:r w:rsidR="00B12461" w:rsidRPr="00814096">
        <w:t xml:space="preserve">понимаю, </w:t>
      </w:r>
      <w:r w:rsidR="00CA3260">
        <w:t>что не всех, но тенденция пошла, м</w:t>
      </w:r>
      <w:r w:rsidR="00B12461" w:rsidRPr="00814096">
        <w:t>ы сказали: «Тут вот это уже серьёзно»</w:t>
      </w:r>
      <w:r w:rsidR="00856AC4">
        <w:t>.</w:t>
      </w:r>
    </w:p>
    <w:p w14:paraId="2AA92615" w14:textId="77777777" w:rsidR="00924559" w:rsidRDefault="00856AC4" w:rsidP="006E6060">
      <w:pPr>
        <w:spacing w:after="0" w:line="240" w:lineRule="auto"/>
        <w:ind w:firstLine="397"/>
        <w:jc w:val="both"/>
      </w:pPr>
      <w:r>
        <w:t>Э</w:t>
      </w:r>
      <w:r w:rsidR="00B12461" w:rsidRPr="00814096">
        <w:t>то было сделано осенью</w:t>
      </w:r>
      <w:r w:rsidR="00EB17C3" w:rsidRPr="00814096">
        <w:t>, она продолжила это развитие, и вот теперь Владыка утвердил статус Логоса для неё. Всё. Это говорит о том, что этот Логос идёт философской подготовкой. У каждого Логоса есть своя специфика, и если раньше</w:t>
      </w:r>
      <w:r>
        <w:t xml:space="preserve"> мы</w:t>
      </w:r>
      <w:r w:rsidR="00EB17C3" w:rsidRPr="00814096">
        <w:t xml:space="preserve">, допустим, видели Логосов, как выражение, допустим, </w:t>
      </w:r>
      <w:r w:rsidR="0076532B">
        <w:t xml:space="preserve">тут </w:t>
      </w:r>
      <w:r w:rsidR="00EB17C3" w:rsidRPr="00814096">
        <w:t>Инна у вас на Украине</w:t>
      </w:r>
      <w:r w:rsidR="00924559">
        <w:t>, э</w:t>
      </w:r>
      <w:r w:rsidR="00EB17C3" w:rsidRPr="00814096">
        <w:t>то, как выражение 30-го Фа</w:t>
      </w:r>
      <w:r w:rsidR="00924559">
        <w:t>.</w:t>
      </w:r>
    </w:p>
    <w:p w14:paraId="3626C899" w14:textId="77777777" w:rsidR="00FC02EC" w:rsidRPr="00814096" w:rsidRDefault="00EB17C3" w:rsidP="006E6060">
      <w:pPr>
        <w:spacing w:after="0" w:line="240" w:lineRule="auto"/>
        <w:ind w:firstLine="397"/>
        <w:jc w:val="both"/>
      </w:pPr>
      <w:r w:rsidRPr="00814096">
        <w:t>Лариса в Москве 32-го Фа, они эту специфику брали, то теперь у нас появился Логос, который взял специфику не Фа, а взял специфику чисто деятельности человеческой</w:t>
      </w:r>
      <w:r w:rsidR="00FC02EC" w:rsidRPr="00814096">
        <w:t xml:space="preserve"> – философии, причём глубокой</w:t>
      </w:r>
      <w:r w:rsidR="00335B69" w:rsidRPr="00335B69">
        <w:t xml:space="preserve"> </w:t>
      </w:r>
      <w:r w:rsidR="00335B69" w:rsidRPr="00814096">
        <w:t>деятельности</w:t>
      </w:r>
      <w:r w:rsidR="00FC02EC" w:rsidRPr="00814096">
        <w:t xml:space="preserve">, серьёзной деятельности, и смог </w:t>
      </w:r>
      <w:proofErr w:type="spellStart"/>
      <w:r w:rsidR="00FC02EC" w:rsidRPr="00814096">
        <w:t>л</w:t>
      </w:r>
      <w:r w:rsidR="00335B69">
        <w:t>огоически</w:t>
      </w:r>
      <w:proofErr w:type="spellEnd"/>
      <w:r w:rsidR="00335B69">
        <w:t xml:space="preserve"> это как-то перебороть и отстроить</w:t>
      </w:r>
      <w:r w:rsidR="00FC02EC" w:rsidRPr="00814096">
        <w:t>. Вот это меня заинтересовало.</w:t>
      </w:r>
    </w:p>
    <w:p w14:paraId="08EA6EAD" w14:textId="77777777" w:rsidR="00FC02EC" w:rsidRPr="00814096" w:rsidRDefault="00FC02EC" w:rsidP="006E6060">
      <w:pPr>
        <w:spacing w:after="0" w:line="240" w:lineRule="auto"/>
        <w:ind w:firstLine="397"/>
        <w:jc w:val="both"/>
      </w:pPr>
      <w:r w:rsidRPr="00814096">
        <w:t>В итоге, можно из специфики человеческой деятельности выйти в Логосы</w:t>
      </w:r>
      <w:r w:rsidR="00335B69">
        <w:t>,</w:t>
      </w:r>
      <w:r w:rsidRPr="00814096">
        <w:t xml:space="preserve"> и </w:t>
      </w:r>
      <w:proofErr w:type="spellStart"/>
      <w:r w:rsidRPr="00814096">
        <w:t>логоическим</w:t>
      </w:r>
      <w:proofErr w:type="spellEnd"/>
      <w:r w:rsidRPr="00814096">
        <w:t xml:space="preserve"> теперь уже </w:t>
      </w:r>
      <w:r w:rsidR="00335B69">
        <w:t>эффектом</w:t>
      </w:r>
      <w:r w:rsidRPr="00814096">
        <w:t xml:space="preserve"> Огня влиять на перестройку, в данном случае, философской деятельности человечества, а это меняет качество работы всего Дома Фа Отца Метагалактики. Я специально хочу это сказать, чтоб вы увидели, что специфика Логоса это не только служение в Доме, хотя она Ведущая Подразделения, а ещё и какие-то темы, которые у вас вырастают.</w:t>
      </w:r>
    </w:p>
    <w:p w14:paraId="24A49534" w14:textId="77777777" w:rsidR="00FC02EC" w:rsidRPr="00814096" w:rsidRDefault="00FC02EC" w:rsidP="006E6060">
      <w:pPr>
        <w:spacing w:after="0" w:line="240" w:lineRule="auto"/>
        <w:ind w:firstLine="397"/>
        <w:jc w:val="both"/>
      </w:pPr>
      <w:r w:rsidRPr="00814096">
        <w:t xml:space="preserve">Если через эту темы вы выработаете, что-то там сделаете, и действительно в вас вырастет Логос, сам вырастет, мы на следующем Синтезе будем проходить, как он сам растёт, вы поймёте, как он сам </w:t>
      </w:r>
      <w:r w:rsidR="00335B69">
        <w:t>вы</w:t>
      </w:r>
      <w:r w:rsidRPr="00814096">
        <w:t>р</w:t>
      </w:r>
      <w:r w:rsidR="008E478B">
        <w:t>а</w:t>
      </w:r>
      <w:r w:rsidRPr="00814096">
        <w:t>ст</w:t>
      </w:r>
      <w:r w:rsidR="008E478B">
        <w:t>е</w:t>
      </w:r>
      <w:r w:rsidRPr="00814096">
        <w:t>т, да? Это вполне возможно. Я поэтому и хотел бы подчеркнуть, она стала Логосом не по тематике Подразделения, хотя Ведущая Подразделения и Ведущая Синтеза, а по тематике работы с философией, которая связана с Философией Синтеза, но вот другая.</w:t>
      </w:r>
    </w:p>
    <w:p w14:paraId="58FCA1C3" w14:textId="77777777" w:rsidR="00FC02EC" w:rsidRPr="00814096" w:rsidRDefault="00FC02EC" w:rsidP="006E6060">
      <w:pPr>
        <w:spacing w:after="0" w:line="240" w:lineRule="auto"/>
        <w:ind w:firstLine="397"/>
        <w:jc w:val="both"/>
      </w:pPr>
      <w:r w:rsidRPr="00814096">
        <w:t>Она связывала с Философией русского космизма Философию Синтеза, искала все эти тенденции и жила этим. Увидели? Вот такой у нас новый Логос появился. Меня очень порадовала специфика этого Логоса, что это общечеловеческая деятельность. Общечеловеческая</w:t>
      </w:r>
      <w:r w:rsidR="00B9436F">
        <w:t xml:space="preserve"> – </w:t>
      </w:r>
      <w:r w:rsidRPr="00814096">
        <w:t xml:space="preserve">28-й Дом Фа – </w:t>
      </w:r>
      <w:r w:rsidR="009F69AF">
        <w:t>ч</w:t>
      </w:r>
      <w:r w:rsidRPr="00814096">
        <w:t>еловеч</w:t>
      </w:r>
      <w:r w:rsidR="009825B2">
        <w:t>еское</w:t>
      </w:r>
      <w:r w:rsidRPr="00814096">
        <w:t>, я специально вам так расписываю это.</w:t>
      </w:r>
    </w:p>
    <w:p w14:paraId="6ED6A6AE" w14:textId="77777777" w:rsidR="00FC02EC" w:rsidRPr="00814096" w:rsidRDefault="00FC02EC" w:rsidP="006E6060">
      <w:pPr>
        <w:spacing w:after="0" w:line="240" w:lineRule="auto"/>
        <w:ind w:firstLine="397"/>
        <w:jc w:val="both"/>
      </w:pPr>
      <w:r w:rsidRPr="00814096">
        <w:t>И вот подумайте об этой специфике и о вашей работе дальше, очень и очень хорошая тенденция, котор</w:t>
      </w:r>
      <w:r w:rsidR="0012084E" w:rsidRPr="00814096">
        <w:t>ая у нас наконец-таки появилась, переработкой человеческой деятельности. Понятно, что синтез человеческой деятельности полезное и не полезное, и новая связка в этом. И мне даже порадовало, что это в Питере появилось. С этим всё.</w:t>
      </w:r>
    </w:p>
    <w:p w14:paraId="3BC5502E" w14:textId="77777777" w:rsidR="0012084E" w:rsidRPr="00814096" w:rsidRDefault="0012084E" w:rsidP="006E6060">
      <w:pPr>
        <w:spacing w:after="0" w:line="240" w:lineRule="auto"/>
        <w:ind w:firstLine="397"/>
        <w:jc w:val="both"/>
        <w:rPr>
          <w:b/>
        </w:rPr>
      </w:pPr>
      <w:r w:rsidRPr="007C313D">
        <w:rPr>
          <w:b/>
        </w:rPr>
        <w:t>НОВАЯ ТЕМА</w:t>
      </w:r>
      <w:r w:rsidR="00FE0815" w:rsidRPr="007C313D">
        <w:rPr>
          <w:b/>
        </w:rPr>
        <w:t xml:space="preserve"> «</w:t>
      </w:r>
      <w:r w:rsidR="00A638AA" w:rsidRPr="007C313D">
        <w:rPr>
          <w:b/>
        </w:rPr>
        <w:t>Метагалактическая Эволюция</w:t>
      </w:r>
      <w:r w:rsidR="0029367E" w:rsidRPr="007C313D">
        <w:rPr>
          <w:b/>
        </w:rPr>
        <w:t xml:space="preserve">. </w:t>
      </w:r>
      <w:r w:rsidR="00FE0815" w:rsidRPr="007C313D">
        <w:rPr>
          <w:b/>
        </w:rPr>
        <w:t>Перестройка Царств»</w:t>
      </w:r>
    </w:p>
    <w:p w14:paraId="1BA1CF01" w14:textId="77777777" w:rsidR="0012084E" w:rsidRPr="00814096" w:rsidRDefault="0012084E" w:rsidP="006E6060">
      <w:pPr>
        <w:spacing w:after="0" w:line="240" w:lineRule="auto"/>
        <w:ind w:firstLine="397"/>
        <w:jc w:val="both"/>
      </w:pPr>
      <w:r w:rsidRPr="00814096">
        <w:t xml:space="preserve">И у нас две темы, они относятся к вашему Синтезу, но одна точно относится, а одну мы пройдём дополнительно. Значит, у нас в связи с новой эпохой прошла перестройка Царств, а это относится к 20-у Синтезу, и перестройка Стихий, это к вашему Синтезу не относится, это относится к предыдущему </w:t>
      </w:r>
      <w:proofErr w:type="spellStart"/>
      <w:r w:rsidRPr="00814096">
        <w:t>Синархическому</w:t>
      </w:r>
      <w:proofErr w:type="spellEnd"/>
      <w:r w:rsidRPr="00814096">
        <w:t xml:space="preserve"> Синтезу</w:t>
      </w:r>
      <w:r w:rsidR="00FE0815" w:rsidRPr="00814096">
        <w:t>, но раз перестройка прошла сейчас</w:t>
      </w:r>
      <w:r w:rsidR="007C313D">
        <w:t>,</w:t>
      </w:r>
      <w:r w:rsidR="00FE0815" w:rsidRPr="00814096">
        <w:t xml:space="preserve"> и Владыки утвердили, нам придётся изучать на этом Синтезе.</w:t>
      </w:r>
    </w:p>
    <w:p w14:paraId="298F081F" w14:textId="77777777" w:rsidR="00615565" w:rsidRDefault="00FE0815" w:rsidP="006E6060">
      <w:pPr>
        <w:spacing w:after="0" w:line="240" w:lineRule="auto"/>
        <w:ind w:firstLine="397"/>
        <w:jc w:val="both"/>
      </w:pPr>
      <w:r w:rsidRPr="00814096">
        <w:t xml:space="preserve">Поэтому у нас ближайшие две практики будут с Царствами и Стихиями, и первая тема это Царства. Напоминаю, что Царства теперь относятся к </w:t>
      </w:r>
      <w:proofErr w:type="spellStart"/>
      <w:r w:rsidRPr="00814096">
        <w:t>Аспектности</w:t>
      </w:r>
      <w:proofErr w:type="spellEnd"/>
      <w:r w:rsidRPr="00814096">
        <w:t>, Царства поднялись</w:t>
      </w:r>
      <w:r w:rsidR="00615565">
        <w:t xml:space="preserve"> из Алфавита и Жизни</w:t>
      </w:r>
      <w:r w:rsidRPr="00814096">
        <w:t xml:space="preserve">, перенесены в </w:t>
      </w:r>
      <w:proofErr w:type="spellStart"/>
      <w:r w:rsidRPr="00814096">
        <w:t>Аспектность</w:t>
      </w:r>
      <w:proofErr w:type="spellEnd"/>
      <w:r w:rsidRPr="00814096">
        <w:t>. Сразу скажу, что Царства из 16-ричного Синтеза Фа Отца Метагалактики вынесены, теперь оттуда вынесены и Стихии</w:t>
      </w:r>
      <w:r w:rsidR="00615565">
        <w:t>.</w:t>
      </w:r>
    </w:p>
    <w:p w14:paraId="6F374DEC" w14:textId="77777777" w:rsidR="00FE0815" w:rsidRPr="00814096" w:rsidRDefault="00615565" w:rsidP="006E6060">
      <w:pPr>
        <w:spacing w:after="0" w:line="240" w:lineRule="auto"/>
        <w:ind w:firstLine="397"/>
        <w:jc w:val="both"/>
      </w:pPr>
      <w:r>
        <w:t>И</w:t>
      </w:r>
      <w:r w:rsidR="00FE0815" w:rsidRPr="00814096">
        <w:t xml:space="preserve"> это бу</w:t>
      </w:r>
      <w:r>
        <w:t xml:space="preserve">дет такая, особенная </w:t>
      </w:r>
      <w:proofErr w:type="spellStart"/>
      <w:r>
        <w:t>восьмерица</w:t>
      </w:r>
      <w:proofErr w:type="spellEnd"/>
      <w:r>
        <w:t>, в</w:t>
      </w:r>
      <w:r w:rsidR="00FE0815" w:rsidRPr="00814096">
        <w:t>осемь на восемь, я называю её сокращённо какой-то Стандарт Созидания, да? Но! То, что они вынесены из 16-ричного Синтеза, это не значит, что они не действуют в Фа Управлении, поэтому есть Владыка, который занимается Отделом Царств в Аспекте Фа. Там Владыка и Владычица, но пока там Владыка больше этим занимается, потому что Царства новые, они перестраиваются.</w:t>
      </w:r>
    </w:p>
    <w:p w14:paraId="37B54D92" w14:textId="77777777" w:rsidR="00FE0815" w:rsidRPr="00814096" w:rsidRDefault="00FE0815" w:rsidP="006E6060">
      <w:pPr>
        <w:spacing w:after="0" w:line="240" w:lineRule="auto"/>
        <w:ind w:firstLine="397"/>
        <w:jc w:val="both"/>
      </w:pPr>
      <w:r w:rsidRPr="00814096">
        <w:t xml:space="preserve">Так же, как есть и Владыки, которые занимаются Отделом Стихий в </w:t>
      </w:r>
      <w:proofErr w:type="spellStart"/>
      <w:r w:rsidRPr="00814096">
        <w:t>Синархии</w:t>
      </w:r>
      <w:proofErr w:type="spellEnd"/>
      <w:r w:rsidRPr="00814096">
        <w:t xml:space="preserve"> Фа. Теперь вообразите, есть Отдел Царств в Аспекте Фа и такой же равнозначный Отдел Человечества</w:t>
      </w:r>
      <w:r w:rsidR="00396F79" w:rsidRPr="00814096">
        <w:t>. Вспомните, Аспект Фа состоит из восьми Отделов. Один из них Отдел Царств, другой – Отдел Человечества.</w:t>
      </w:r>
    </w:p>
    <w:p w14:paraId="416DB72D" w14:textId="77777777" w:rsidR="00396F79" w:rsidRPr="00814096" w:rsidRDefault="00396F79" w:rsidP="006E6060">
      <w:pPr>
        <w:spacing w:after="0" w:line="240" w:lineRule="auto"/>
        <w:ind w:firstLine="397"/>
        <w:jc w:val="both"/>
      </w:pPr>
      <w:r w:rsidRPr="00814096">
        <w:t>Другими словами, развитие Царств в специфике Аспекта Фа равно деятельности всему, всего человечества. Не надо там ни унижаться, ничего, просто сообразите, сколько животных, растений на планете по количеству, и если учесть, что человечество шесть миллиардов, то количественный рост растений и животных больше, хотя одним из Царств является и человечество. Вот, вот это.</w:t>
      </w:r>
    </w:p>
    <w:p w14:paraId="29190AB9" w14:textId="77777777" w:rsidR="00396F79" w:rsidRPr="00814096" w:rsidRDefault="00396F79" w:rsidP="006E6060">
      <w:pPr>
        <w:spacing w:after="0" w:line="240" w:lineRule="auto"/>
        <w:ind w:firstLine="397"/>
        <w:jc w:val="both"/>
      </w:pPr>
      <w:r w:rsidRPr="00814096">
        <w:t xml:space="preserve">И второй момент, который я бы хотел, чтобы, </w:t>
      </w:r>
      <w:r w:rsidR="00615565">
        <w:t xml:space="preserve">я бы хотел, </w:t>
      </w:r>
      <w:r w:rsidRPr="00814096">
        <w:t xml:space="preserve">чтоб вы увидели и осознали, </w:t>
      </w:r>
      <w:r w:rsidR="0029243D">
        <w:t>(</w:t>
      </w:r>
      <w:r w:rsidR="0029243D" w:rsidRPr="0029243D">
        <w:rPr>
          <w:i/>
        </w:rPr>
        <w:t>подходит к доске</w:t>
      </w:r>
      <w:r w:rsidR="0029243D">
        <w:t xml:space="preserve">) </w:t>
      </w:r>
      <w:r w:rsidRPr="00814096">
        <w:t>я здесь буду, да? Удобнее. Значит, сейчас вот внимательно послушайте.</w:t>
      </w:r>
      <w:r w:rsidR="00E455C2" w:rsidRPr="00814096">
        <w:t xml:space="preserve"> На физике установил</w:t>
      </w:r>
      <w:r w:rsidR="0050232D">
        <w:t>а</w:t>
      </w:r>
      <w:r w:rsidR="00E455C2" w:rsidRPr="00814096">
        <w:t xml:space="preserve">сь </w:t>
      </w:r>
      <w:proofErr w:type="spellStart"/>
      <w:r w:rsidR="00E455C2" w:rsidRPr="00814096">
        <w:t>анупадичность</w:t>
      </w:r>
      <w:proofErr w:type="spellEnd"/>
      <w:r w:rsidR="00E455C2" w:rsidRPr="00814096">
        <w:t>, то есть физика Метагалактики</w:t>
      </w:r>
      <w:r w:rsidR="00653955">
        <w:t>.</w:t>
      </w:r>
      <w:r w:rsidR="00E455C2" w:rsidRPr="00814096">
        <w:t xml:space="preserve"> </w:t>
      </w:r>
      <w:r w:rsidR="00653955">
        <w:t>Т</w:t>
      </w:r>
      <w:r w:rsidR="00E455C2" w:rsidRPr="00814096">
        <w:t>еперь складываем. Пятая раса жила Планетарной Эволюцией, я это вам говорил, но мы смотрим по нашим Чело Дома Фа Отца Метагалактики, не все это жёстко фиксируют.</w:t>
      </w:r>
    </w:p>
    <w:p w14:paraId="40BD18B9" w14:textId="77777777" w:rsidR="00E455C2" w:rsidRPr="00814096" w:rsidRDefault="00E455C2" w:rsidP="006E6060">
      <w:pPr>
        <w:spacing w:after="0" w:line="240" w:lineRule="auto"/>
        <w:ind w:firstLine="397"/>
        <w:jc w:val="both"/>
      </w:pPr>
      <w:r w:rsidRPr="00814096">
        <w:t>Шестая раса живёт Метагалактической Э</w:t>
      </w:r>
      <w:r w:rsidR="00E50A28">
        <w:t>-</w:t>
      </w:r>
      <w:r w:rsidRPr="00814096">
        <w:t>во</w:t>
      </w:r>
      <w:r w:rsidR="00E50A28">
        <w:t>-</w:t>
      </w:r>
      <w:proofErr w:type="spellStart"/>
      <w:r w:rsidRPr="00814096">
        <w:t>лю</w:t>
      </w:r>
      <w:proofErr w:type="spellEnd"/>
      <w:r w:rsidR="00E50A28">
        <w:t>-</w:t>
      </w:r>
      <w:r w:rsidRPr="00814096">
        <w:t>ци</w:t>
      </w:r>
      <w:r w:rsidR="00E50A28">
        <w:t>-</w:t>
      </w:r>
      <w:r w:rsidRPr="00814096">
        <w:t xml:space="preserve">ей, а это значит, что у нас на физике устанавливается физика Метагалактики четырёхмерная, которая для нас </w:t>
      </w:r>
      <w:proofErr w:type="spellStart"/>
      <w:r w:rsidRPr="00814096">
        <w:t>анупадическая</w:t>
      </w:r>
      <w:proofErr w:type="spellEnd"/>
      <w:r w:rsidRPr="00814096">
        <w:t>. Теперь смотрите интересную, интересную тенденцию. Если с позиции пятой расы у нас с вами 20-й Синтез, то с позиции шестой – 12-й. У нас 20-е присутствие? Понятно.</w:t>
      </w:r>
    </w:p>
    <w:p w14:paraId="316A4FEB" w14:textId="77777777" w:rsidR="00912811" w:rsidRDefault="00E455C2" w:rsidP="006E6060">
      <w:pPr>
        <w:spacing w:after="0" w:line="240" w:lineRule="auto"/>
        <w:ind w:firstLine="397"/>
        <w:jc w:val="both"/>
      </w:pPr>
      <w:r w:rsidRPr="00814096">
        <w:t>Синтез мы из-под этого вывели, потому что мы даём Стандарт Огня, где первые восемь Синтезов охватывают Метагалактику, да? Но если говорить о присутственной связке, не по Стандарту Огня, помните, у нас первый Синтез это восемь Огней, второй Синтез – 16 Огней, да? А именно вот по</w:t>
      </w:r>
      <w:r w:rsidR="0000764A">
        <w:t>, по</w:t>
      </w:r>
      <w:r w:rsidR="00912811">
        <w:t xml:space="preserve"> связке с присутствием, т</w:t>
      </w:r>
      <w:r w:rsidRPr="00814096">
        <w:t>о если мы сейчас связываем с</w:t>
      </w:r>
      <w:r w:rsidR="0000764A">
        <w:t>, с</w:t>
      </w:r>
      <w:r w:rsidRPr="00814096">
        <w:t xml:space="preserve"> вами с 12-м, с 20-м присутствием, то это 12-е</w:t>
      </w:r>
      <w:r w:rsidR="00912811">
        <w:t xml:space="preserve"> Метагалактическое присутствие.</w:t>
      </w:r>
    </w:p>
    <w:p w14:paraId="5688B4A0" w14:textId="77777777" w:rsidR="00E455C2" w:rsidRPr="00814096" w:rsidRDefault="00E455C2" w:rsidP="006E6060">
      <w:pPr>
        <w:spacing w:after="0" w:line="240" w:lineRule="auto"/>
        <w:ind w:firstLine="397"/>
        <w:jc w:val="both"/>
      </w:pPr>
      <w:r w:rsidRPr="00814096">
        <w:t xml:space="preserve">И вот пока </w:t>
      </w:r>
      <w:r w:rsidR="008A3C86">
        <w:t xml:space="preserve">20, </w:t>
      </w:r>
      <w:r w:rsidRPr="00814096">
        <w:t xml:space="preserve">20-й Синтез выходит из связки присутствий, да, извините, у нас сейчас 12-е метагалактическое присутствие, то есть </w:t>
      </w:r>
      <w:proofErr w:type="spellStart"/>
      <w:r w:rsidRPr="00814096">
        <w:t>Дхамма</w:t>
      </w:r>
      <w:proofErr w:type="spellEnd"/>
      <w:r w:rsidRPr="00814096">
        <w:t xml:space="preserve"> Созидания Метагалактики, по идее мы сейчас должны с вами 20-м Синтезом фиксироваться уже на 28-е присутствие, которое является 20-м метагалактическим.</w:t>
      </w:r>
    </w:p>
    <w:p w14:paraId="55863830" w14:textId="77777777" w:rsidR="00E455C2" w:rsidRPr="00814096" w:rsidRDefault="00E455C2" w:rsidP="006E6060">
      <w:pPr>
        <w:spacing w:after="0" w:line="240" w:lineRule="auto"/>
        <w:ind w:firstLine="397"/>
        <w:jc w:val="both"/>
      </w:pPr>
      <w:r w:rsidRPr="00814096">
        <w:t>И сейчас идёт вот эта ретрансляция Синтеза, его переход, причём мы не хотим связываться с присутствиями до конца, открытым текстом, потому что вокруг нас пятая раса, которая живёт Планетарной Эволюцией.</w:t>
      </w:r>
      <w:r w:rsidR="009E767A" w:rsidRPr="00814096">
        <w:t xml:space="preserve"> Так вот те Царства, которые мы сейчас будем с вами изучать, и Стихии, живут Метагалактической Эволюцией жёстко.</w:t>
      </w:r>
    </w:p>
    <w:p w14:paraId="19267004" w14:textId="77777777" w:rsidR="009E767A" w:rsidRPr="00814096" w:rsidRDefault="009E767A" w:rsidP="006E6060">
      <w:pPr>
        <w:spacing w:after="0" w:line="240" w:lineRule="auto"/>
        <w:ind w:firstLine="397"/>
        <w:jc w:val="both"/>
      </w:pPr>
      <w:r w:rsidRPr="00D12D4C">
        <w:t>Царств Планетарной Эволюции на планете</w:t>
      </w:r>
      <w:r w:rsidRPr="00814096">
        <w:t xml:space="preserve"> </w:t>
      </w:r>
      <w:r w:rsidR="00D12D4C">
        <w:t>больше</w:t>
      </w:r>
      <w:r w:rsidRPr="00814096">
        <w:t xml:space="preserve"> нету</w:t>
      </w:r>
      <w:r w:rsidR="00D12D4C">
        <w:t>,</w:t>
      </w:r>
      <w:r w:rsidRPr="00814096">
        <w:t xml:space="preserve"> </w:t>
      </w:r>
      <w:r w:rsidR="00D12D4C">
        <w:t>к</w:t>
      </w:r>
      <w:r w:rsidRPr="00814096">
        <w:t>акие-то остатки есть, и вот эти новые Царства перерабатывают остатки старых Царств. Я думаю, в переработке участвовать не надо, идёт перестройка. Пример переработки Царств, сейчас учёные отмечают, что 45% фауны мирового океана меняется, то есть плюс 5-6% и пойдёт кардинальная смена всей фауны мирового океана.</w:t>
      </w:r>
    </w:p>
    <w:p w14:paraId="72A4167A" w14:textId="77777777" w:rsidR="009E767A" w:rsidRPr="00814096" w:rsidRDefault="009E767A" w:rsidP="006E6060">
      <w:pPr>
        <w:spacing w:after="0" w:line="240" w:lineRule="auto"/>
        <w:ind w:firstLine="397"/>
        <w:jc w:val="both"/>
      </w:pPr>
      <w:r w:rsidRPr="00814096">
        <w:t>Сразу скажу, если вы смотрите по крупным рыбам, то там, в основном, основную массу составляют мелкие, типа планктона и всего остального, поэтому там сложно, я не, я не вникал в эту специфику, просто я статистику иногда смотрю, и вот, вот эта смена идёт. Вот это называется смена Царств на нашем языке, и вот эта смена Царств идёт.</w:t>
      </w:r>
    </w:p>
    <w:p w14:paraId="1BFF3C09" w14:textId="77777777" w:rsidR="009E767A" w:rsidRPr="00814096" w:rsidRDefault="009E767A" w:rsidP="006E6060">
      <w:pPr>
        <w:spacing w:after="0" w:line="240" w:lineRule="auto"/>
        <w:ind w:firstLine="397"/>
        <w:jc w:val="both"/>
      </w:pPr>
      <w:r w:rsidRPr="00814096">
        <w:t xml:space="preserve">Или другой вариант, это когда мы </w:t>
      </w:r>
      <w:r w:rsidR="00603CF0">
        <w:t>С</w:t>
      </w:r>
      <w:r w:rsidRPr="00814096">
        <w:t>тихии будем изучать. У нас</w:t>
      </w:r>
      <w:r w:rsidR="00487E68">
        <w:t>,</w:t>
      </w:r>
      <w:r w:rsidRPr="00814096">
        <w:t xml:space="preserve"> мы это</w:t>
      </w:r>
      <w:r w:rsidR="008471A6" w:rsidRPr="00814096">
        <w:t xml:space="preserve"> вам когда-то объявляли, будет в новой эпохе другая структура воды, </w:t>
      </w:r>
      <w:r w:rsidR="00487E68">
        <w:t xml:space="preserve">но </w:t>
      </w:r>
      <w:r w:rsidR="008471A6" w:rsidRPr="00814096">
        <w:t>так как мы в Днепропетровске проговорились, я могу примерно сказать, что это будет не H</w:t>
      </w:r>
      <w:r w:rsidR="008471A6" w:rsidRPr="00814096">
        <w:rPr>
          <w:vertAlign w:val="subscript"/>
        </w:rPr>
        <w:t>2</w:t>
      </w:r>
      <w:r w:rsidR="008471A6" w:rsidRPr="00814096">
        <w:t>O, может быть H</w:t>
      </w:r>
      <w:r w:rsidR="008471A6" w:rsidRPr="00814096">
        <w:rPr>
          <w:vertAlign w:val="subscript"/>
        </w:rPr>
        <w:t>3</w:t>
      </w:r>
      <w:r w:rsidR="008471A6" w:rsidRPr="00814096">
        <w:t>O, водорода будет больше, пока оставляем H</w:t>
      </w:r>
      <w:r w:rsidR="008471A6" w:rsidRPr="00814096">
        <w:rPr>
          <w:vertAlign w:val="subscript"/>
        </w:rPr>
        <w:t>2</w:t>
      </w:r>
      <w:r w:rsidR="008471A6" w:rsidRPr="00814096">
        <w:t>O, но там добавится С</w:t>
      </w:r>
      <w:r w:rsidR="008471A6" w:rsidRPr="00814096">
        <w:rPr>
          <w:vertAlign w:val="subscript"/>
        </w:rPr>
        <w:t>4</w:t>
      </w:r>
      <w:r w:rsidR="008471A6" w:rsidRPr="00814096">
        <w:t>, как минимум.</w:t>
      </w:r>
    </w:p>
    <w:p w14:paraId="29AEE689" w14:textId="77777777" w:rsidR="008471A6" w:rsidRPr="00814096" w:rsidRDefault="008471A6" w:rsidP="006E6060">
      <w:pPr>
        <w:spacing w:after="0" w:line="240" w:lineRule="auto"/>
        <w:ind w:firstLine="397"/>
        <w:jc w:val="both"/>
      </w:pPr>
      <w:r w:rsidRPr="00814096">
        <w:t>В итоге, вода станет</w:t>
      </w:r>
      <w:r w:rsidR="00F24770" w:rsidRPr="00814096">
        <w:t xml:space="preserve"> </w:t>
      </w:r>
      <w:r w:rsidR="008269A2">
        <w:t>более плотная и</w:t>
      </w:r>
      <w:r w:rsidR="00F24770" w:rsidRPr="00814096">
        <w:t xml:space="preserve"> вязкая, H</w:t>
      </w:r>
      <w:r w:rsidR="00F24770" w:rsidRPr="00814096">
        <w:rPr>
          <w:vertAlign w:val="subscript"/>
        </w:rPr>
        <w:t>2</w:t>
      </w:r>
      <w:r w:rsidR="00F24770" w:rsidRPr="00814096">
        <w:t>OС</w:t>
      </w:r>
      <w:r w:rsidR="00F24770" w:rsidRPr="00814096">
        <w:rPr>
          <w:vertAlign w:val="subscript"/>
        </w:rPr>
        <w:t>4</w:t>
      </w:r>
      <w:r w:rsidR="00F24770" w:rsidRPr="00814096">
        <w:t>, это примерна формула перехода в новое состояние воды. Объясню почему, надо связать тот углерод, который сейчас бегает по планете</w:t>
      </w:r>
      <w:r w:rsidR="00AF7868">
        <w:t>.</w:t>
      </w:r>
      <w:r w:rsidR="00F24770" w:rsidRPr="00814096">
        <w:t xml:space="preserve"> </w:t>
      </w:r>
      <w:r w:rsidR="00AF7868">
        <w:t>К</w:t>
      </w:r>
      <w:r w:rsidR="00F24770" w:rsidRPr="00814096">
        <w:t>оторый не перерабатывает сейчас ни планктон, запасы которого сократились, ни Растительные Царства</w:t>
      </w:r>
      <w:r w:rsidR="008269A2">
        <w:t>.</w:t>
      </w:r>
      <w:r w:rsidR="00F24770" w:rsidRPr="00814096">
        <w:t xml:space="preserve"> </w:t>
      </w:r>
      <w:r w:rsidR="008269A2">
        <w:t>К</w:t>
      </w:r>
      <w:r w:rsidR="00F24770" w:rsidRPr="00814096">
        <w:t>то не знает, углерод перерабатывали в мировом океане планктон – 71% территории.</w:t>
      </w:r>
    </w:p>
    <w:p w14:paraId="35CED143" w14:textId="77777777" w:rsidR="00F24770" w:rsidRPr="00814096" w:rsidRDefault="00F24770" w:rsidP="006E6060">
      <w:pPr>
        <w:spacing w:after="0" w:line="240" w:lineRule="auto"/>
        <w:ind w:firstLine="397"/>
        <w:jc w:val="both"/>
      </w:pPr>
      <w:r w:rsidRPr="00814096">
        <w:t>На</w:t>
      </w:r>
      <w:r w:rsidR="00AC7DB1">
        <w:t>, на</w:t>
      </w:r>
      <w:r w:rsidRPr="00814096">
        <w:t xml:space="preserve"> суше – Растительные Царства, 29%, это так, на всякий случай. И решено, что углерод будет связывать вода, но тогда у воды появится более высокая вязкость, более глубокие химические реакции, с позиции жизни, в воде появится то, что сейчас учёные нашли клетки, но клетки станут не обще-</w:t>
      </w:r>
      <w:r w:rsidR="00AC7DB1">
        <w:t>,</w:t>
      </w:r>
      <w:r w:rsidRPr="00814096">
        <w:t xml:space="preserve"> таким, не во всякой воде есть клетки, так выражусь, а постоянные тенденции </w:t>
      </w:r>
      <w:r w:rsidR="00487E68">
        <w:t xml:space="preserve">воды </w:t>
      </w:r>
      <w:r w:rsidRPr="00814096">
        <w:t>в самоорганизации, в клеточной самоорганизации.</w:t>
      </w:r>
    </w:p>
    <w:p w14:paraId="5A3ED9B8" w14:textId="77777777" w:rsidR="00F24770" w:rsidRPr="00814096" w:rsidRDefault="00F24770" w:rsidP="006E6060">
      <w:pPr>
        <w:spacing w:after="0" w:line="240" w:lineRule="auto"/>
        <w:ind w:firstLine="397"/>
        <w:jc w:val="both"/>
      </w:pPr>
      <w:r w:rsidRPr="00814096">
        <w:t>В итоге, в шестой расе</w:t>
      </w:r>
      <w:r w:rsidR="00472118" w:rsidRPr="00814096">
        <w:t xml:space="preserve"> углерод будет потреблять океан в больших количествах, таким образом, будет новый </w:t>
      </w:r>
      <w:proofErr w:type="spellStart"/>
      <w:r w:rsidR="00472118" w:rsidRPr="00814096">
        <w:t>биобаланс</w:t>
      </w:r>
      <w:proofErr w:type="spellEnd"/>
      <w:r w:rsidR="00472118" w:rsidRPr="00814096">
        <w:t xml:space="preserve"> на планете достигнут</w:t>
      </w:r>
      <w:r w:rsidR="00713EB5">
        <w:t>,</w:t>
      </w:r>
      <w:r w:rsidR="00472118" w:rsidRPr="00814096">
        <w:t xml:space="preserve"> </w:t>
      </w:r>
      <w:r w:rsidR="00713EB5">
        <w:t>к</w:t>
      </w:r>
      <w:r w:rsidR="00472118" w:rsidRPr="00814096">
        <w:t>ак они это сделают, я не знаю</w:t>
      </w:r>
      <w:r w:rsidR="00713EB5">
        <w:t>.</w:t>
      </w:r>
      <w:r w:rsidR="00472118" w:rsidRPr="00814096">
        <w:t xml:space="preserve"> </w:t>
      </w:r>
      <w:r w:rsidR="00713EB5">
        <w:t>У</w:t>
      </w:r>
      <w:r w:rsidR="00472118" w:rsidRPr="00814096">
        <w:t>чёные, вы на меня не смотрите волком, я не знаю, сколько это будет происходить</w:t>
      </w:r>
      <w:r w:rsidR="00713EB5">
        <w:t>.</w:t>
      </w:r>
      <w:r w:rsidR="00472118" w:rsidRPr="00814096">
        <w:t xml:space="preserve"> </w:t>
      </w:r>
      <w:r w:rsidR="00713EB5">
        <w:t>Н</w:t>
      </w:r>
      <w:r w:rsidR="00472118" w:rsidRPr="00814096">
        <w:t>о я знаю, что пару лет назад мы с Олей участвовали в эксперименте</w:t>
      </w:r>
      <w:r w:rsidR="00AC7DB1">
        <w:t>,</w:t>
      </w:r>
      <w:r w:rsidR="00B07C60" w:rsidRPr="00814096">
        <w:t xml:space="preserve"> нас Владыка отправлял</w:t>
      </w:r>
      <w:r w:rsidR="005C36BC">
        <w:t xml:space="preserve"> к Отцу Планеты</w:t>
      </w:r>
      <w:r w:rsidR="00B07C60" w:rsidRPr="00814096">
        <w:t xml:space="preserve">, мы, по-моему, вам рассказывали, когда была </w:t>
      </w:r>
      <w:proofErr w:type="spellStart"/>
      <w:r w:rsidR="00B07C60" w:rsidRPr="00814096">
        <w:t>стяжена</w:t>
      </w:r>
      <w:proofErr w:type="spellEnd"/>
      <w:r w:rsidR="00B07C60" w:rsidRPr="00814096">
        <w:t xml:space="preserve"> новая структура воды новой эпохи.</w:t>
      </w:r>
    </w:p>
    <w:p w14:paraId="383354A4" w14:textId="77777777" w:rsidR="00702FB2" w:rsidRDefault="00B07C60" w:rsidP="006E6060">
      <w:pPr>
        <w:spacing w:after="0" w:line="240" w:lineRule="auto"/>
        <w:ind w:firstLine="397"/>
        <w:jc w:val="both"/>
      </w:pPr>
      <w:r w:rsidRPr="00814096">
        <w:t xml:space="preserve">Там целая лаборатория работала, </w:t>
      </w:r>
      <w:r w:rsidR="00702FB2">
        <w:t xml:space="preserve">а </w:t>
      </w:r>
      <w:r w:rsidRPr="00814096">
        <w:t xml:space="preserve">потом на нас проверили, и мы своим Огнём туда </w:t>
      </w:r>
      <w:proofErr w:type="spellStart"/>
      <w:r w:rsidRPr="00814096">
        <w:t>эманировали</w:t>
      </w:r>
      <w:proofErr w:type="spellEnd"/>
      <w:r w:rsidRPr="00814096">
        <w:t>, смотрели, как вода реагирует на Огонь людей новой эпохи, то есть на метагалактический Огонь. Реакция была своеобразной, в итоге, структур</w:t>
      </w:r>
      <w:r w:rsidR="00702FB2">
        <w:t>у воды они там решили поменять.</w:t>
      </w:r>
    </w:p>
    <w:p w14:paraId="2442E787" w14:textId="77777777" w:rsidR="00925260" w:rsidRDefault="00B07C60" w:rsidP="006E6060">
      <w:pPr>
        <w:spacing w:after="0" w:line="240" w:lineRule="auto"/>
        <w:ind w:firstLine="397"/>
        <w:jc w:val="both"/>
      </w:pPr>
      <w:r w:rsidRPr="00814096">
        <w:t>Я больше говорить не могу, но как бы там были и наши как</w:t>
      </w:r>
      <w:r w:rsidR="00702FB2">
        <w:t>ие-то предложения по смене воды в</w:t>
      </w:r>
      <w:r w:rsidRPr="00814096">
        <w:t xml:space="preserve"> смысле вязкост</w:t>
      </w:r>
      <w:r w:rsidR="00925260">
        <w:t>и, то есть вода станет плотной.</w:t>
      </w:r>
    </w:p>
    <w:p w14:paraId="35B8F89D" w14:textId="77777777" w:rsidR="00B07C60" w:rsidRPr="00814096" w:rsidRDefault="00B07C60" w:rsidP="006E6060">
      <w:pPr>
        <w:spacing w:after="0" w:line="240" w:lineRule="auto"/>
        <w:ind w:firstLine="397"/>
        <w:jc w:val="both"/>
      </w:pPr>
      <w:r w:rsidRPr="00814096">
        <w:t>За этим стоит простая вещь, территория океана вначале чуть-чуть расшириться, а потом сузится</w:t>
      </w:r>
      <w:r w:rsidR="00AC7DB1">
        <w:t>.</w:t>
      </w:r>
      <w:r w:rsidRPr="00814096">
        <w:t xml:space="preserve"> </w:t>
      </w:r>
      <w:r w:rsidR="00AC7DB1">
        <w:t>А</w:t>
      </w:r>
      <w:r w:rsidRPr="00814096">
        <w:t xml:space="preserve"> это значит, океан будет не 71% площади планеты, как сейчас, а меньше, будет идти минимум в сторону 60%, потому что вязкость воды, повышаясь, будет освобождать территории суши, и суша будет больше, чем 29%, но не сразу.</w:t>
      </w:r>
    </w:p>
    <w:p w14:paraId="14267F52" w14:textId="77777777" w:rsidR="00B07C60" w:rsidRPr="00814096" w:rsidRDefault="00B07C60" w:rsidP="006E6060">
      <w:pPr>
        <w:spacing w:after="0" w:line="240" w:lineRule="auto"/>
        <w:ind w:firstLine="397"/>
        <w:jc w:val="both"/>
      </w:pPr>
      <w:r w:rsidRPr="00814096">
        <w:t>И не вся та суша, которая сейчас суша, останется сушей</w:t>
      </w:r>
      <w:r w:rsidR="00AC7DB1">
        <w:t>,</w:t>
      </w:r>
      <w:r w:rsidRPr="00814096">
        <w:t xml:space="preserve"> </w:t>
      </w:r>
      <w:r w:rsidR="00AC7DB1">
        <w:t>в</w:t>
      </w:r>
      <w:r w:rsidRPr="00814096">
        <w:t xml:space="preserve"> связи с тем, что</w:t>
      </w:r>
      <w:r w:rsidR="00AC7DB1">
        <w:t xml:space="preserve"> у нас поля меняются на планете.</w:t>
      </w:r>
      <w:r w:rsidRPr="00814096">
        <w:t xml:space="preserve"> </w:t>
      </w:r>
      <w:r w:rsidR="00AC7DB1">
        <w:t>Д</w:t>
      </w:r>
      <w:r w:rsidRPr="00814096">
        <w:t>опустим, часть Европы затонет точно, это сейчас официально признали уже даже</w:t>
      </w:r>
      <w:r w:rsidR="00CF719C" w:rsidRPr="00814096">
        <w:t xml:space="preserve"> на официальных структурах</w:t>
      </w:r>
      <w:r w:rsidR="00F2765B">
        <w:t>,</w:t>
      </w:r>
      <w:r w:rsidR="00CF719C" w:rsidRPr="00814096">
        <w:t xml:space="preserve"> сейчас там чешут тыковки свои</w:t>
      </w:r>
      <w:r w:rsidR="000A4E93" w:rsidRPr="00814096">
        <w:t xml:space="preserve"> европейские, что с этим делать, посматривая на большие территории России, но зима и холодно, не хочется.</w:t>
      </w:r>
    </w:p>
    <w:p w14:paraId="23EF2FED" w14:textId="77777777" w:rsidR="000A4E93" w:rsidRPr="00814096" w:rsidRDefault="000A4E93" w:rsidP="006E6060">
      <w:pPr>
        <w:spacing w:after="0" w:line="240" w:lineRule="auto"/>
        <w:ind w:firstLine="397"/>
        <w:jc w:val="both"/>
      </w:pPr>
      <w:r w:rsidRPr="00814096">
        <w:t>Если б не зима, уже б, уже б захотели, но перед Россией стоит Украина и, допустим, крымские степи не заселен</w:t>
      </w:r>
      <w:r w:rsidR="000E486C">
        <w:t>н</w:t>
      </w:r>
      <w:r w:rsidRPr="00814096">
        <w:t>ы</w:t>
      </w:r>
      <w:r w:rsidR="000E486C">
        <w:t>е</w:t>
      </w:r>
      <w:r w:rsidRPr="00814096">
        <w:t xml:space="preserve"> очень лакомый кусочек или ещё степи рядом с Крымом, не помню там, мелитопольские или запорожские, каких там больше. В общем, там есть, есть незаселенные места, которые было бы неплохо заселить. Так что имейте в виду, не только на Россию смотрят.</w:t>
      </w:r>
    </w:p>
    <w:p w14:paraId="2A0E6759" w14:textId="77777777" w:rsidR="000A4E93" w:rsidRPr="00814096" w:rsidRDefault="000A4E93" w:rsidP="006E6060">
      <w:pPr>
        <w:spacing w:after="0" w:line="240" w:lineRule="auto"/>
        <w:ind w:firstLine="397"/>
        <w:jc w:val="both"/>
      </w:pPr>
      <w:r w:rsidRPr="00814096">
        <w:t xml:space="preserve">Я не шучу, я говорю о тенденции, потому что переселять придётся и сейчас это официально уже решение есть, вопрос в том, как, когда и сколько они там захотят. Вот такая систематика. Поэтому, когда мы говорим о новых Царствах, давайте уберём эту реакцию, когда мы говорим о новых Царствах, мы говорим о новой </w:t>
      </w:r>
      <w:proofErr w:type="spellStart"/>
      <w:r w:rsidRPr="00814096">
        <w:t>аспектности</w:t>
      </w:r>
      <w:proofErr w:type="spellEnd"/>
      <w:r w:rsidRPr="00814096">
        <w:t>, где Царства строятся по присутствиям Метагалактической Эволюции, обратите на эти слова внимание.</w:t>
      </w:r>
    </w:p>
    <w:p w14:paraId="059F896B" w14:textId="77777777" w:rsidR="000A4E93" w:rsidRPr="00814096" w:rsidRDefault="000A4E93" w:rsidP="006E6060">
      <w:pPr>
        <w:spacing w:after="0" w:line="240" w:lineRule="auto"/>
        <w:ind w:firstLine="397"/>
        <w:jc w:val="both"/>
      </w:pPr>
      <w:r w:rsidRPr="00814096">
        <w:t xml:space="preserve">Соответственно, если у нас развивается </w:t>
      </w:r>
      <w:proofErr w:type="spellStart"/>
      <w:r w:rsidRPr="00814096">
        <w:t>анупадичность</w:t>
      </w:r>
      <w:proofErr w:type="spellEnd"/>
      <w:r w:rsidRPr="00814096">
        <w:t xml:space="preserve">, то она выражает Царство Растений Метагалактики на физике. Для примера Царство Минералов развивает </w:t>
      </w:r>
      <w:proofErr w:type="spellStart"/>
      <w:r w:rsidRPr="00814096">
        <w:t>монадичность</w:t>
      </w:r>
      <w:proofErr w:type="spellEnd"/>
      <w:r w:rsidRPr="00814096">
        <w:t xml:space="preserve"> или физика, да? Но! В тенденциях даже работы с </w:t>
      </w:r>
      <w:proofErr w:type="spellStart"/>
      <w:r w:rsidRPr="00814096">
        <w:t>четверицей</w:t>
      </w:r>
      <w:proofErr w:type="spellEnd"/>
      <w:r w:rsidRPr="00814096">
        <w:t xml:space="preserve"> Царств у Человека новой эпохи начинает отсутствовать Растительное и Минеральное Царства, если работать </w:t>
      </w:r>
      <w:proofErr w:type="spellStart"/>
      <w:r w:rsidRPr="00814096">
        <w:t>четверично</w:t>
      </w:r>
      <w:proofErr w:type="spellEnd"/>
      <w:r w:rsidRPr="00814096">
        <w:t>.</w:t>
      </w:r>
    </w:p>
    <w:p w14:paraId="5467774E" w14:textId="77777777" w:rsidR="000A4E93" w:rsidRPr="00814096" w:rsidRDefault="000A4E93" w:rsidP="006E6060">
      <w:pPr>
        <w:spacing w:after="0" w:line="240" w:lineRule="auto"/>
        <w:ind w:firstLine="397"/>
        <w:jc w:val="both"/>
      </w:pPr>
      <w:r w:rsidRPr="00814096">
        <w:t xml:space="preserve">Если работать восьмерично, оно присутствует, и вот на этой грани </w:t>
      </w:r>
      <w:proofErr w:type="spellStart"/>
      <w:r w:rsidRPr="00814096">
        <w:t>четверицы-восьмерицы</w:t>
      </w:r>
      <w:proofErr w:type="spellEnd"/>
      <w:r w:rsidRPr="00814096">
        <w:t>, вы сейчас рассмотрите Царства. Я буду сейчас их показывать, вы вначале посмотрите на это, потом мы сделаем практику, как это. Я на себе покажу, вы на себе проверите, и тогда будет полегче. Итак, у нас первое Царство остаётся Минеральное.</w:t>
      </w:r>
    </w:p>
    <w:p w14:paraId="2058D656" w14:textId="77777777" w:rsidR="000A4E93" w:rsidRPr="00814096" w:rsidRDefault="000A4E93" w:rsidP="006E6060">
      <w:pPr>
        <w:spacing w:after="0" w:line="240" w:lineRule="auto"/>
        <w:ind w:firstLine="397"/>
        <w:jc w:val="both"/>
      </w:pPr>
      <w:r w:rsidRPr="00814096">
        <w:t xml:space="preserve">Значит, ещё </w:t>
      </w:r>
      <w:proofErr w:type="spellStart"/>
      <w:r w:rsidRPr="00814096">
        <w:t>моментик</w:t>
      </w:r>
      <w:proofErr w:type="spellEnd"/>
      <w:r w:rsidRPr="00814096">
        <w:t>, я забыл сказать, Царства в новую эпоху будут вначале связываться с Эволю</w:t>
      </w:r>
      <w:r w:rsidR="00DB24FC" w:rsidRPr="00814096">
        <w:t>циями, а потом в перспективе, в</w:t>
      </w:r>
      <w:r w:rsidRPr="00814096">
        <w:t>далеке новой эпохи</w:t>
      </w:r>
      <w:r w:rsidR="00684908" w:rsidRPr="00814096">
        <w:t>, будут</w:t>
      </w:r>
      <w:r w:rsidR="00DB24FC" w:rsidRPr="00814096">
        <w:t xml:space="preserve"> ещё связываться с проявлениями, но, здесь одно «но», Проявление влияют на Царства, а Царства на Проявления не влияют. Поэтому я сейчас буду писать через чёрточку Проявления, но сразу скажу, это не значит, что те, кто в это Проявление в</w:t>
      </w:r>
      <w:r w:rsidR="00B8031F">
        <w:t>ы</w:t>
      </w:r>
      <w:r w:rsidR="00DB24FC" w:rsidRPr="00814096">
        <w:t>ходят, относятся к этому Царству.</w:t>
      </w:r>
    </w:p>
    <w:p w14:paraId="0B236368" w14:textId="77777777" w:rsidR="00490751" w:rsidRPr="00814096" w:rsidRDefault="00490751" w:rsidP="006E6060">
      <w:pPr>
        <w:spacing w:after="0" w:line="240" w:lineRule="auto"/>
        <w:ind w:firstLine="397"/>
        <w:jc w:val="both"/>
      </w:pPr>
      <w:r w:rsidRPr="00814096">
        <w:t xml:space="preserve">Наоборот, то Проявление начинает развивать это Царство, соответственно, Минеральное это, что? Планета. И </w:t>
      </w:r>
      <w:r w:rsidR="00E41A2C">
        <w:t>П</w:t>
      </w:r>
      <w:r w:rsidRPr="00814096">
        <w:t>ланета, как Эволюция, а потом и Проявление, начинает развивать Минеральное Царство</w:t>
      </w:r>
      <w:r w:rsidR="00DF45D2" w:rsidRPr="00814096">
        <w:t xml:space="preserve">, соответственно второе Царство это Растение, так, кто не догадался. Проявление, которое развивает Царства, несут в это Царство </w:t>
      </w:r>
      <w:proofErr w:type="spellStart"/>
      <w:r w:rsidR="00DF45D2" w:rsidRPr="00814096">
        <w:t>Аспектность</w:t>
      </w:r>
      <w:proofErr w:type="spellEnd"/>
      <w:r w:rsidR="00DF45D2" w:rsidRPr="00814096">
        <w:t>, у нас семинар Аспект</w:t>
      </w:r>
      <w:r w:rsidR="00932E76">
        <w:t>ный</w:t>
      </w:r>
      <w:r w:rsidR="00DF45D2" w:rsidRPr="00814096">
        <w:t>.</w:t>
      </w:r>
    </w:p>
    <w:p w14:paraId="67A94F2A" w14:textId="77777777" w:rsidR="00DF45D2" w:rsidRPr="00814096" w:rsidRDefault="00DF45D2" w:rsidP="006E6060">
      <w:pPr>
        <w:spacing w:after="0" w:line="240" w:lineRule="auto"/>
        <w:ind w:firstLine="397"/>
        <w:jc w:val="both"/>
      </w:pPr>
      <w:r w:rsidRPr="00814096">
        <w:t xml:space="preserve">Поэтому </w:t>
      </w:r>
      <w:proofErr w:type="spellStart"/>
      <w:r w:rsidRPr="00814096">
        <w:t>Аспектность</w:t>
      </w:r>
      <w:proofErr w:type="spellEnd"/>
      <w:r w:rsidRPr="00814096">
        <w:t xml:space="preserve"> для Минералов несёт Планета и выше Планетарной </w:t>
      </w:r>
      <w:proofErr w:type="spellStart"/>
      <w:r w:rsidRPr="00814096">
        <w:t>Аспектности</w:t>
      </w:r>
      <w:proofErr w:type="spellEnd"/>
      <w:r w:rsidRPr="00814096">
        <w:t xml:space="preserve"> Минералы не взойдут. Вы скажете, зачем нам это надо, с одной стороны осознать, вот минерал в руках, да, какую </w:t>
      </w:r>
      <w:proofErr w:type="spellStart"/>
      <w:r w:rsidRPr="00814096">
        <w:t>аспектность</w:t>
      </w:r>
      <w:proofErr w:type="spellEnd"/>
      <w:r w:rsidRPr="00814096">
        <w:t xml:space="preserve"> он может выразить, только планетарную, а с другой стороны осознать, что у нас есть люди, по телу люди, </w:t>
      </w:r>
      <w:proofErr w:type="gramStart"/>
      <w:r w:rsidRPr="00814096">
        <w:t>которые по сути</w:t>
      </w:r>
      <w:proofErr w:type="gramEnd"/>
      <w:r w:rsidRPr="00814096">
        <w:t xml:space="preserve"> и структуре своего содержания минералы, и эти люди выше Планетарной </w:t>
      </w:r>
      <w:proofErr w:type="spellStart"/>
      <w:r w:rsidRPr="00814096">
        <w:t>Аспектности</w:t>
      </w:r>
      <w:proofErr w:type="spellEnd"/>
      <w:r w:rsidRPr="00814096">
        <w:t xml:space="preserve"> взойти не смогут.</w:t>
      </w:r>
    </w:p>
    <w:p w14:paraId="654EFBE9" w14:textId="77777777" w:rsidR="00C256DE" w:rsidRDefault="00DF45D2" w:rsidP="006E6060">
      <w:pPr>
        <w:spacing w:after="0" w:line="240" w:lineRule="auto"/>
        <w:ind w:firstLine="397"/>
        <w:jc w:val="both"/>
      </w:pPr>
      <w:r w:rsidRPr="00814096">
        <w:t>Поэтому, смотрите на Царство не только, как на вещество, Минералы это не Стихия земли, если вы смотрите на Минералы, как на землю, то, извините, есть Стихия земли, и тогда да, человек, он, но Минерал это живое начало, поэтому это Царство называется. Это Царство жизни Минералов. Если учесть, что у нас кости состоят, не только кости, есть микроэлементы Минералов по всему телу</w:t>
      </w:r>
      <w:r w:rsidR="00C256DE">
        <w:t>.</w:t>
      </w:r>
    </w:p>
    <w:p w14:paraId="22230AF0" w14:textId="77777777" w:rsidR="007413FE" w:rsidRPr="00814096" w:rsidRDefault="00C256DE" w:rsidP="006E6060">
      <w:pPr>
        <w:spacing w:after="0" w:line="240" w:lineRule="auto"/>
        <w:ind w:firstLine="397"/>
        <w:jc w:val="both"/>
      </w:pPr>
      <w:r>
        <w:t>А</w:t>
      </w:r>
      <w:r w:rsidR="00DF45D2" w:rsidRPr="00814096">
        <w:t xml:space="preserve"> Человек по Содержанию может накапливать такие </w:t>
      </w:r>
      <w:proofErr w:type="spellStart"/>
      <w:r w:rsidR="00DF45D2" w:rsidRPr="00814096">
        <w:t>Огнеобразы</w:t>
      </w:r>
      <w:proofErr w:type="spellEnd"/>
      <w:r w:rsidR="00DF45D2" w:rsidRPr="00814096">
        <w:t xml:space="preserve">, которые вполне соответствуют </w:t>
      </w:r>
      <w:proofErr w:type="spellStart"/>
      <w:r w:rsidR="00DF45D2" w:rsidRPr="00814096">
        <w:t>мин</w:t>
      </w:r>
      <w:r w:rsidR="002D4854">
        <w:t>е</w:t>
      </w:r>
      <w:r w:rsidR="00DF45D2" w:rsidRPr="00814096">
        <w:t>ральности</w:t>
      </w:r>
      <w:proofErr w:type="spellEnd"/>
      <w:r w:rsidR="00DF45D2" w:rsidRPr="00814096">
        <w:t xml:space="preserve">, и если эти </w:t>
      </w:r>
      <w:proofErr w:type="spellStart"/>
      <w:r w:rsidR="00DF45D2" w:rsidRPr="00814096">
        <w:t>Огнеобразы</w:t>
      </w:r>
      <w:proofErr w:type="spellEnd"/>
      <w:r w:rsidR="00DF45D2" w:rsidRPr="00814096">
        <w:t xml:space="preserve"> по Содержанию свяжутся в нём, то на физике он будет иметь тело человека, а в </w:t>
      </w:r>
      <w:proofErr w:type="spellStart"/>
      <w:r w:rsidR="00DF45D2" w:rsidRPr="00814096">
        <w:t>четырёхприсутственно</w:t>
      </w:r>
      <w:proofErr w:type="spellEnd"/>
      <w:r w:rsidR="00DF45D2" w:rsidRPr="00814096">
        <w:t xml:space="preserve"> мы будем н</w:t>
      </w:r>
      <w:r w:rsidR="007413FE" w:rsidRPr="00814096">
        <w:t>а него смотреть, как на Минерал, и в зале Отца он будет стоять кристалликом. Мы такое вон видели и когда-то вам рассказывали.</w:t>
      </w:r>
    </w:p>
    <w:p w14:paraId="3567653E" w14:textId="77777777" w:rsidR="007413FE" w:rsidRPr="00814096" w:rsidRDefault="007413FE" w:rsidP="006E6060">
      <w:pPr>
        <w:spacing w:after="0" w:line="240" w:lineRule="auto"/>
        <w:ind w:firstLine="397"/>
        <w:jc w:val="both"/>
      </w:pPr>
      <w:r w:rsidRPr="00814096">
        <w:t>Вышел в зал Отца, а там кучка кристаллов и ничего с этим сделать нельзя – накопления такие. Это мы видели некоторых Чело, которые приходят на Метагалактический круг, на первые Синтезы, п</w:t>
      </w:r>
      <w:r w:rsidR="0099281E" w:rsidRPr="00814096">
        <w:t>ервые выходы к Отцу, называется, чем смог, тем вышел, вернее вытащили. Сам-то выйти он не сможет с Минерального.</w:t>
      </w:r>
    </w:p>
    <w:p w14:paraId="5AA3BD02" w14:textId="77777777" w:rsidR="0099281E" w:rsidRPr="00814096" w:rsidRDefault="0099281E" w:rsidP="006E6060">
      <w:pPr>
        <w:spacing w:after="0" w:line="240" w:lineRule="auto"/>
        <w:ind w:firstLine="397"/>
        <w:jc w:val="both"/>
      </w:pPr>
      <w:r w:rsidRPr="00814096">
        <w:t>Поэтому, говоря о Царствах, вы думаете не только о драгоценных камнях и минералах, которыми вы пользуетесь, а думайте ещё о людях, которые могут нести эти Царства. Если это может нести человек, значит, это может нести животное, это может нести растение, как вышестоящ</w:t>
      </w:r>
      <w:r w:rsidR="002D4854">
        <w:t>и</w:t>
      </w:r>
      <w:r w:rsidRPr="00814096">
        <w:t>е Царств</w:t>
      </w:r>
      <w:r w:rsidR="002D4854">
        <w:t>а</w:t>
      </w:r>
      <w:r w:rsidRPr="00814096">
        <w:t>, и потом уже чистый минерал, как таковой в этом.</w:t>
      </w:r>
    </w:p>
    <w:p w14:paraId="5696EC7D" w14:textId="77777777" w:rsidR="0099281E" w:rsidRPr="00814096" w:rsidRDefault="0099281E" w:rsidP="006E6060">
      <w:pPr>
        <w:spacing w:after="0" w:line="240" w:lineRule="auto"/>
        <w:ind w:firstLine="397"/>
        <w:jc w:val="both"/>
      </w:pPr>
      <w:r w:rsidRPr="00814096">
        <w:t>Обратите на это внимание, это разнообразие Царств и оно будет поддерживаться в дальнейшем. Соответственно Растительное Царство, на него влияет Метагалактика, и Метагалактика будет развивать Растительное Царство. Именно поэтому эти два Царства будут уходить из четверичного выражения Человека.</w:t>
      </w:r>
    </w:p>
    <w:p w14:paraId="76FB4D6D" w14:textId="77777777" w:rsidR="0099281E" w:rsidRPr="00814096" w:rsidRDefault="0099281E" w:rsidP="006E6060">
      <w:pPr>
        <w:spacing w:after="0" w:line="240" w:lineRule="auto"/>
        <w:ind w:firstLine="397"/>
        <w:jc w:val="both"/>
      </w:pPr>
      <w:r w:rsidRPr="00814096">
        <w:t xml:space="preserve">Потому что вокруг нас выстроились метагалактические условия жизни, выстраиваются и соответственно </w:t>
      </w:r>
      <w:r w:rsidR="00A978F5">
        <w:t>Р</w:t>
      </w:r>
      <w:r w:rsidRPr="00814096">
        <w:t>астения, на которые влияет Метагалактика, не могут входить в структуру энергетики Человека новой эпохи, только опосредовано. Поэтому вот эти минус два существуют ниже царственных возможностей Человека новой эпохи, постепенно сложим.</w:t>
      </w:r>
    </w:p>
    <w:p w14:paraId="21D63C85" w14:textId="77777777" w:rsidR="0099281E" w:rsidRPr="00814096" w:rsidRDefault="0099281E" w:rsidP="006E6060">
      <w:pPr>
        <w:spacing w:after="0" w:line="240" w:lineRule="auto"/>
        <w:ind w:firstLine="397"/>
        <w:jc w:val="both"/>
      </w:pPr>
      <w:r w:rsidRPr="00814096">
        <w:t xml:space="preserve">Так, давайте одну вещь сейчас увидим, Царства то понятно, мы в прошлый раз говорили о </w:t>
      </w:r>
      <w:proofErr w:type="spellStart"/>
      <w:r w:rsidRPr="00814096">
        <w:t>четырёхмерности</w:t>
      </w:r>
      <w:proofErr w:type="spellEnd"/>
      <w:r w:rsidRPr="00814096">
        <w:t xml:space="preserve">, и когда я сейчас говорю, что условия складываются вокруг вас, я не имею в виду, что от планеты бегают молнии, из Отца Планеты или Отца Метагалактики </w:t>
      </w:r>
      <w:proofErr w:type="spellStart"/>
      <w:r w:rsidRPr="00814096">
        <w:t>выкакивается</w:t>
      </w:r>
      <w:proofErr w:type="spellEnd"/>
      <w:r w:rsidRPr="00814096">
        <w:t xml:space="preserve"> Огонь, и падает на окружающих. Я очень корректно сказал, потому что то, что вверху, то и внизу.</w:t>
      </w:r>
    </w:p>
    <w:p w14:paraId="32DC7FC7" w14:textId="77777777" w:rsidR="0099281E" w:rsidRPr="00814096" w:rsidRDefault="0099281E" w:rsidP="006E6060">
      <w:pPr>
        <w:spacing w:after="0" w:line="240" w:lineRule="auto"/>
        <w:ind w:firstLine="397"/>
        <w:jc w:val="both"/>
      </w:pPr>
      <w:r w:rsidRPr="00814096">
        <w:t xml:space="preserve">И если мы думаем не головой, а другими местами, то именно из этих мест и идут удобрения окружающей планеты. Имеется в виду другое, что из вас по вашей внутренней сути </w:t>
      </w:r>
      <w:proofErr w:type="spellStart"/>
      <w:r w:rsidRPr="00814096">
        <w:t>эманирует</w:t>
      </w:r>
      <w:proofErr w:type="spellEnd"/>
      <w:r w:rsidRPr="00814096">
        <w:t xml:space="preserve"> Огонь. Этот Огонь согласно Учению, метагалактическому Учению Синтеза</w:t>
      </w:r>
      <w:r w:rsidR="00A978F5">
        <w:t>,</w:t>
      </w:r>
      <w:r w:rsidRPr="00814096">
        <w:t xml:space="preserve"> имеет метагалактические начала, а значит, физика этого Огня четырёхмерна.</w:t>
      </w:r>
    </w:p>
    <w:p w14:paraId="501EB761" w14:textId="77777777" w:rsidR="0099281E" w:rsidRPr="00814096" w:rsidRDefault="0099281E" w:rsidP="006E6060">
      <w:pPr>
        <w:spacing w:after="0" w:line="240" w:lineRule="auto"/>
        <w:ind w:firstLine="397"/>
        <w:jc w:val="both"/>
      </w:pPr>
      <w:r w:rsidRPr="00814096">
        <w:t xml:space="preserve">И если когда мы были в пятой расе, этот Огонь адаптировался к окружающим условиям, к окружающей среде и не особо влиял на </w:t>
      </w:r>
      <w:proofErr w:type="spellStart"/>
      <w:r w:rsidRPr="00814096">
        <w:t>мерносность</w:t>
      </w:r>
      <w:proofErr w:type="spellEnd"/>
      <w:r w:rsidRPr="00814096">
        <w:t>, чтоб не вызвать, понятно, конфликт физики констант, в принципе, конфликт нарастал и мы могли войти в природный конфликт, мы вам это сообщали, нам удалось это сдержать.</w:t>
      </w:r>
    </w:p>
    <w:p w14:paraId="456DE605" w14:textId="77777777" w:rsidR="0099281E" w:rsidRPr="00814096" w:rsidRDefault="0099281E" w:rsidP="006E6060">
      <w:pPr>
        <w:spacing w:after="0" w:line="240" w:lineRule="auto"/>
        <w:ind w:firstLine="397"/>
        <w:jc w:val="both"/>
      </w:pPr>
      <w:r w:rsidRPr="00814096">
        <w:t>То когда сейчас физики планеты окончательно вошла в Огонь Фа Отца Метагалактики, то Огонь Отца четырёхмерный это то, что вы из себя излучаете. И заметьте, как у нас изменились практики после января, и мы фиксируем Огонь в Доме Фа Отца каждого, развёртываясь этим Огнём.</w:t>
      </w:r>
      <w:r w:rsidR="004C05D7" w:rsidRPr="00814096">
        <w:t xml:space="preserve"> До января нам Владыка такие практики не давал, а это значит, что вокруг меня сфера Дома Фа Отца, для начинающих – Дома Отца.</w:t>
      </w:r>
    </w:p>
    <w:p w14:paraId="241E293B" w14:textId="77777777" w:rsidR="004C05D7" w:rsidRPr="00814096" w:rsidRDefault="004C05D7" w:rsidP="006E6060">
      <w:pPr>
        <w:spacing w:after="0" w:line="240" w:lineRule="auto"/>
        <w:ind w:firstLine="397"/>
        <w:jc w:val="both"/>
      </w:pPr>
      <w:r w:rsidRPr="00814096">
        <w:t xml:space="preserve">Где из любой практики из меня </w:t>
      </w:r>
      <w:proofErr w:type="spellStart"/>
      <w:r w:rsidRPr="00814096">
        <w:t>эманирует</w:t>
      </w:r>
      <w:proofErr w:type="spellEnd"/>
      <w:r w:rsidRPr="00814096">
        <w:t xml:space="preserve"> Огонь, закручивает вокруг меня </w:t>
      </w:r>
      <w:proofErr w:type="spellStart"/>
      <w:r w:rsidRPr="00814096">
        <w:t>Теофу</w:t>
      </w:r>
      <w:proofErr w:type="spellEnd"/>
      <w:r w:rsidRPr="00814096">
        <w:t xml:space="preserve">, и вот физика этого Огня вокруг меня четырёхмерна. Эфир этого Огня вокруг меня пятимерен, метагалактически добавляйте. Астрал этого Огня вокруг меня шестимерен, </w:t>
      </w:r>
      <w:proofErr w:type="spellStart"/>
      <w:r w:rsidRPr="00814096">
        <w:t>ментал</w:t>
      </w:r>
      <w:proofErr w:type="spellEnd"/>
      <w:r w:rsidRPr="00814096">
        <w:t xml:space="preserve"> – семимерен, метагалактически семимерен. Значит, </w:t>
      </w:r>
      <w:proofErr w:type="spellStart"/>
      <w:r w:rsidRPr="00814096">
        <w:t>ментал</w:t>
      </w:r>
      <w:proofErr w:type="spellEnd"/>
      <w:r w:rsidRPr="00814096">
        <w:t xml:space="preserve"> Метагалактики для Планеты это </w:t>
      </w:r>
      <w:proofErr w:type="spellStart"/>
      <w:r w:rsidRPr="00814096">
        <w:t>Дхамма</w:t>
      </w:r>
      <w:proofErr w:type="spellEnd"/>
      <w:r w:rsidRPr="00814096">
        <w:t xml:space="preserve"> Созидания.</w:t>
      </w:r>
    </w:p>
    <w:p w14:paraId="342086FD" w14:textId="77777777" w:rsidR="00EA4376" w:rsidRDefault="004C05D7" w:rsidP="006E6060">
      <w:pPr>
        <w:spacing w:after="0" w:line="240" w:lineRule="auto"/>
        <w:ind w:firstLine="397"/>
        <w:jc w:val="both"/>
      </w:pPr>
      <w:r w:rsidRPr="00814096">
        <w:t xml:space="preserve">И вот этим Огнём, если я </w:t>
      </w:r>
      <w:proofErr w:type="spellStart"/>
      <w:r w:rsidRPr="00814096">
        <w:t>эманирую</w:t>
      </w:r>
      <w:proofErr w:type="spellEnd"/>
      <w:r w:rsidRPr="00814096">
        <w:t xml:space="preserve"> </w:t>
      </w:r>
      <w:proofErr w:type="spellStart"/>
      <w:r w:rsidRPr="00814096">
        <w:t>четверицу</w:t>
      </w:r>
      <w:proofErr w:type="spellEnd"/>
      <w:r w:rsidRPr="00814096">
        <w:t xml:space="preserve"> Метагалактики, с первого по четвёртый – тире 9-12-й Планеты, вокруг себя, я вошёл в физику метагалактическую. Я сам вошёл. </w:t>
      </w:r>
      <w:r w:rsidR="00A978F5">
        <w:t>И я</w:t>
      </w:r>
      <w:r w:rsidRPr="00814096">
        <w:t xml:space="preserve"> вам говорил, что у нас Эволюция стала сознательной, и не природа на нас будет воздействовать, чтоб у нас в голове что-то изменилось, а согласно законам шестой расы, мы воздействуем своим Сознанием на окружающую среду</w:t>
      </w:r>
      <w:r w:rsidR="00A50B9F">
        <w:t>.</w:t>
      </w:r>
    </w:p>
    <w:p w14:paraId="5EE7677C" w14:textId="77777777" w:rsidR="00BE127B" w:rsidRDefault="00A50B9F" w:rsidP="006E6060">
      <w:pPr>
        <w:spacing w:after="0" w:line="240" w:lineRule="auto"/>
        <w:ind w:firstLine="397"/>
        <w:jc w:val="both"/>
      </w:pPr>
      <w:r>
        <w:t>И</w:t>
      </w:r>
      <w:r w:rsidR="004C05D7" w:rsidRPr="00814096">
        <w:t xml:space="preserve"> эманациями нашего Огня эта среда меняется, ибо человек шестой расы это тот, кто живёт по сути, а суть это то, что внутри нас.</w:t>
      </w:r>
      <w:r w:rsidR="00EA4376">
        <w:t xml:space="preserve"> </w:t>
      </w:r>
      <w:r w:rsidR="004C05D7" w:rsidRPr="00814096">
        <w:t>Значит, эманации сути из нас Огнём и меняют окружающую нас среду.</w:t>
      </w:r>
      <w:r w:rsidR="00777E3A" w:rsidRPr="00814096">
        <w:t xml:space="preserve"> Соответственно, если вам говорят, что вокруг вас </w:t>
      </w:r>
      <w:proofErr w:type="spellStart"/>
      <w:r w:rsidR="00777E3A" w:rsidRPr="00814096">
        <w:t>четырёхмерность</w:t>
      </w:r>
      <w:proofErr w:type="spellEnd"/>
      <w:r w:rsidR="00777E3A" w:rsidRPr="00814096">
        <w:t>, имеется в виду не вся физика Планеты, которая ещё в это встраивается и будет встраиваться не один месяц и один год. Мы не знаем, сколько она будет встраиваться</w:t>
      </w:r>
      <w:r w:rsidR="00BE127B">
        <w:t>.</w:t>
      </w:r>
    </w:p>
    <w:p w14:paraId="6E79D623" w14:textId="77777777" w:rsidR="00777E3A" w:rsidRPr="00814096" w:rsidRDefault="00BE127B" w:rsidP="006E6060">
      <w:pPr>
        <w:spacing w:after="0" w:line="240" w:lineRule="auto"/>
        <w:ind w:firstLine="397"/>
        <w:jc w:val="both"/>
      </w:pPr>
      <w:r>
        <w:t>Д</w:t>
      </w:r>
      <w:r w:rsidR="00777E3A" w:rsidRPr="00814096">
        <w:t>остаточно сказать, что Огонь Отца Метагалактики с апреля по Новый год встраивался на всю планету.</w:t>
      </w:r>
      <w:r>
        <w:t xml:space="preserve"> </w:t>
      </w:r>
      <w:r w:rsidR="00777E3A" w:rsidRPr="00814096">
        <w:t>Так это Огонь Отца, который имеет максимальную гибкость и глубину, что говорить о нашем с вами Огне, давайте уже корректно выражаться. Имеется в виду не вся Планета, она ещё в это входит, и сколько будет входить, её проблемы, а имеется в виду вы, вокруг которых вертится Огонь Метагалактики.</w:t>
      </w:r>
    </w:p>
    <w:p w14:paraId="5318F19A" w14:textId="77777777" w:rsidR="00DB1A0A" w:rsidRPr="00814096" w:rsidRDefault="00777E3A" w:rsidP="006E6060">
      <w:pPr>
        <w:spacing w:after="0" w:line="240" w:lineRule="auto"/>
        <w:ind w:firstLine="397"/>
        <w:jc w:val="both"/>
      </w:pPr>
      <w:r w:rsidRPr="00814096">
        <w:t>И как только, я не знаю, что вокруг вас вертится вне Синтеза, это пускай решают Ведущие ваших Домов или вы сами</w:t>
      </w:r>
      <w:r w:rsidR="00741882" w:rsidRPr="00814096">
        <w:t>, смотр</w:t>
      </w:r>
      <w:r w:rsidR="00741882" w:rsidRPr="007A5011">
        <w:t>и</w:t>
      </w:r>
      <w:r w:rsidR="00741882" w:rsidRPr="00814096">
        <w:t>те на себя, но когда вы вошли в первую практику и взяли Огонь Стандарта, вокруг вас вертится физика метагалактического Огня в минимуме. Почему я и начал говорить, что у нас 12-е метагалактическое выражение, хотя по Стандарту Синтеза 20-е.</w:t>
      </w:r>
      <w:r w:rsidR="00DB1A0A" w:rsidRPr="00814096">
        <w:t xml:space="preserve"> </w:t>
      </w:r>
      <w:r w:rsidR="00741882" w:rsidRPr="00814096">
        <w:t>Увидьте это, пожалуйста.</w:t>
      </w:r>
      <w:r w:rsidR="00DB1A0A" w:rsidRPr="00814096">
        <w:t xml:space="preserve"> И не надо это связывать с присутстви</w:t>
      </w:r>
      <w:r w:rsidR="00E20C38">
        <w:t>я</w:t>
      </w:r>
      <w:r w:rsidR="00DB1A0A" w:rsidRPr="00814096">
        <w:t>м</w:t>
      </w:r>
      <w:r w:rsidR="00E20C38">
        <w:t>и</w:t>
      </w:r>
      <w:r w:rsidR="00DB1A0A" w:rsidRPr="00814096">
        <w:t>, надо вокруг себя это вертеть.</w:t>
      </w:r>
    </w:p>
    <w:p w14:paraId="7EF98891" w14:textId="77777777" w:rsidR="00DB1A0A" w:rsidRPr="00814096" w:rsidRDefault="00DB1A0A" w:rsidP="006E6060">
      <w:pPr>
        <w:spacing w:after="0" w:line="240" w:lineRule="auto"/>
        <w:ind w:firstLine="397"/>
        <w:jc w:val="both"/>
      </w:pPr>
      <w:r w:rsidRPr="00814096">
        <w:t>В итоге, вот нас</w:t>
      </w:r>
      <w:r w:rsidR="00E20C38">
        <w:t>,</w:t>
      </w:r>
      <w:r w:rsidRPr="00814096">
        <w:t xml:space="preserve"> лично</w:t>
      </w:r>
      <w:r w:rsidR="00AD5C0D">
        <w:t>,</w:t>
      </w:r>
      <w:r w:rsidRPr="00814096">
        <w:t xml:space="preserve"> с Олей Владыка так, урок нам преподал, по носу щёлкнул, мы начали выяснять, а как бы нам нашим Чело и людям легче объяснять </w:t>
      </w:r>
      <w:proofErr w:type="spellStart"/>
      <w:r w:rsidRPr="00814096">
        <w:t>четырёхприсутственность</w:t>
      </w:r>
      <w:proofErr w:type="spellEnd"/>
      <w:r w:rsidRPr="00814096">
        <w:t xml:space="preserve">, вот как это происходит. Одно дело мы тренинг провели, показали эфир, астрал, </w:t>
      </w:r>
      <w:proofErr w:type="spellStart"/>
      <w:r w:rsidRPr="00814096">
        <w:t>ментал</w:t>
      </w:r>
      <w:proofErr w:type="spellEnd"/>
      <w:r w:rsidRPr="00814096">
        <w:t>, а другое дело, у нас были муки эти недели, муки Синтеза называется.</w:t>
      </w:r>
    </w:p>
    <w:p w14:paraId="45F92AE5" w14:textId="77777777" w:rsidR="00DB1A0A" w:rsidRPr="00814096" w:rsidRDefault="00DB1A0A" w:rsidP="006E6060">
      <w:pPr>
        <w:spacing w:after="0" w:line="240" w:lineRule="auto"/>
        <w:ind w:firstLine="397"/>
        <w:jc w:val="both"/>
      </w:pPr>
      <w:r w:rsidRPr="00814096">
        <w:t xml:space="preserve">А как выразить Синтез </w:t>
      </w:r>
      <w:proofErr w:type="spellStart"/>
      <w:r w:rsidRPr="00814096">
        <w:t>четырёхприсутственности</w:t>
      </w:r>
      <w:proofErr w:type="spellEnd"/>
      <w:r w:rsidRPr="00814096">
        <w:t xml:space="preserve"> в одном</w:t>
      </w:r>
      <w:r w:rsidR="000F3593">
        <w:t>,</w:t>
      </w:r>
      <w:r w:rsidRPr="00814096">
        <w:t xml:space="preserve"> и как люди так живут? И вот мы долго мучались, </w:t>
      </w:r>
      <w:proofErr w:type="spellStart"/>
      <w:r w:rsidRPr="00814096">
        <w:t>домучались</w:t>
      </w:r>
      <w:proofErr w:type="spellEnd"/>
      <w:r w:rsidRPr="00814096">
        <w:t>, вышли к Владыке с этим вопросом, имея какие-то свои взгляды на это, Владыка со смехом сказал: «А всё просто, вы так живёте»</w:t>
      </w:r>
      <w:r w:rsidR="00E23DEC">
        <w:t>.</w:t>
      </w:r>
      <w:r w:rsidRPr="00814096">
        <w:t xml:space="preserve"> </w:t>
      </w:r>
      <w:r w:rsidR="00E23DEC">
        <w:t>В</w:t>
      </w:r>
      <w:r w:rsidRPr="00814096">
        <w:t>ы представляете наши глаза, вот вы сейчас в том же состоянии.</w:t>
      </w:r>
    </w:p>
    <w:p w14:paraId="02EF75BA" w14:textId="77777777" w:rsidR="00DB1A0A" w:rsidRPr="00814096" w:rsidRDefault="00DB1A0A" w:rsidP="006E6060">
      <w:pPr>
        <w:spacing w:after="0" w:line="240" w:lineRule="auto"/>
        <w:ind w:firstLine="397"/>
        <w:jc w:val="both"/>
      </w:pPr>
      <w:r w:rsidRPr="00814096">
        <w:t>Мы глубже были в этом состоянии, потому что мы с несколькими ответами вышли, как жить правильно в этом. Все ответы были неправильные, Владыка сказал: «Вы так живёте». Мы начали выяснять</w:t>
      </w:r>
      <w:r w:rsidR="007218B6">
        <w:t>,</w:t>
      </w:r>
      <w:r w:rsidRPr="00814096">
        <w:t xml:space="preserve"> разнообразие ответов, то есть, как это глубже понять, а потом, когда поняли, Владыка нам показал, мы начали смеяться над своей дуростью, если не сказать хуже, глупостью.</w:t>
      </w:r>
    </w:p>
    <w:p w14:paraId="37840E94" w14:textId="77777777" w:rsidR="00DB1A0A" w:rsidRPr="00814096" w:rsidRDefault="00DB1A0A" w:rsidP="006E6060">
      <w:pPr>
        <w:spacing w:after="0" w:line="240" w:lineRule="auto"/>
        <w:ind w:firstLine="397"/>
        <w:jc w:val="both"/>
      </w:pPr>
      <w:r w:rsidRPr="00814096">
        <w:t>Посмеялись</w:t>
      </w:r>
      <w:r w:rsidR="00E20C38">
        <w:t xml:space="preserve"> </w:t>
      </w:r>
      <w:r w:rsidR="00E20C38" w:rsidRPr="009F4796">
        <w:t>и</w:t>
      </w:r>
      <w:r w:rsidRPr="00814096">
        <w:t xml:space="preserve"> всё поняли. Теперь, вы на присутствия ходили сейчас? Ходили. Владыку</w:t>
      </w:r>
      <w:r w:rsidR="003E0417">
        <w:t xml:space="preserve"> и</w:t>
      </w:r>
      <w:r w:rsidRPr="00814096">
        <w:t xml:space="preserve"> Отца видели? Кто видел, а кто не видел. Вот кто видел, живёт </w:t>
      </w:r>
      <w:proofErr w:type="spellStart"/>
      <w:r w:rsidRPr="00814096">
        <w:t>четырёхприсутственно</w:t>
      </w:r>
      <w:proofErr w:type="spellEnd"/>
      <w:r w:rsidRPr="00814096">
        <w:t xml:space="preserve">, оказывается, нельзя видеть Отца Метагалактики и Фа Владык метагалактических, не живя </w:t>
      </w:r>
      <w:r w:rsidR="009F4796">
        <w:t>Ф</w:t>
      </w:r>
      <w:r w:rsidRPr="00814096">
        <w:t>изическим миром Метагалактики. И, оказывается, все предыдущие годы мы это у вас воспитывали.</w:t>
      </w:r>
    </w:p>
    <w:p w14:paraId="60300B79" w14:textId="77777777" w:rsidR="00966AA4" w:rsidRPr="00814096" w:rsidRDefault="00966AA4" w:rsidP="006E6060">
      <w:pPr>
        <w:spacing w:after="0" w:line="240" w:lineRule="auto"/>
        <w:ind w:firstLine="397"/>
        <w:jc w:val="both"/>
      </w:pPr>
      <w:r w:rsidRPr="00814096">
        <w:t xml:space="preserve">Потому что видеть на присутствиях, а мы вам </w:t>
      </w:r>
      <w:r w:rsidR="00A54310" w:rsidRPr="00814096">
        <w:t xml:space="preserve">это </w:t>
      </w:r>
      <w:r w:rsidRPr="00814096">
        <w:t xml:space="preserve">всегда говорили, а сами не сообразили, можно только законами Метагалактики, правильно? Мы говорили – </w:t>
      </w:r>
      <w:r w:rsidR="00BA556B">
        <w:t>м</w:t>
      </w:r>
      <w:r w:rsidRPr="00814096">
        <w:t xml:space="preserve">етагалактическое Учение. И что в новую эпоху отменяется закон, где другие присутствия нельзя видеть, вот в пятой расе их </w:t>
      </w:r>
      <w:proofErr w:type="spellStart"/>
      <w:r w:rsidRPr="00814096">
        <w:t>н</w:t>
      </w:r>
      <w:r w:rsidR="009C0B3F">
        <w:t>и</w:t>
      </w:r>
      <w:r w:rsidRPr="00814096">
        <w:t>зя</w:t>
      </w:r>
      <w:proofErr w:type="spellEnd"/>
      <w:r w:rsidRPr="00814096">
        <w:t xml:space="preserve"> видеть, а в шестой расе все присутствия можно видеть.</w:t>
      </w:r>
    </w:p>
    <w:p w14:paraId="2E350B48" w14:textId="77777777" w:rsidR="00966AA4" w:rsidRPr="00814096" w:rsidRDefault="00966AA4" w:rsidP="006E6060">
      <w:pPr>
        <w:spacing w:after="0" w:line="240" w:lineRule="auto"/>
        <w:ind w:firstLine="397"/>
        <w:jc w:val="both"/>
      </w:pPr>
      <w:r w:rsidRPr="00814096">
        <w:t xml:space="preserve">Но ведь шестая раса живёт физическим миром </w:t>
      </w:r>
      <w:proofErr w:type="spellStart"/>
      <w:r w:rsidRPr="00814096">
        <w:t>четырёхприсутственно</w:t>
      </w:r>
      <w:proofErr w:type="spellEnd"/>
      <w:r w:rsidRPr="00814096">
        <w:t xml:space="preserve">, а значит, если ты видишь другие присутствия, это и есть синтез </w:t>
      </w:r>
      <w:proofErr w:type="spellStart"/>
      <w:r w:rsidRPr="00814096">
        <w:t>четырёхприсутственность</w:t>
      </w:r>
      <w:proofErr w:type="spellEnd"/>
      <w:r w:rsidRPr="00814096">
        <w:t>. Если ты дробишь на четыре тела это тот тренинг, что я вам предлагал в прошлый раз, да? Это как бы ты развиваешь этот взгляд, но потом всё это синтезируется в тебе одном, и ты начинаешь свободно видеть присутствия.</w:t>
      </w:r>
    </w:p>
    <w:p w14:paraId="43FE9954" w14:textId="77777777" w:rsidR="00966AA4" w:rsidRPr="00814096" w:rsidRDefault="00966AA4" w:rsidP="006E6060">
      <w:pPr>
        <w:spacing w:after="0" w:line="240" w:lineRule="auto"/>
        <w:ind w:firstLine="397"/>
        <w:jc w:val="both"/>
      </w:pPr>
      <w:r w:rsidRPr="00814096">
        <w:t xml:space="preserve">Теперь вообразите, вы сейчас смотрите меня, я смотрю вас, и мы можем своим взглядом скользить, скользить на какие-то присутствия, допустим, 12-е метагалактическое, 20-е планетарное, первое вышестоящее планетарное и вы сразу это видите. Вот это и есть синтез </w:t>
      </w:r>
      <w:r w:rsidR="00D34F02">
        <w:t>Ф</w:t>
      </w:r>
      <w:r w:rsidRPr="00814096">
        <w:t>изического мира новой эпохи.</w:t>
      </w:r>
    </w:p>
    <w:p w14:paraId="194D12FF" w14:textId="77777777" w:rsidR="00966AA4" w:rsidRPr="00814096" w:rsidRDefault="00966AA4" w:rsidP="006E6060">
      <w:pPr>
        <w:spacing w:after="0" w:line="240" w:lineRule="auto"/>
        <w:ind w:firstLine="397"/>
        <w:jc w:val="both"/>
      </w:pPr>
      <w:r w:rsidRPr="00814096">
        <w:t xml:space="preserve">Нет, не надо для этого закрывать глаза, настраиваться и выходить туда, выходить туда надо, чтобы там что-то сделать, но вот увидеть вы можете открытым взглядом по вашей внутренней подготовке. Мы у себя с Олей </w:t>
      </w:r>
      <w:r w:rsidR="0054527B">
        <w:t>от</w:t>
      </w:r>
      <w:r w:rsidRPr="00814096">
        <w:t>метили, у нас это было, а теперь мы просто нашли такой вариант ответа очень интересный.</w:t>
      </w:r>
    </w:p>
    <w:p w14:paraId="3CDE6E32" w14:textId="77777777" w:rsidR="00305563" w:rsidRPr="00814096" w:rsidRDefault="00305563" w:rsidP="006E6060">
      <w:pPr>
        <w:spacing w:after="0" w:line="240" w:lineRule="auto"/>
        <w:ind w:firstLine="397"/>
        <w:jc w:val="both"/>
      </w:pPr>
      <w:r w:rsidRPr="00814096">
        <w:t>Нам с открытыми глазами общаться с Владыкой легче теперь, чем с закрытыми, потому что мы начинаем видеть сквозь присутствия</w:t>
      </w:r>
      <w:r w:rsidR="00176D78">
        <w:t>.</w:t>
      </w:r>
      <w:r w:rsidRPr="00814096">
        <w:t xml:space="preserve"> </w:t>
      </w:r>
      <w:r w:rsidR="00176D78">
        <w:t>И</w:t>
      </w:r>
      <w:r w:rsidRPr="00814096">
        <w:t xml:space="preserve"> глаза там работают и сверху вниз, когда смотрим на присутствие, то есть в новых условиях у вас, у всех здесь сидящих, у вас 20-й Синтез </w:t>
      </w:r>
      <w:proofErr w:type="spellStart"/>
      <w:r w:rsidRPr="00814096">
        <w:t>синтез</w:t>
      </w:r>
      <w:proofErr w:type="spellEnd"/>
      <w:r w:rsidRPr="00814096">
        <w:t xml:space="preserve"> четырёх присутствий работает, как взгляд на другие присутствия. Запомните это.</w:t>
      </w:r>
    </w:p>
    <w:p w14:paraId="3C36386D" w14:textId="77777777" w:rsidR="00305563" w:rsidRPr="00814096" w:rsidRDefault="00305563" w:rsidP="006E6060">
      <w:pPr>
        <w:spacing w:after="0" w:line="240" w:lineRule="auto"/>
        <w:ind w:firstLine="397"/>
        <w:jc w:val="both"/>
      </w:pPr>
      <w:r w:rsidRPr="00814096">
        <w:t>Если вы, выходя сейчас в практике, не видите там Владыку или Отца, тогда синтез</w:t>
      </w:r>
      <w:r w:rsidR="00341896">
        <w:t>а</w:t>
      </w:r>
      <w:r w:rsidRPr="00814096">
        <w:t xml:space="preserve"> </w:t>
      </w:r>
      <w:proofErr w:type="spellStart"/>
      <w:r w:rsidRPr="00814096">
        <w:t>четырёхприсутственност</w:t>
      </w:r>
      <w:r w:rsidR="00341896">
        <w:t>и</w:t>
      </w:r>
      <w:proofErr w:type="spellEnd"/>
      <w:r w:rsidRPr="00814096">
        <w:t xml:space="preserve"> и </w:t>
      </w:r>
      <w:r w:rsidR="00341896">
        <w:t>Ф</w:t>
      </w:r>
      <w:r w:rsidRPr="00814096">
        <w:t xml:space="preserve">изического мира у вас нет, печально, но факт. А если хотя бы иногда вы видите Владык и Отца там, синтез </w:t>
      </w:r>
      <w:proofErr w:type="spellStart"/>
      <w:r w:rsidRPr="00814096">
        <w:t>четырёхприсутственности</w:t>
      </w:r>
      <w:proofErr w:type="spellEnd"/>
      <w:r w:rsidRPr="00814096">
        <w:t xml:space="preserve"> у вас есть, но это иногда надо развивать всего лишь.</w:t>
      </w:r>
    </w:p>
    <w:p w14:paraId="071F7349" w14:textId="77777777" w:rsidR="00305563" w:rsidRPr="00814096" w:rsidRDefault="00305563" w:rsidP="006E6060">
      <w:pPr>
        <w:spacing w:after="0" w:line="240" w:lineRule="auto"/>
        <w:ind w:firstLine="397"/>
        <w:jc w:val="both"/>
      </w:pPr>
      <w:r w:rsidRPr="00814096">
        <w:t>Мы тоже это развиваем, мы не говорим, что у нас это идеально работает, иногда бывают вещи, когда мы не видим, смутно видим, всё зависит от состояни</w:t>
      </w:r>
      <w:r w:rsidR="00CF2C9B">
        <w:t>я</w:t>
      </w:r>
      <w:r w:rsidRPr="00814096">
        <w:t xml:space="preserve"> Чело и наших накоплений. Вот такой интересный урок нам преподал Владыка. Это не значит, что на этом всё заканчивается, потому что качество виденья присутствия, качество общения, взаимодействия, хождения туда совсем другое.</w:t>
      </w:r>
    </w:p>
    <w:p w14:paraId="5C966826" w14:textId="77777777" w:rsidR="00305563" w:rsidRPr="00814096" w:rsidRDefault="00305563" w:rsidP="006E6060">
      <w:pPr>
        <w:spacing w:after="0" w:line="240" w:lineRule="auto"/>
        <w:ind w:firstLine="397"/>
        <w:jc w:val="both"/>
      </w:pPr>
      <w:r w:rsidRPr="00814096">
        <w:t xml:space="preserve">Пример, </w:t>
      </w:r>
      <w:proofErr w:type="spellStart"/>
      <w:r w:rsidRPr="00814096">
        <w:t>Синтеобраз</w:t>
      </w:r>
      <w:proofErr w:type="spellEnd"/>
      <w:r w:rsidRPr="00814096">
        <w:t xml:space="preserve"> должен ходить физическим миром с позиции Огня, то есть с позиции Огненного мира. Так, Физический мир, синтез четырёх присутствий – это Образ Отца, четверичную программу, помните? Тонкий мир в синтезе вторых четырёх присутствий с пятого по восьмое это Слово Отца с позиции мира.</w:t>
      </w:r>
    </w:p>
    <w:p w14:paraId="11264F3A" w14:textId="77777777" w:rsidR="00305563" w:rsidRPr="00814096" w:rsidRDefault="00305563" w:rsidP="006E6060">
      <w:pPr>
        <w:spacing w:after="0" w:line="240" w:lineRule="auto"/>
        <w:ind w:firstLine="397"/>
        <w:jc w:val="both"/>
      </w:pPr>
      <w:r w:rsidRPr="00814096">
        <w:t xml:space="preserve">Плазменный мир это </w:t>
      </w:r>
      <w:proofErr w:type="spellStart"/>
      <w:r w:rsidRPr="00814096">
        <w:t>Униматрица</w:t>
      </w:r>
      <w:proofErr w:type="spellEnd"/>
      <w:r w:rsidRPr="00814096">
        <w:t xml:space="preserve"> и Огненный мир это </w:t>
      </w:r>
      <w:proofErr w:type="spellStart"/>
      <w:r w:rsidRPr="00814096">
        <w:t>Синтезобраз</w:t>
      </w:r>
      <w:proofErr w:type="spellEnd"/>
      <w:r w:rsidRPr="00814096">
        <w:t xml:space="preserve">. Значит, ходить по присутствиям метагалактическим можно с позиции Огненного мира в синтезе 13-16-го присутствий. Нет, можно не ходить, можно просто ходить </w:t>
      </w:r>
      <w:proofErr w:type="spellStart"/>
      <w:r w:rsidRPr="00814096">
        <w:t>Синтезобразом</w:t>
      </w:r>
      <w:proofErr w:type="spellEnd"/>
      <w:r w:rsidRPr="00814096">
        <w:t xml:space="preserve"> и не задумываться, за счёт чего он ходит, а можно задуматься, за счёт чего он ходит по присутствиям, и если у вас не хватит Огня с 13-го по 16-е присутствие, то ваш </w:t>
      </w:r>
      <w:proofErr w:type="spellStart"/>
      <w:r w:rsidRPr="00814096">
        <w:t>Синтезобраз</w:t>
      </w:r>
      <w:proofErr w:type="spellEnd"/>
      <w:r w:rsidRPr="00814096">
        <w:t xml:space="preserve"> не передвигаем на вышестоящие присутствия.</w:t>
      </w:r>
    </w:p>
    <w:p w14:paraId="05BA1A3F" w14:textId="77777777" w:rsidR="00305563" w:rsidRPr="00814096" w:rsidRDefault="00305563" w:rsidP="006E6060">
      <w:pPr>
        <w:spacing w:after="0" w:line="240" w:lineRule="auto"/>
        <w:ind w:firstLine="397"/>
        <w:jc w:val="both"/>
      </w:pPr>
      <w:r w:rsidRPr="00814096">
        <w:t xml:space="preserve">В итоге, мы говорим: «Накопите Огонь, чтоб было, что тратить», а этот Огонь не только в каких-то вышестоящих структурах, а ваше вселенское выражение Огненным миром, где четвёртый мир несёт четвёртую вашу структурность – </w:t>
      </w:r>
      <w:proofErr w:type="spellStart"/>
      <w:r w:rsidR="00341896">
        <w:t>Синтезобраз</w:t>
      </w:r>
      <w:proofErr w:type="spellEnd"/>
      <w:r w:rsidR="00341896">
        <w:t>. Ладно, Чашу Сердца</w:t>
      </w:r>
      <w:r w:rsidRPr="00814096">
        <w:t xml:space="preserve"> по четверичной программе. Так, миры несут каждый своё? Несут (</w:t>
      </w:r>
      <w:r w:rsidRPr="00814096">
        <w:rPr>
          <w:i/>
        </w:rPr>
        <w:t>в зале что-то упало</w:t>
      </w:r>
      <w:r w:rsidRPr="00814096">
        <w:t>), ой, как несут.</w:t>
      </w:r>
    </w:p>
    <w:p w14:paraId="4F8DA2E0" w14:textId="77777777" w:rsidR="007E30F8" w:rsidRPr="00814096" w:rsidRDefault="00305563" w:rsidP="006E6060">
      <w:pPr>
        <w:spacing w:after="0" w:line="240" w:lineRule="auto"/>
        <w:ind w:firstLine="397"/>
        <w:jc w:val="both"/>
      </w:pPr>
      <w:r w:rsidRPr="00814096">
        <w:t xml:space="preserve">Это, это старый взгляд на </w:t>
      </w:r>
      <w:r w:rsidR="007E30F8" w:rsidRPr="00814096">
        <w:t>старый мир упал, мы перестраиваемся на новый. Вот</w:t>
      </w:r>
      <w:r w:rsidR="00341896">
        <w:t>,</w:t>
      </w:r>
      <w:r w:rsidR="007E30F8" w:rsidRPr="00814096">
        <w:t xml:space="preserve"> и Владыка, таким образом, показал, что все эти годы в нас вот эти восемь принципов, о которых мы так поговорили в прошлый раз, воспитывали. И мы должны, с одной стороны, увидеть, в чём мы не готовы, а с другой стороны осознать, что основы всех этих восьми принципов у нас есть, вопрос в том, смогли мы в них развиться, войти.</w:t>
      </w:r>
    </w:p>
    <w:p w14:paraId="07AE49DD" w14:textId="77777777" w:rsidR="007E30F8" w:rsidRPr="00814096" w:rsidRDefault="007E30F8" w:rsidP="006E6060">
      <w:pPr>
        <w:spacing w:after="0" w:line="240" w:lineRule="auto"/>
        <w:ind w:firstLine="397"/>
        <w:jc w:val="both"/>
      </w:pPr>
      <w:r w:rsidRPr="00814096">
        <w:t>И Владыка сказал: «Надо смотреть проще на всё,</w:t>
      </w:r>
      <w:r w:rsidR="00B9436F">
        <w:t xml:space="preserve"> – </w:t>
      </w:r>
      <w:r w:rsidRPr="00814096">
        <w:t>сказал,</w:t>
      </w:r>
      <w:r w:rsidR="00B9436F">
        <w:t xml:space="preserve"> – </w:t>
      </w:r>
      <w:r w:rsidRPr="00814096">
        <w:t>так будет легче входить в эти восемь принципов»</w:t>
      </w:r>
      <w:r w:rsidR="001D29BD">
        <w:t>.</w:t>
      </w:r>
      <w:r w:rsidRPr="00814096">
        <w:t xml:space="preserve"> </w:t>
      </w:r>
      <w:r w:rsidR="001D29BD">
        <w:t>И</w:t>
      </w:r>
      <w:r w:rsidRPr="00814096">
        <w:t xml:space="preserve"> не надо выдумывать нич</w:t>
      </w:r>
      <w:r w:rsidR="004C06D6">
        <w:t>его</w:t>
      </w:r>
      <w:r w:rsidRPr="00814096">
        <w:t xml:space="preserve"> нового и </w:t>
      </w:r>
      <w:proofErr w:type="spellStart"/>
      <w:r w:rsidRPr="00814096">
        <w:t>колашматить</w:t>
      </w:r>
      <w:proofErr w:type="spellEnd"/>
      <w:r w:rsidRPr="00814096">
        <w:t xml:space="preserve"> мозги, как это жить по-нов</w:t>
      </w:r>
      <w:r w:rsidR="001D29BD">
        <w:t>ому,</w:t>
      </w:r>
      <w:r w:rsidRPr="00814096">
        <w:t xml:space="preserve"> </w:t>
      </w:r>
      <w:r w:rsidR="001D29BD">
        <w:t>в</w:t>
      </w:r>
      <w:r w:rsidRPr="00814096">
        <w:t>от видеть другие присутствия и всё. Как тот анекдот, что я вам рассказывал: «Мы его приняли</w:t>
      </w:r>
      <w:r w:rsidR="00B559D3">
        <w:rPr>
          <w:lang w:val="uk-UA"/>
        </w:rPr>
        <w:t>»</w:t>
      </w:r>
      <w:r w:rsidRPr="00814096">
        <w:t>,</w:t>
      </w:r>
      <w:r w:rsidR="00B9436F">
        <w:t xml:space="preserve"> – </w:t>
      </w:r>
      <w:r w:rsidRPr="00814096">
        <w:t>да? То есть слышать другие присутствия, видеть их свободно.</w:t>
      </w:r>
    </w:p>
    <w:p w14:paraId="445458A2" w14:textId="77777777" w:rsidR="00884911" w:rsidRPr="00814096" w:rsidRDefault="00884911" w:rsidP="006E6060">
      <w:pPr>
        <w:spacing w:after="0" w:line="240" w:lineRule="auto"/>
        <w:ind w:firstLine="397"/>
        <w:jc w:val="both"/>
      </w:pPr>
      <w:r w:rsidRPr="00814096">
        <w:t xml:space="preserve">Только не сразу сейчас видеть астрал, астрал стал физикой, и тренировки четырёх присутствий это тренировки новой физики. </w:t>
      </w:r>
      <w:r w:rsidR="004C06D6">
        <w:t>Вот д</w:t>
      </w:r>
      <w:r w:rsidRPr="00814096">
        <w:t>авайте так ещё раз, тренировки четырёх присутствий это тренировки новой физики, не более</w:t>
      </w:r>
      <w:r w:rsidR="004C41CB">
        <w:t xml:space="preserve"> и</w:t>
      </w:r>
      <w:r w:rsidRPr="00814096">
        <w:t xml:space="preserve"> не менее. А если учесть, что мы должны жить тонко, то есть Тонким миром, то для Чело новой эпохи настоящая тренировка это пятое, шестое, седьмое, восьмое присутствие метагалактическое, то есть тренировка Тонкого мира.</w:t>
      </w:r>
    </w:p>
    <w:p w14:paraId="72D92547" w14:textId="77777777" w:rsidR="00884911" w:rsidRPr="00814096" w:rsidRDefault="0018283B" w:rsidP="006E6060">
      <w:pPr>
        <w:spacing w:after="0" w:line="240" w:lineRule="auto"/>
        <w:ind w:firstLine="397"/>
        <w:jc w:val="both"/>
      </w:pPr>
      <w:r>
        <w:t>А так</w:t>
      </w:r>
      <w:r w:rsidR="00884911" w:rsidRPr="00814096">
        <w:t xml:space="preserve"> как у нас эпоха Огня, то лучше это дойти до 16-го. Так, с позиции Метагалактики мы сейчас заканчиваем Плазменный мир, если взять, что это 20-е присутствие планеты, 12-е метагалактическое. Технически посчитать легко, теперь посмотрите на меня плазменно, всё просто, а </w:t>
      </w:r>
      <w:proofErr w:type="spellStart"/>
      <w:r w:rsidR="00884911" w:rsidRPr="00814096">
        <w:t>чё</w:t>
      </w:r>
      <w:proofErr w:type="spellEnd"/>
      <w:r w:rsidR="00884911" w:rsidRPr="00814096">
        <w:t xml:space="preserve"> </w:t>
      </w:r>
      <w:r w:rsidR="003C6866">
        <w:t>вообще</w:t>
      </w:r>
      <w:r w:rsidR="00884911" w:rsidRPr="00814096">
        <w:t>, нормально, друг на друга смотрим.</w:t>
      </w:r>
    </w:p>
    <w:p w14:paraId="0F77FA40" w14:textId="77777777" w:rsidR="00884911" w:rsidRPr="00814096" w:rsidRDefault="00884911" w:rsidP="006E6060">
      <w:pPr>
        <w:spacing w:after="0" w:line="240" w:lineRule="auto"/>
        <w:ind w:firstLine="397"/>
        <w:jc w:val="both"/>
      </w:pPr>
      <w:r w:rsidRPr="00814096">
        <w:t>Нет, не на тело посмотрите, стоит там что-нибудь, плазменно посмотрите, тело 12-</w:t>
      </w:r>
      <w:r w:rsidR="003B716A">
        <w:t>е</w:t>
      </w:r>
      <w:r w:rsidRPr="00814096">
        <w:t xml:space="preserve"> вы увидите, но это 12-е присутствие, это не плазменный взгляд, это будет присутственный взгляд </w:t>
      </w:r>
      <w:proofErr w:type="spellStart"/>
      <w:r w:rsidRPr="00814096">
        <w:t>Дхаммы</w:t>
      </w:r>
      <w:proofErr w:type="spellEnd"/>
      <w:r w:rsidRPr="00814096">
        <w:t xml:space="preserve"> Созидания метагалактической, а вы посмотрите на меня плазменно. Плазменно это в синтезе 9, 10, 11, 12, так, технически выражусь. Вот этот взгляд нам и надо будет нарабатывать, как переходной ученический </w:t>
      </w:r>
      <w:r w:rsidR="003B716A" w:rsidRPr="003C6866">
        <w:t>возраст</w:t>
      </w:r>
      <w:r w:rsidRPr="00814096">
        <w:t>.</w:t>
      </w:r>
    </w:p>
    <w:p w14:paraId="08C81AA2" w14:textId="77777777" w:rsidR="00884911" w:rsidRPr="00814096" w:rsidRDefault="00884911" w:rsidP="006E6060">
      <w:pPr>
        <w:spacing w:after="0" w:line="240" w:lineRule="auto"/>
        <w:ind w:firstLine="397"/>
        <w:jc w:val="both"/>
      </w:pPr>
      <w:r w:rsidRPr="00814096">
        <w:t xml:space="preserve">И я понимаю, что для наших мозгов начинается кипения для некоторых, и мы будем говорить: «Как это?» </w:t>
      </w:r>
      <w:r w:rsidR="00123B4E">
        <w:t>А</w:t>
      </w:r>
      <w:r w:rsidRPr="00814096">
        <w:t xml:space="preserve"> вот Разум не должен </w:t>
      </w:r>
      <w:r w:rsidRPr="003C6866">
        <w:rPr>
          <w:highlight w:val="yellow"/>
        </w:rPr>
        <w:t>от</w:t>
      </w:r>
      <w:r w:rsidR="003C6866" w:rsidRPr="003C6866">
        <w:rPr>
          <w:highlight w:val="yellow"/>
        </w:rPr>
        <w:t>ве</w:t>
      </w:r>
      <w:r w:rsidRPr="003C6866">
        <w:rPr>
          <w:highlight w:val="yellow"/>
        </w:rPr>
        <w:t>ч</w:t>
      </w:r>
      <w:r w:rsidR="003C6866" w:rsidRPr="003C6866">
        <w:rPr>
          <w:highlight w:val="yellow"/>
        </w:rPr>
        <w:t>а</w:t>
      </w:r>
      <w:r w:rsidRPr="003C6866">
        <w:rPr>
          <w:highlight w:val="yellow"/>
        </w:rPr>
        <w:t>ть</w:t>
      </w:r>
      <w:r w:rsidRPr="00814096">
        <w:t xml:space="preserve">, как это, он должен в это войти. Давайте так, смотрите, какой </w:t>
      </w:r>
      <w:r w:rsidR="007C6AF3" w:rsidRPr="00814096">
        <w:t xml:space="preserve">прикол </w:t>
      </w:r>
      <w:r w:rsidRPr="00814096">
        <w:t xml:space="preserve">у нас наступил, когда Дух был у Отца, Разум был у Человека, и мы Разумом в пятой расе соображали </w:t>
      </w:r>
      <w:r w:rsidR="00B940ED">
        <w:t xml:space="preserve">и </w:t>
      </w:r>
      <w:r w:rsidRPr="00814096">
        <w:t>как это</w:t>
      </w:r>
      <w:r w:rsidR="00B940ED">
        <w:t>,</w:t>
      </w:r>
      <w:r w:rsidRPr="00814096">
        <w:t xml:space="preserve"> и что-то получали.</w:t>
      </w:r>
    </w:p>
    <w:p w14:paraId="7FB260DC" w14:textId="77777777" w:rsidR="00884911" w:rsidRPr="00814096" w:rsidRDefault="00884911" w:rsidP="006E6060">
      <w:pPr>
        <w:spacing w:after="0" w:line="240" w:lineRule="auto"/>
        <w:ind w:firstLine="397"/>
        <w:jc w:val="both"/>
      </w:pPr>
      <w:r w:rsidRPr="00814096">
        <w:t xml:space="preserve">Но теперь у Отца Дух, ой, передан человеку, увидели, а у Отца Огонь, значит, мы должны не Разумом соображать, как </w:t>
      </w:r>
      <w:r w:rsidR="00085827">
        <w:t>т</w:t>
      </w:r>
      <w:r w:rsidRPr="00814096">
        <w:t>ам быть, а войти туда Телом, ибо Дух выражает Тело, просто увидеть глазиками. И напряг сейчас для многих заключается в том, что мы пытаемся по традициям пятой расы напрячь мозги, то есть Разум, и заставить Разум видеть по-другому.</w:t>
      </w:r>
    </w:p>
    <w:p w14:paraId="793AD7F9" w14:textId="77777777" w:rsidR="00B90D8B" w:rsidRDefault="00884911" w:rsidP="006E6060">
      <w:pPr>
        <w:spacing w:after="0" w:line="240" w:lineRule="auto"/>
        <w:ind w:firstLine="397"/>
        <w:jc w:val="both"/>
      </w:pPr>
      <w:r w:rsidRPr="00814096">
        <w:t>Он сопротивляется и правильно делает, потому что он видит устойчивость предел</w:t>
      </w:r>
      <w:r w:rsidR="003C6866">
        <w:t>а</w:t>
      </w:r>
      <w:r w:rsidRPr="00814096">
        <w:t xml:space="preserve">, значит, перестройку должны впитать не Разумом, а Телом, то есть Духом, когда ваше Тело Физическое насытиться новыми </w:t>
      </w:r>
      <w:proofErr w:type="spellStart"/>
      <w:r w:rsidRPr="00814096">
        <w:t>Огнеобразами</w:t>
      </w:r>
      <w:proofErr w:type="spellEnd"/>
      <w:r w:rsidRPr="00814096">
        <w:t xml:space="preserve">, в данном случае плазменными. И когда в Теле количество </w:t>
      </w:r>
      <w:proofErr w:type="spellStart"/>
      <w:r w:rsidRPr="00814096">
        <w:t>Огнеобразов</w:t>
      </w:r>
      <w:proofErr w:type="spellEnd"/>
      <w:r w:rsidRPr="00814096">
        <w:t xml:space="preserve"> плазменных увеличиться, получиться, что? Качество. Взгляд ваш расшириться.</w:t>
      </w:r>
      <w:r w:rsidR="00B90D8B">
        <w:t xml:space="preserve"> </w:t>
      </w:r>
      <w:proofErr w:type="spellStart"/>
      <w:r w:rsidR="00B90D8B">
        <w:t>Головерсум</w:t>
      </w:r>
      <w:proofErr w:type="spellEnd"/>
      <w:r w:rsidR="00B90D8B">
        <w:t xml:space="preserve"> ваш перестроиться.</w:t>
      </w:r>
    </w:p>
    <w:p w14:paraId="617C55A1" w14:textId="77777777" w:rsidR="00884911" w:rsidRPr="00814096" w:rsidRDefault="00884911" w:rsidP="006E6060">
      <w:pPr>
        <w:spacing w:after="0" w:line="240" w:lineRule="auto"/>
        <w:ind w:firstLine="397"/>
        <w:jc w:val="both"/>
      </w:pPr>
      <w:r w:rsidRPr="00814096">
        <w:t xml:space="preserve">Кстати, видеть </w:t>
      </w:r>
      <w:proofErr w:type="spellStart"/>
      <w:r w:rsidRPr="00814096">
        <w:t>плазменно</w:t>
      </w:r>
      <w:proofErr w:type="spellEnd"/>
      <w:r w:rsidRPr="00814096">
        <w:t xml:space="preserve"> это видеть </w:t>
      </w:r>
      <w:proofErr w:type="spellStart"/>
      <w:r w:rsidRPr="00814096">
        <w:t>Головерсумом</w:t>
      </w:r>
      <w:proofErr w:type="spellEnd"/>
      <w:r w:rsidRPr="00814096">
        <w:t xml:space="preserve">. Это ж 11, </w:t>
      </w:r>
      <w:proofErr w:type="spellStart"/>
      <w:r w:rsidRPr="00814096">
        <w:t>Дхамма</w:t>
      </w:r>
      <w:proofErr w:type="spellEnd"/>
      <w:r w:rsidRPr="00814096">
        <w:t xml:space="preserve"> Созидания это </w:t>
      </w:r>
      <w:proofErr w:type="spellStart"/>
      <w:r w:rsidRPr="00814096">
        <w:t>Синтезобраз</w:t>
      </w:r>
      <w:proofErr w:type="spellEnd"/>
      <w:r w:rsidRPr="00814096">
        <w:t xml:space="preserve">, но </w:t>
      </w:r>
      <w:proofErr w:type="spellStart"/>
      <w:r w:rsidRPr="00814096">
        <w:t>Синтеобразом</w:t>
      </w:r>
      <w:proofErr w:type="spellEnd"/>
      <w:r w:rsidRPr="00814096">
        <w:t xml:space="preserve"> видеть это вы на другое присутствие перескочите, что некоторые из вас сразу хотели сделать. Поэтому, чтобы </w:t>
      </w:r>
      <w:proofErr w:type="spellStart"/>
      <w:r w:rsidRPr="00814096">
        <w:t>Синтезобраз</w:t>
      </w:r>
      <w:proofErr w:type="spellEnd"/>
      <w:r w:rsidRPr="00814096">
        <w:t xml:space="preserve"> не сбежал на другие присутствия, а смотрел </w:t>
      </w:r>
      <w:proofErr w:type="spellStart"/>
      <w:r w:rsidRPr="00814096">
        <w:t>плазменно</w:t>
      </w:r>
      <w:proofErr w:type="spellEnd"/>
      <w:r w:rsidRPr="00814096">
        <w:t xml:space="preserve">, надо активировать </w:t>
      </w:r>
      <w:proofErr w:type="spellStart"/>
      <w:r w:rsidRPr="00814096">
        <w:t>Головерсум</w:t>
      </w:r>
      <w:proofErr w:type="spellEnd"/>
      <w:r w:rsidRPr="00814096">
        <w:t>, который не бегает по присутствиям, а смотрит устойчиво.</w:t>
      </w:r>
    </w:p>
    <w:p w14:paraId="79EDEA29" w14:textId="77777777" w:rsidR="00884911" w:rsidRPr="00814096" w:rsidRDefault="00884911" w:rsidP="006E6060">
      <w:pPr>
        <w:spacing w:after="0" w:line="240" w:lineRule="auto"/>
        <w:ind w:firstLine="397"/>
        <w:jc w:val="both"/>
      </w:pPr>
      <w:r w:rsidRPr="00814096">
        <w:t xml:space="preserve">И вот </w:t>
      </w:r>
      <w:proofErr w:type="spellStart"/>
      <w:r w:rsidRPr="00814096">
        <w:t>Синтезобраз</w:t>
      </w:r>
      <w:proofErr w:type="spellEnd"/>
      <w:r w:rsidRPr="00814096">
        <w:t xml:space="preserve"> </w:t>
      </w:r>
      <w:r w:rsidR="001E62F4">
        <w:t xml:space="preserve">с </w:t>
      </w:r>
      <w:proofErr w:type="spellStart"/>
      <w:r w:rsidRPr="00814096">
        <w:t>Головерсумом</w:t>
      </w:r>
      <w:proofErr w:type="spellEnd"/>
      <w:r w:rsidRPr="00814096">
        <w:t xml:space="preserve"> помогает смотреть плазменно, всё, мы закончили, а то начинает всё сыпаться и лезть из разных мест</w:t>
      </w:r>
      <w:r w:rsidR="00AC4CD2">
        <w:t>, да?</w:t>
      </w:r>
      <w:r w:rsidRPr="00814096">
        <w:t xml:space="preserve"> Вот, вот это увидьте. Е</w:t>
      </w:r>
      <w:r w:rsidR="00940F3A">
        <w:t>щё раз, никто не требует завтра</w:t>
      </w:r>
      <w:r w:rsidRPr="00814096">
        <w:t xml:space="preserve"> </w:t>
      </w:r>
      <w:r w:rsidR="00940F3A">
        <w:t xml:space="preserve">и </w:t>
      </w:r>
      <w:r w:rsidRPr="00814096">
        <w:t>от вас за месяц перестроиться или за два дня это сделать, мы лишь по чуть-чуть, я сказал: «Будем по чуть-чуть рассказывать разные детальки, упрощать или усложнять».</w:t>
      </w:r>
    </w:p>
    <w:p w14:paraId="373D1D95" w14:textId="77777777" w:rsidR="00884911" w:rsidRPr="00814096" w:rsidRDefault="00884911" w:rsidP="006E6060">
      <w:pPr>
        <w:spacing w:after="0" w:line="240" w:lineRule="auto"/>
        <w:ind w:firstLine="397"/>
        <w:jc w:val="both"/>
      </w:pPr>
      <w:r w:rsidRPr="00814096">
        <w:t xml:space="preserve">Вот в данном случае, если вы видите другие присутствия, вы живёте </w:t>
      </w:r>
      <w:proofErr w:type="spellStart"/>
      <w:r w:rsidRPr="00814096">
        <w:t>четырёхприсутственно</w:t>
      </w:r>
      <w:proofErr w:type="spellEnd"/>
      <w:r w:rsidRPr="00814096">
        <w:t xml:space="preserve">. Всё, запомните это. Вышли в кабинет, увидели Владыку это </w:t>
      </w:r>
      <w:proofErr w:type="spellStart"/>
      <w:r w:rsidRPr="00814096">
        <w:t>четырёхприсутственность</w:t>
      </w:r>
      <w:proofErr w:type="spellEnd"/>
      <w:r w:rsidRPr="00814096">
        <w:t xml:space="preserve"> Физического мира Метагалактики для вас и это станет проще для вас. Значит, надо развивать взгляды по присутствиям, и </w:t>
      </w:r>
      <w:proofErr w:type="spellStart"/>
      <w:r w:rsidRPr="00814096">
        <w:t>четырёхприсутственность</w:t>
      </w:r>
      <w:proofErr w:type="spellEnd"/>
      <w:r w:rsidRPr="00814096">
        <w:t xml:space="preserve"> будет развиваться.</w:t>
      </w:r>
    </w:p>
    <w:p w14:paraId="3EA4AC2E" w14:textId="77777777" w:rsidR="00884911" w:rsidRPr="00814096" w:rsidRDefault="00884911" w:rsidP="006E6060">
      <w:pPr>
        <w:spacing w:after="0" w:line="240" w:lineRule="auto"/>
        <w:ind w:firstLine="397"/>
        <w:jc w:val="both"/>
      </w:pPr>
      <w:r w:rsidRPr="00814096">
        <w:t>Тогда мы перекидываем наш взгляд на пятый принцип, где мы должны видеть и синтезировать несколько присутствий, более чем четыре, помните? И это то, что я вам сейчас рассказывал. И вот именно вот эта тенденция в этих Царствах заложена. Вы сейчас видите Растения, на которые Метагалактика влияет, как лиственные растения, там, под Киевом или в вашем парке киевском.</w:t>
      </w:r>
    </w:p>
    <w:p w14:paraId="4E6E2C63" w14:textId="77777777" w:rsidR="00CA7DF2" w:rsidRPr="00814096" w:rsidRDefault="00884911" w:rsidP="006E6060">
      <w:pPr>
        <w:spacing w:after="0" w:line="240" w:lineRule="auto"/>
        <w:ind w:firstLine="397"/>
        <w:jc w:val="both"/>
      </w:pPr>
      <w:r w:rsidRPr="00814096">
        <w:t xml:space="preserve">С одной стороны это правильно, такая </w:t>
      </w:r>
      <w:r w:rsidR="00CA7DF2" w:rsidRPr="00814096">
        <w:t xml:space="preserve">растительность останется, а теперь вдумайтесь, </w:t>
      </w:r>
      <w:proofErr w:type="spellStart"/>
      <w:r w:rsidR="00CA7DF2" w:rsidRPr="00814096">
        <w:t>Огнеобразы</w:t>
      </w:r>
      <w:proofErr w:type="spellEnd"/>
      <w:r w:rsidR="00CA7DF2" w:rsidRPr="00814096">
        <w:t xml:space="preserve"> Метагалактики влияют на растительность Планеты. </w:t>
      </w:r>
      <w:proofErr w:type="spellStart"/>
      <w:r w:rsidR="00CA7DF2" w:rsidRPr="00814096">
        <w:t>Огнеобразы</w:t>
      </w:r>
      <w:proofErr w:type="spellEnd"/>
      <w:r w:rsidR="00CA7DF2" w:rsidRPr="00814096">
        <w:t xml:space="preserve"> Планеты на минералы понятно, но </w:t>
      </w:r>
      <w:proofErr w:type="spellStart"/>
      <w:r w:rsidR="00CA7DF2" w:rsidRPr="00814096">
        <w:t>Огнеобразы</w:t>
      </w:r>
      <w:proofErr w:type="spellEnd"/>
      <w:r w:rsidR="00CA7DF2" w:rsidRPr="00814096">
        <w:t xml:space="preserve">-то будут Физики Метагалактики на минералы. И когда вот эти Царства будут насыщаться </w:t>
      </w:r>
      <w:proofErr w:type="spellStart"/>
      <w:r w:rsidR="00CA7DF2" w:rsidRPr="00814096">
        <w:t>Огнеобразами</w:t>
      </w:r>
      <w:proofErr w:type="spellEnd"/>
      <w:r w:rsidR="00CA7DF2" w:rsidRPr="00814096">
        <w:t xml:space="preserve"> других Эволюций или Проявлений, они будут, что? Перестраиваться. Меняться</w:t>
      </w:r>
      <w:r w:rsidR="00993723" w:rsidRPr="00814096">
        <w:t xml:space="preserve">, причём меняться кардинально, потому что </w:t>
      </w:r>
      <w:proofErr w:type="spellStart"/>
      <w:r w:rsidR="00993723" w:rsidRPr="00814096">
        <w:t>Огнеобразы</w:t>
      </w:r>
      <w:proofErr w:type="spellEnd"/>
      <w:r w:rsidR="00993723" w:rsidRPr="00814096">
        <w:t xml:space="preserve"> другие.</w:t>
      </w:r>
    </w:p>
    <w:p w14:paraId="73A9BD56" w14:textId="77777777" w:rsidR="00993723" w:rsidRPr="00814096" w:rsidRDefault="00993723" w:rsidP="006E6060">
      <w:pPr>
        <w:spacing w:after="0" w:line="240" w:lineRule="auto"/>
        <w:ind w:firstLine="397"/>
        <w:jc w:val="both"/>
      </w:pPr>
      <w:r w:rsidRPr="00814096">
        <w:t xml:space="preserve">Вот это, пожалуйста, увидьте. Растениям чуть легче, они занимаются фотосинтезом, это, чтоб был ответ, если наши не могут заниматься Синтезом, их отправят в фотосинтез, и они по мудрости своей вполне будут видеться растением, таким, фотографическим. Фарс, может быть, </w:t>
      </w:r>
      <w:r w:rsidR="00530BA6">
        <w:t xml:space="preserve">в этом </w:t>
      </w:r>
      <w:r w:rsidRPr="00814096">
        <w:t>юмор Отца, что Учение пришло из Метагалактики, чтоб фотосинтезом мы вошли в Синтез.</w:t>
      </w:r>
    </w:p>
    <w:p w14:paraId="51D1713F" w14:textId="77777777" w:rsidR="00B829E2" w:rsidRDefault="00993723" w:rsidP="006E6060">
      <w:pPr>
        <w:spacing w:after="0" w:line="240" w:lineRule="auto"/>
        <w:ind w:firstLine="397"/>
        <w:jc w:val="both"/>
      </w:pPr>
      <w:r w:rsidRPr="00814096">
        <w:t>У кого есть фотосинтез</w:t>
      </w:r>
      <w:r w:rsidR="00B829E2">
        <w:t>, да?</w:t>
      </w:r>
      <w:r w:rsidRPr="00814096">
        <w:t xml:space="preserve"> </w:t>
      </w:r>
      <w:r w:rsidR="00B829E2">
        <w:t>М</w:t>
      </w:r>
      <w:r w:rsidRPr="00814096">
        <w:t>ожет</w:t>
      </w:r>
      <w:r w:rsidR="00B829E2">
        <w:t>,</w:t>
      </w:r>
      <w:r w:rsidRPr="00814096">
        <w:t xml:space="preserve"> поэтому многие Чело в пятой расе и готовились, растительное питание, растительное питание, чтоб активировать фотосинтез, потом</w:t>
      </w:r>
      <w:r w:rsidR="00B829E2">
        <w:t>у что по-другому не войдут, да?</w:t>
      </w:r>
    </w:p>
    <w:p w14:paraId="6AF25207" w14:textId="77777777" w:rsidR="00993723" w:rsidRPr="00814096" w:rsidRDefault="00993723" w:rsidP="006E6060">
      <w:pPr>
        <w:spacing w:after="0" w:line="240" w:lineRule="auto"/>
        <w:ind w:firstLine="397"/>
        <w:jc w:val="both"/>
      </w:pPr>
      <w:r w:rsidRPr="00814096">
        <w:t>Ладно, дальше идём по Царствам. Вот теперь попробуйте на Царства посмотреть, не как на привычные вам Царства,</w:t>
      </w:r>
      <w:r w:rsidR="00C53266">
        <w:t xml:space="preserve"> а как на</w:t>
      </w:r>
      <w:r w:rsidRPr="00814096">
        <w:t xml:space="preserve"> и</w:t>
      </w:r>
      <w:r w:rsidR="00C53266">
        <w:t>,</w:t>
      </w:r>
      <w:r w:rsidRPr="00814096">
        <w:t xml:space="preserve"> с одной стороны</w:t>
      </w:r>
      <w:r w:rsidR="00B829E2">
        <w:t>,</w:t>
      </w:r>
      <w:r w:rsidRPr="00814096">
        <w:t xml:space="preserve"> привычные Царства, а</w:t>
      </w:r>
      <w:r w:rsidR="007A5A27">
        <w:t>,</w:t>
      </w:r>
      <w:r w:rsidRPr="00814096">
        <w:t xml:space="preserve"> с другой стороны</w:t>
      </w:r>
      <w:r w:rsidR="00B829E2">
        <w:t>,</w:t>
      </w:r>
      <w:r w:rsidRPr="00814096">
        <w:t xml:space="preserve"> на вновь рождающиеся Царства, которые впитывают в себя </w:t>
      </w:r>
      <w:proofErr w:type="spellStart"/>
      <w:r w:rsidRPr="00814096">
        <w:t>Огнеобразы</w:t>
      </w:r>
      <w:proofErr w:type="spellEnd"/>
      <w:r w:rsidRPr="00814096">
        <w:t xml:space="preserve"> более высоких Эволюций и Проявлений.</w:t>
      </w:r>
    </w:p>
    <w:p w14:paraId="6D41D612" w14:textId="77777777" w:rsidR="00993723" w:rsidRPr="00814096" w:rsidRDefault="00993723" w:rsidP="006E6060">
      <w:pPr>
        <w:spacing w:after="0" w:line="240" w:lineRule="auto"/>
        <w:ind w:firstLine="397"/>
        <w:jc w:val="both"/>
      </w:pPr>
      <w:r w:rsidRPr="00814096">
        <w:t>Животное.</w:t>
      </w:r>
      <w:r w:rsidR="00C33B6D" w:rsidRPr="00814096">
        <w:t xml:space="preserve"> Животные –</w:t>
      </w:r>
      <w:r w:rsidR="00BF311C" w:rsidRPr="00814096">
        <w:t xml:space="preserve"> Универсум, а дальше четвёртое, с четвёртого пошли изменения, четвёртое Царство теперь называется Че</w:t>
      </w:r>
      <w:r w:rsidR="00730BB2">
        <w:t>-</w:t>
      </w:r>
      <w:proofErr w:type="spellStart"/>
      <w:r w:rsidR="00BF311C" w:rsidRPr="00814096">
        <w:t>ло</w:t>
      </w:r>
      <w:proofErr w:type="spellEnd"/>
      <w:r w:rsidR="00730BB2">
        <w:t>-</w:t>
      </w:r>
      <w:proofErr w:type="spellStart"/>
      <w:r w:rsidR="00BF311C" w:rsidRPr="00814096">
        <w:t>ве</w:t>
      </w:r>
      <w:proofErr w:type="spellEnd"/>
      <w:r w:rsidR="00730BB2">
        <w:t>-</w:t>
      </w:r>
      <w:r w:rsidR="00BF311C" w:rsidRPr="00814096">
        <w:t>че</w:t>
      </w:r>
      <w:r w:rsidR="00730BB2">
        <w:t>-</w:t>
      </w:r>
      <w:proofErr w:type="spellStart"/>
      <w:r w:rsidR="00BF311C" w:rsidRPr="00814096">
        <w:t>ство</w:t>
      </w:r>
      <w:proofErr w:type="spellEnd"/>
      <w:r w:rsidR="00730BB2">
        <w:t>,</w:t>
      </w:r>
      <w:r w:rsidR="00BF311C" w:rsidRPr="00814096">
        <w:t xml:space="preserve"> </w:t>
      </w:r>
      <w:r w:rsidR="00730BB2">
        <w:t>п</w:t>
      </w:r>
      <w:r w:rsidR="00BF311C" w:rsidRPr="00814096">
        <w:t xml:space="preserve">ричём именно множественное число. И </w:t>
      </w:r>
      <w:r w:rsidR="009F43C2">
        <w:t>Ч</w:t>
      </w:r>
      <w:r w:rsidR="00BF311C" w:rsidRPr="00814096">
        <w:t>еловечество живёт Единым. Восходили к Единому Отца – получили, то есть</w:t>
      </w:r>
      <w:r w:rsidR="0059172E">
        <w:t>,</w:t>
      </w:r>
      <w:r w:rsidR="00BF311C" w:rsidRPr="00814096">
        <w:t xml:space="preserve"> или вначале Эволюция Единая будет влиять на человечество, а потом и, понятно, Единое Проявление будет влиять.</w:t>
      </w:r>
    </w:p>
    <w:p w14:paraId="11BE5060" w14:textId="77777777" w:rsidR="00BF311C" w:rsidRPr="00814096" w:rsidRDefault="00BF311C" w:rsidP="006E6060">
      <w:pPr>
        <w:spacing w:after="0" w:line="240" w:lineRule="auto"/>
        <w:ind w:firstLine="397"/>
        <w:jc w:val="both"/>
      </w:pPr>
      <w:r w:rsidRPr="00814096">
        <w:t>Дальше, пятое, тут новое Царство, это многих порадует, Царство ребёнка, пошло единственное число, с пятого Царства вверх единственное число, Ребёнка, и сюда будет влиять Всеединство. Да-да-да, новая эпоха тщательно относится к детям и не только по Глобусам, а ещё и по Царствам, почему?</w:t>
      </w:r>
    </w:p>
    <w:p w14:paraId="4D1E32A3" w14:textId="77777777" w:rsidR="00265042" w:rsidRPr="00814096" w:rsidRDefault="00265042" w:rsidP="006E6060">
      <w:pPr>
        <w:spacing w:after="0" w:line="240" w:lineRule="auto"/>
        <w:ind w:firstLine="397"/>
        <w:jc w:val="both"/>
      </w:pPr>
      <w:r w:rsidRPr="00814096">
        <w:t>Потому что приходит новый ребёнок, который должен что-то отдать человечеству, когда вырастит</w:t>
      </w:r>
      <w:r w:rsidR="00B672F7" w:rsidRPr="00814096">
        <w:t xml:space="preserve"> во взрослого, а взрослый за это время, пока он вырастит, из него такую мочалку сделает, что он </w:t>
      </w:r>
      <w:proofErr w:type="spellStart"/>
      <w:r w:rsidR="00B672F7" w:rsidRPr="00814096">
        <w:t>ничё</w:t>
      </w:r>
      <w:proofErr w:type="spellEnd"/>
      <w:r w:rsidR="00B672F7" w:rsidRPr="00814096">
        <w:t xml:space="preserve"> уже отдать не может</w:t>
      </w:r>
      <w:r w:rsidR="00B829E2">
        <w:t>.</w:t>
      </w:r>
      <w:r w:rsidR="00B672F7" w:rsidRPr="00814096">
        <w:t xml:space="preserve"> </w:t>
      </w:r>
      <w:r w:rsidR="00B829E2">
        <w:t>П</w:t>
      </w:r>
      <w:r w:rsidR="00B672F7" w:rsidRPr="00814096">
        <w:t>отому что все отстроили его (</w:t>
      </w:r>
      <w:r w:rsidR="00B672F7" w:rsidRPr="00B829E2">
        <w:rPr>
          <w:i/>
        </w:rPr>
        <w:t>чихают в зале</w:t>
      </w:r>
      <w:r w:rsidR="00B672F7" w:rsidRPr="00814096">
        <w:t xml:space="preserve">), точно, спасибо, </w:t>
      </w:r>
      <w:r w:rsidR="00B829E2">
        <w:t xml:space="preserve">так, </w:t>
      </w:r>
      <w:r w:rsidR="00B672F7" w:rsidRPr="00814096">
        <w:t xml:space="preserve">как надо, так как дед, прадед и прапрабабка жила, ещё и </w:t>
      </w:r>
      <w:r w:rsidR="00317583">
        <w:t>оденут в эти одежды</w:t>
      </w:r>
      <w:r w:rsidR="00B829E2">
        <w:t>,</w:t>
      </w:r>
      <w:r w:rsidR="00B672F7" w:rsidRPr="00814096">
        <w:t xml:space="preserve"> </w:t>
      </w:r>
      <w:r w:rsidR="00317583">
        <w:t>он</w:t>
      </w:r>
      <w:r w:rsidR="00B829E2">
        <w:t xml:space="preserve"> </w:t>
      </w:r>
      <w:r w:rsidR="00B672F7" w:rsidRPr="00814096">
        <w:t>в этой энергетике задыхается.</w:t>
      </w:r>
    </w:p>
    <w:p w14:paraId="1A898729" w14:textId="77777777" w:rsidR="00B672F7" w:rsidRPr="00814096" w:rsidRDefault="00B672F7" w:rsidP="006E6060">
      <w:pPr>
        <w:spacing w:after="0" w:line="240" w:lineRule="auto"/>
        <w:ind w:firstLine="397"/>
        <w:jc w:val="both"/>
      </w:pPr>
      <w:r w:rsidRPr="00317583">
        <w:rPr>
          <w:highlight w:val="yellow"/>
        </w:rPr>
        <w:t>Потом</w:t>
      </w:r>
      <w:r w:rsidRPr="00814096">
        <w:t xml:space="preserve"> пытается что-то выра</w:t>
      </w:r>
      <w:r w:rsidR="00403270">
        <w:t>з</w:t>
      </w:r>
      <w:r w:rsidRPr="00814096">
        <w:t>ить, ему говорят: «Не вякай, тебя ж научили, как правильно жить»</w:t>
      </w:r>
      <w:r w:rsidR="00B829E2">
        <w:t>.</w:t>
      </w:r>
      <w:r w:rsidRPr="00814096">
        <w:t xml:space="preserve"> </w:t>
      </w:r>
      <w:r w:rsidR="00B829E2">
        <w:t>В</w:t>
      </w:r>
      <w:r w:rsidRPr="00814096">
        <w:t xml:space="preserve"> итоге вот в новой эпохе Владыки пытаются преодолеть эту негативную тенденцию, где</w:t>
      </w:r>
      <w:r w:rsidR="00B829E2">
        <w:t>,</w:t>
      </w:r>
      <w:r w:rsidRPr="00814096">
        <w:t xml:space="preserve"> с одной стороны</w:t>
      </w:r>
      <w:r w:rsidR="00B829E2">
        <w:t>,</w:t>
      </w:r>
      <w:r w:rsidRPr="00814096">
        <w:t xml:space="preserve"> ребёнок должен впитать опыт предыдущих поколений, а</w:t>
      </w:r>
      <w:r w:rsidR="00303299">
        <w:t>,</w:t>
      </w:r>
      <w:r w:rsidRPr="00814096">
        <w:t xml:space="preserve"> с другой стороны</w:t>
      </w:r>
      <w:r w:rsidR="00B829E2">
        <w:t>,</w:t>
      </w:r>
      <w:r w:rsidRPr="00814096">
        <w:t xml:space="preserve"> опыт предыдущих поколений в нём не должен задавить то ценное, с чем пришёл ребёнок.</w:t>
      </w:r>
    </w:p>
    <w:p w14:paraId="2912F19C" w14:textId="77777777" w:rsidR="00B672F7" w:rsidRPr="00814096" w:rsidRDefault="00B672F7" w:rsidP="006E6060">
      <w:pPr>
        <w:spacing w:after="0" w:line="240" w:lineRule="auto"/>
        <w:ind w:firstLine="397"/>
        <w:jc w:val="both"/>
      </w:pPr>
      <w:r w:rsidRPr="00814096">
        <w:t>Понятно, что не всякий ребёнок приходит с ценным, иногда то зло, которое из него прёт по его накоплениям</w:t>
      </w:r>
      <w:r w:rsidR="008B7899">
        <w:t>,</w:t>
      </w:r>
      <w:r w:rsidRPr="00814096">
        <w:t xml:space="preserve"> надо тоже задавить, преобразить</w:t>
      </w:r>
      <w:r w:rsidR="00B829E2">
        <w:t>.</w:t>
      </w:r>
      <w:r w:rsidRPr="00814096">
        <w:t xml:space="preserve"> </w:t>
      </w:r>
      <w:r w:rsidR="00B829E2">
        <w:t>Д</w:t>
      </w:r>
      <w:r w:rsidRPr="00814096">
        <w:t>ля этого и нужны родители, воспитатели, чтобы они помогли в детстве это преодолеть</w:t>
      </w:r>
      <w:r w:rsidR="00B829E2">
        <w:t>,</w:t>
      </w:r>
      <w:r w:rsidRPr="00814096">
        <w:t xml:space="preserve"> и это не вылезло потом в ярости взрослой жизни, называется так, да? Но факт остаётся фактом. Вот это Царство ребёнка будет заниматься этими возможностями.</w:t>
      </w:r>
    </w:p>
    <w:p w14:paraId="56CBAC9C" w14:textId="77777777" w:rsidR="00B672F7" w:rsidRPr="00814096" w:rsidRDefault="00B672F7" w:rsidP="006E6060">
      <w:pPr>
        <w:spacing w:after="0" w:line="240" w:lineRule="auto"/>
        <w:ind w:firstLine="397"/>
        <w:jc w:val="both"/>
      </w:pPr>
      <w:r w:rsidRPr="00814096">
        <w:t>И дети теперь, дети это до 16, 14-16, максимум 18, но лучше это закончит</w:t>
      </w:r>
      <w:r w:rsidR="00B829E2">
        <w:t>ся</w:t>
      </w:r>
      <w:r w:rsidRPr="00814096">
        <w:t xml:space="preserve"> на 16</w:t>
      </w:r>
      <w:r w:rsidR="00B829E2">
        <w:t>-и</w:t>
      </w:r>
      <w:r w:rsidRPr="00814096">
        <w:t xml:space="preserve"> годах, будут относиться к Царству ребёнка, совсем другому типу энергетики и жизни, огню, духу, свету, то есть другой тип будет, и это будет очень чётко различаться, придётся это воспитывать. Соответственно шесть, вот теперь мы дошли, Царство Человека, </w:t>
      </w:r>
      <w:proofErr w:type="spellStart"/>
      <w:r w:rsidRPr="00814096">
        <w:t>буддическое</w:t>
      </w:r>
      <w:proofErr w:type="spellEnd"/>
      <w:r w:rsidRPr="00814096">
        <w:t xml:space="preserve"> или </w:t>
      </w:r>
      <w:proofErr w:type="spellStart"/>
      <w:r w:rsidRPr="00814096">
        <w:t>Пробуддическое</w:t>
      </w:r>
      <w:proofErr w:type="spellEnd"/>
      <w:r w:rsidRPr="00814096">
        <w:t xml:space="preserve">, если так вот по Проявлениям взять, </w:t>
      </w:r>
      <w:proofErr w:type="spellStart"/>
      <w:r w:rsidRPr="00814096">
        <w:t>Пробуддическое</w:t>
      </w:r>
      <w:proofErr w:type="spellEnd"/>
      <w:r w:rsidRPr="00814096">
        <w:t>.</w:t>
      </w:r>
    </w:p>
    <w:p w14:paraId="5EA9CCB0" w14:textId="77777777" w:rsidR="00B672F7" w:rsidRPr="00814096" w:rsidRDefault="00B672F7" w:rsidP="006E6060">
      <w:pPr>
        <w:spacing w:after="0" w:line="240" w:lineRule="auto"/>
        <w:ind w:firstLine="397"/>
        <w:jc w:val="both"/>
      </w:pPr>
      <w:r w:rsidRPr="00814096">
        <w:t xml:space="preserve">Значит, вот Царство Человека теперь шестое. Почему? Потому что Глобус шестой, раз, а с другой стороны Человека надо научить жить Сутью, и вот эта </w:t>
      </w:r>
      <w:proofErr w:type="spellStart"/>
      <w:r w:rsidRPr="00814096">
        <w:t>четверица</w:t>
      </w:r>
      <w:proofErr w:type="spellEnd"/>
      <w:r w:rsidRPr="00814096">
        <w:t xml:space="preserve"> Царств становится основой для реализации той четверичной программы Энергопотенциала, о которой мы с вами всегда знали, то есть это база </w:t>
      </w:r>
      <w:proofErr w:type="spellStart"/>
      <w:r w:rsidRPr="00814096">
        <w:t>четверицы</w:t>
      </w:r>
      <w:proofErr w:type="spellEnd"/>
      <w:r w:rsidRPr="00814096">
        <w:t>, золотая середина.</w:t>
      </w:r>
    </w:p>
    <w:p w14:paraId="331E6AFB" w14:textId="77777777" w:rsidR="00B672F7" w:rsidRPr="00814096" w:rsidRDefault="00B672F7" w:rsidP="006E6060">
      <w:pPr>
        <w:spacing w:after="0" w:line="240" w:lineRule="auto"/>
        <w:ind w:firstLine="397"/>
        <w:jc w:val="both"/>
      </w:pPr>
      <w:r w:rsidRPr="00814096">
        <w:t xml:space="preserve">Заметьте, здесь классно золотая середина, два </w:t>
      </w:r>
      <w:proofErr w:type="spellStart"/>
      <w:r w:rsidRPr="00814096">
        <w:t>инь</w:t>
      </w:r>
      <w:proofErr w:type="spellEnd"/>
      <w:r w:rsidRPr="00814096">
        <w:t xml:space="preserve"> и два </w:t>
      </w:r>
      <w:proofErr w:type="spellStart"/>
      <w:r w:rsidRPr="00814096">
        <w:t>янь</w:t>
      </w:r>
      <w:proofErr w:type="spellEnd"/>
      <w:r w:rsidRPr="00814096">
        <w:t>, причём очень чётк</w:t>
      </w:r>
      <w:r w:rsidR="00ED0608">
        <w:t>их</w:t>
      </w:r>
      <w:r w:rsidRPr="00814096">
        <w:t xml:space="preserve">, в отличие от первых четырёх Царств, которые не всегда были </w:t>
      </w:r>
      <w:proofErr w:type="spellStart"/>
      <w:r w:rsidRPr="00814096">
        <w:t>янь</w:t>
      </w:r>
      <w:proofErr w:type="spellEnd"/>
      <w:r w:rsidRPr="00814096">
        <w:t xml:space="preserve">, ибо половина </w:t>
      </w:r>
      <w:r w:rsidR="00ED0608">
        <w:t xml:space="preserve">в </w:t>
      </w:r>
      <w:r w:rsidRPr="00814096">
        <w:t>восьмёрк</w:t>
      </w:r>
      <w:r w:rsidR="00ED0608">
        <w:t>е</w:t>
      </w:r>
      <w:r w:rsidRPr="00814096">
        <w:t xml:space="preserve"> это </w:t>
      </w:r>
      <w:proofErr w:type="spellStart"/>
      <w:r w:rsidRPr="00814096">
        <w:t>инь</w:t>
      </w:r>
      <w:proofErr w:type="spellEnd"/>
      <w:r w:rsidRPr="00814096">
        <w:t xml:space="preserve">. </w:t>
      </w:r>
      <w:r w:rsidR="00B0314E">
        <w:t>И я</w:t>
      </w:r>
      <w:r w:rsidRPr="00814096">
        <w:t xml:space="preserve"> бы хотел вообще на вот эту четвёрку обратить очень серьёзное внимание, потому что и в Стихиях такая градация тоже наступает.</w:t>
      </w:r>
    </w:p>
    <w:p w14:paraId="30FB005E" w14:textId="77777777" w:rsidR="00B672F7" w:rsidRPr="00814096" w:rsidRDefault="00B672F7" w:rsidP="006E6060">
      <w:pPr>
        <w:spacing w:after="0" w:line="240" w:lineRule="auto"/>
        <w:ind w:firstLine="397"/>
        <w:jc w:val="both"/>
      </w:pPr>
      <w:r w:rsidRPr="00814096">
        <w:t>В итоге вспоминаем нашу четвер</w:t>
      </w:r>
      <w:r w:rsidR="006422D6" w:rsidRPr="00814096">
        <w:t>ичную программу, до колен у нас</w:t>
      </w:r>
      <w:r w:rsidR="00990842">
        <w:t xml:space="preserve"> теперь</w:t>
      </w:r>
      <w:r w:rsidR="006422D6" w:rsidRPr="00814096">
        <w:t xml:space="preserve">, включая колени, Животные, пока ещё нет, но сейчас после практики будут да, поэтому, кто боится, сразу выходите, на практику не оставайтесь. От колен по пояс у вас Человечество, всё нормально, от пупа до ключиц </w:t>
      </w:r>
      <w:r w:rsidR="005951BF">
        <w:t xml:space="preserve">– </w:t>
      </w:r>
      <w:r w:rsidR="006422D6" w:rsidRPr="00814096">
        <w:t>у вас Ребёнок и только голова останется за Человека. Я не шучу.</w:t>
      </w:r>
    </w:p>
    <w:p w14:paraId="2849E02E" w14:textId="77777777" w:rsidR="006422D6" w:rsidRPr="00814096" w:rsidRDefault="006422D6" w:rsidP="006E6060">
      <w:pPr>
        <w:spacing w:after="0" w:line="240" w:lineRule="auto"/>
        <w:ind w:firstLine="397"/>
        <w:jc w:val="both"/>
      </w:pPr>
      <w:r w:rsidRPr="00814096">
        <w:t>Причём на Синтезе в Днепре мы не думали вводить эту схему прямо сейчас, мы думали это позже, но Владыка дал</w:t>
      </w:r>
      <w:r w:rsidR="00990842">
        <w:t>,</w:t>
      </w:r>
      <w:r w:rsidRPr="00814096">
        <w:t xml:space="preserve"> и мы проговорились, всё, придётся вводить сейчас. Значит, схема вводится сейчас, но я сразу скажу, что ещё где-то 3-4 месяца будет идти перестройка по Царствам, поэтому, если вам будет от такой практики неуютно, значит вам ещё рано</w:t>
      </w:r>
      <w:r w:rsidR="007005A4">
        <w:t>,</w:t>
      </w:r>
      <w:r w:rsidRPr="00814096">
        <w:t xml:space="preserve"> и Царства не закончены в перестройке.</w:t>
      </w:r>
    </w:p>
    <w:p w14:paraId="352A09DF" w14:textId="77777777" w:rsidR="006422D6" w:rsidRPr="00814096" w:rsidRDefault="006422D6" w:rsidP="006E6060">
      <w:pPr>
        <w:spacing w:after="0" w:line="240" w:lineRule="auto"/>
        <w:ind w:firstLine="397"/>
        <w:jc w:val="both"/>
      </w:pPr>
      <w:r w:rsidRPr="00814096">
        <w:t>И только где-то к лету, к июню, мы вообще ориентируемся на июнь, где-то к июню эта перестройка произойдёт и тогда станет уютнее работать с этой систематикой Царств. Слово «уютней», у каждого свои накопления, кому-то будет легко и свободно, а кому-то очень тяжело, вплоть до, извините, даже тошноты, за счёт этой перестройки.</w:t>
      </w:r>
    </w:p>
    <w:p w14:paraId="28C97C97" w14:textId="77777777" w:rsidR="006422D6" w:rsidRPr="00814096" w:rsidRDefault="006422D6" w:rsidP="006E6060">
      <w:pPr>
        <w:spacing w:after="0" w:line="240" w:lineRule="auto"/>
        <w:ind w:firstLine="397"/>
        <w:jc w:val="both"/>
      </w:pPr>
      <w:r w:rsidRPr="00814096">
        <w:t>Почему? Привыкли мы дышать по животному и отдать это в ноги, всё моё Сердце отдать в ноги, а сюда поставить Ребёнка, понятно, это очень тяжело и сложно. С этим понятно. А, кстати, тяжело будет ещё, знаете, почему? Если Метагалактика вокруг нас, то в наших ногах начинается уни</w:t>
      </w:r>
      <w:r w:rsidR="00034279" w:rsidRPr="00814096">
        <w:t xml:space="preserve">версальность или </w:t>
      </w:r>
      <w:proofErr w:type="spellStart"/>
      <w:r w:rsidR="00034279" w:rsidRPr="00814096">
        <w:t>универсумность</w:t>
      </w:r>
      <w:proofErr w:type="spellEnd"/>
      <w:r w:rsidR="00034279" w:rsidRPr="00814096">
        <w:t>, и ноги получают новый путь.</w:t>
      </w:r>
    </w:p>
    <w:p w14:paraId="54BD78C2" w14:textId="77777777" w:rsidR="00034279" w:rsidRPr="00814096" w:rsidRDefault="00034279" w:rsidP="006E6060">
      <w:pPr>
        <w:spacing w:after="0" w:line="240" w:lineRule="auto"/>
        <w:ind w:firstLine="397"/>
        <w:jc w:val="both"/>
      </w:pPr>
      <w:r w:rsidRPr="00814096">
        <w:t xml:space="preserve">Если в предыдущей </w:t>
      </w:r>
      <w:proofErr w:type="spellStart"/>
      <w:r w:rsidRPr="00814096">
        <w:t>четверичности</w:t>
      </w:r>
      <w:proofErr w:type="spellEnd"/>
      <w:r w:rsidRPr="00814096">
        <w:t xml:space="preserve"> ноги ходили по Планете, то в новую они должны учиться ходить по Универсуму, ой, как противно. Если учесть, что Универсум это тройка и вода, и астрал, и вспомнить о чём я говорил, </w:t>
      </w:r>
      <w:r w:rsidR="007005A4">
        <w:t xml:space="preserve">что </w:t>
      </w:r>
      <w:r w:rsidRPr="00814096">
        <w:t>астрал и вода перестраиваются, и в связи с этим тоже, и, кстати, животные, которые выражают астрал, почему я и сказал, что вода получит новую структуру.</w:t>
      </w:r>
    </w:p>
    <w:p w14:paraId="03CE8465" w14:textId="77777777" w:rsidR="00F35BA9" w:rsidRPr="00814096" w:rsidRDefault="00034279" w:rsidP="006E6060">
      <w:pPr>
        <w:spacing w:after="0" w:line="240" w:lineRule="auto"/>
        <w:ind w:firstLine="397"/>
        <w:jc w:val="both"/>
      </w:pPr>
      <w:r w:rsidRPr="00814096">
        <w:t xml:space="preserve">А вы забыли, что вы сами на 90% состоите из воды, даже если понизится состав воды в ваших телах, понизиться, слегка опухлость уйдёт в новой эпохе, </w:t>
      </w:r>
      <w:r w:rsidR="007005A4">
        <w:t xml:space="preserve">нет, </w:t>
      </w:r>
      <w:r w:rsidRPr="00814096">
        <w:t>я не имею в виду структуру тела, я имею в виду рыхлость, которая вот возникает из избыточной воды. А избыточная вода, это избыточные жировые отложения, то есть конституци</w:t>
      </w:r>
      <w:r w:rsidR="00561393">
        <w:t>и:</w:t>
      </w:r>
      <w:r w:rsidR="00F35BA9" w:rsidRPr="00814096">
        <w:t xml:space="preserve"> худой, полный, они останутся, а имеется в виду рыхлость, которая не конституционна, уйдёт. Итак, ноги будут выражать </w:t>
      </w:r>
      <w:proofErr w:type="spellStart"/>
      <w:r w:rsidR="00F35BA9" w:rsidRPr="00814096">
        <w:t>Универсумность</w:t>
      </w:r>
      <w:proofErr w:type="spellEnd"/>
      <w:r w:rsidR="00F35BA9" w:rsidRPr="00814096">
        <w:t>.</w:t>
      </w:r>
    </w:p>
    <w:p w14:paraId="24B9C8F8" w14:textId="77777777" w:rsidR="00F35BA9" w:rsidRPr="00814096" w:rsidRDefault="00F35BA9" w:rsidP="006E6060">
      <w:pPr>
        <w:spacing w:after="0" w:line="240" w:lineRule="auto"/>
        <w:ind w:firstLine="397"/>
        <w:jc w:val="both"/>
      </w:pPr>
      <w:r w:rsidRPr="00814096">
        <w:t xml:space="preserve">Дальше, от колен по пояс будет выражать единство, и это единство там </w:t>
      </w:r>
      <w:r w:rsidR="00C85A89">
        <w:t xml:space="preserve">и </w:t>
      </w:r>
      <w:r w:rsidRPr="00814096">
        <w:t>будет проверяться. Дальше, грудная клетка будет выражать Ребёнка, дети, дети это ладно, радуйтесь, женщины тоже порадуйтесь, вы ведь питаете детей грудью</w:t>
      </w:r>
      <w:r w:rsidR="00FC044C">
        <w:t>.</w:t>
      </w:r>
      <w:r w:rsidRPr="00814096">
        <w:t xml:space="preserve"> </w:t>
      </w:r>
      <w:r w:rsidR="00FC044C">
        <w:t>С</w:t>
      </w:r>
      <w:r w:rsidRPr="00814096">
        <w:t xml:space="preserve">мотрите, какая пауза, да-да-да, и теперь молоко матери будет выражать ещё Царство ребёнка </w:t>
      </w:r>
      <w:proofErr w:type="spellStart"/>
      <w:r w:rsidR="00582293">
        <w:t>В</w:t>
      </w:r>
      <w:r w:rsidRPr="00814096">
        <w:t>сеедино</w:t>
      </w:r>
      <w:proofErr w:type="spellEnd"/>
      <w:r w:rsidRPr="00814096">
        <w:t>.</w:t>
      </w:r>
    </w:p>
    <w:p w14:paraId="065FA75E" w14:textId="77777777" w:rsidR="00F35BA9" w:rsidRPr="00814096" w:rsidRDefault="00F35BA9" w:rsidP="006E6060">
      <w:pPr>
        <w:spacing w:after="0" w:line="240" w:lineRule="auto"/>
        <w:ind w:firstLine="397"/>
        <w:jc w:val="both"/>
      </w:pPr>
      <w:r w:rsidRPr="00814096">
        <w:t>Но здесь одна проблема, Всеединая это пять, а пять это причинно-следственные связи и Универсально-Образующие Силы, поэтому, с одной стороны, молоко матери будет давать силу, внимание, не только для роста детей, а именно силу Духа и Огня мать сможет передавать своим молоком.</w:t>
      </w:r>
    </w:p>
    <w:p w14:paraId="1EA46963" w14:textId="77777777" w:rsidR="00F35BA9" w:rsidRPr="00814096" w:rsidRDefault="00F35BA9" w:rsidP="006E6060">
      <w:pPr>
        <w:spacing w:after="0" w:line="240" w:lineRule="auto"/>
        <w:ind w:firstLine="397"/>
        <w:jc w:val="both"/>
      </w:pPr>
      <w:r w:rsidRPr="00814096">
        <w:t xml:space="preserve">А с другой стороны, в ребёнке через это </w:t>
      </w:r>
      <w:r w:rsidR="004706E2">
        <w:t xml:space="preserve">будет </w:t>
      </w:r>
      <w:r w:rsidRPr="00814096">
        <w:t xml:space="preserve">активироваться причинно-следственные накопления предыдущей эпохи и смешиваться с причинно-следственными накоплениями той семьи, папы и мамы, куда он попал. </w:t>
      </w:r>
      <w:r w:rsidR="00CE7427">
        <w:t>В</w:t>
      </w:r>
      <w:r w:rsidRPr="00814096">
        <w:t>начал</w:t>
      </w:r>
      <w:r w:rsidR="00CE7427">
        <w:t>е</w:t>
      </w:r>
      <w:r w:rsidRPr="00814096">
        <w:t xml:space="preserve"> мамы, потом папы. Мамы по молоку, а папы, когда папа с ним будет общаться, улыбаясь, после этого.</w:t>
      </w:r>
    </w:p>
    <w:p w14:paraId="246BC333" w14:textId="77777777" w:rsidR="00F35BA9" w:rsidRPr="00814096" w:rsidRDefault="00F35BA9" w:rsidP="006E6060">
      <w:pPr>
        <w:spacing w:after="0" w:line="240" w:lineRule="auto"/>
        <w:ind w:firstLine="397"/>
        <w:jc w:val="both"/>
      </w:pPr>
      <w:r w:rsidRPr="00814096">
        <w:t xml:space="preserve">То есть, когда животик полный, с мамой всё, теперь с папой, чтоб голова заполнилась, да? Нет, с мамой тоже, чтоб голова заполнилась, но факт, энергетика </w:t>
      </w:r>
      <w:proofErr w:type="spellStart"/>
      <w:r w:rsidRPr="00814096">
        <w:t>инь-яньская</w:t>
      </w:r>
      <w:proofErr w:type="spellEnd"/>
      <w:r w:rsidRPr="00814096">
        <w:t xml:space="preserve">. Увидели? Увидели. Так что, женщины, есть ещё одна интересная вас новость, что структура женского молока будет </w:t>
      </w:r>
      <w:proofErr w:type="spellStart"/>
      <w:r w:rsidRPr="00814096">
        <w:t>усиляться</w:t>
      </w:r>
      <w:proofErr w:type="spellEnd"/>
      <w:r w:rsidRPr="00814096">
        <w:t xml:space="preserve"> и меняться.</w:t>
      </w:r>
      <w:r w:rsidR="009744BF" w:rsidRPr="00814096">
        <w:t xml:space="preserve"> </w:t>
      </w:r>
      <w:proofErr w:type="spellStart"/>
      <w:r w:rsidR="009744BF" w:rsidRPr="00814096">
        <w:t>Усиляться</w:t>
      </w:r>
      <w:proofErr w:type="spellEnd"/>
      <w:r w:rsidR="009744BF" w:rsidRPr="00814096">
        <w:t xml:space="preserve"> – правильно, как меняться – не знаю.</w:t>
      </w:r>
    </w:p>
    <w:p w14:paraId="552C32E6" w14:textId="77777777" w:rsidR="009744BF" w:rsidRPr="00814096" w:rsidRDefault="009744BF" w:rsidP="006E6060">
      <w:pPr>
        <w:spacing w:after="0" w:line="240" w:lineRule="auto"/>
        <w:ind w:firstLine="397"/>
        <w:jc w:val="both"/>
      </w:pPr>
      <w:r w:rsidRPr="00814096">
        <w:t xml:space="preserve">Но если учесть, что вода будет меняться, а основа молока тоже вода, знаете, сельское хозяйство оставим за кадром. Я сейчас говорю о Царствах с позиции </w:t>
      </w:r>
      <w:proofErr w:type="spellStart"/>
      <w:r w:rsidRPr="00814096">
        <w:t>Аспектности</w:t>
      </w:r>
      <w:proofErr w:type="spellEnd"/>
      <w:r w:rsidRPr="00814096">
        <w:t>, а уж сельхоз производители сами о себе позаботятся. И ещё, я не говорю, что это будет меняться завтра, хотя это начнётся сегодня, проблема в том, что ещё раз.</w:t>
      </w:r>
    </w:p>
    <w:p w14:paraId="1BA98450" w14:textId="77777777" w:rsidR="009744BF" w:rsidRPr="00814096" w:rsidRDefault="009744BF" w:rsidP="006E6060">
      <w:pPr>
        <w:spacing w:after="0" w:line="240" w:lineRule="auto"/>
        <w:ind w:firstLine="397"/>
        <w:jc w:val="both"/>
      </w:pPr>
      <w:r w:rsidRPr="00814096">
        <w:t xml:space="preserve">Мы сейчас вам обозначаем проблемы </w:t>
      </w:r>
      <w:proofErr w:type="spellStart"/>
      <w:r w:rsidRPr="00814096">
        <w:t>Аспектности</w:t>
      </w:r>
      <w:proofErr w:type="spellEnd"/>
      <w:r w:rsidRPr="00814096">
        <w:t>, которые вы обязаны видеть, потому что к вам могут обратиться Чело и скажут, что происходит, и вы обязаны знать это законы, и соображать, что это происходит закономерно. Это не будет вызывать болезней, потому что будут рождаться другие девочки в другой энергетике</w:t>
      </w:r>
      <w:r w:rsidR="004706E2">
        <w:t>,</w:t>
      </w:r>
      <w:r w:rsidRPr="00814096">
        <w:t xml:space="preserve"> и с 2000-го года это уже идёт, мы об этом сообщали.</w:t>
      </w:r>
    </w:p>
    <w:p w14:paraId="5145B3F9" w14:textId="77777777" w:rsidR="009744BF" w:rsidRPr="00814096" w:rsidRDefault="009744BF" w:rsidP="006E6060">
      <w:pPr>
        <w:spacing w:after="0" w:line="240" w:lineRule="auto"/>
        <w:ind w:firstLine="397"/>
        <w:jc w:val="both"/>
      </w:pPr>
      <w:r w:rsidRPr="00814096">
        <w:t>В 2004-м году это усилилось, мы это вам говорили, а вот с 2008-го это окончательно вошло, понятно, поэтому 2004-2008-й, кто родился в эти годы, там ещё может быть серединка на половинку, если родители готовы, ребёнок с новой эпохи. Даже не готовы, ребёнок мог прийти с новой эпохи, а мог не прийти, а с 2008-го они все будут приходить вот такие</w:t>
      </w:r>
      <w:r w:rsidR="007B2E18">
        <w:t>,</w:t>
      </w:r>
      <w:r w:rsidRPr="00814096">
        <w:t xml:space="preserve"> и лет через 15 </w:t>
      </w:r>
      <w:r w:rsidR="007B2E18">
        <w:t>н</w:t>
      </w:r>
      <w:r w:rsidRPr="00814096">
        <w:t>ам будет уже не до смеха, когда они подрастут, воплотившись в этом году. Увидели?</w:t>
      </w:r>
    </w:p>
    <w:p w14:paraId="7A163929" w14:textId="77777777" w:rsidR="009744BF" w:rsidRPr="00814096" w:rsidRDefault="009744BF" w:rsidP="006E6060">
      <w:pPr>
        <w:spacing w:after="0" w:line="240" w:lineRule="auto"/>
        <w:ind w:firstLine="397"/>
        <w:jc w:val="both"/>
      </w:pPr>
      <w:r w:rsidRPr="00814096">
        <w:t>Поэтому, когда мы говорим, вы сейчас думаете там о ближайших годах, а вы подумайте о перспективах, о дальнейшем, о жизни человечества, и наша с вами задача эт</w:t>
      </w:r>
      <w:r w:rsidR="006C02BD">
        <w:t>у</w:t>
      </w:r>
      <w:r w:rsidRPr="00814096">
        <w:t xml:space="preserve"> почву готовить, потому что эманация огня, я</w:t>
      </w:r>
      <w:r w:rsidR="007A3E2F">
        <w:t>, я</w:t>
      </w:r>
      <w:r w:rsidRPr="00814096">
        <w:t xml:space="preserve"> не зря на этом остановился, идёт из нас. А эманация </w:t>
      </w:r>
      <w:proofErr w:type="spellStart"/>
      <w:r w:rsidRPr="00814096">
        <w:t>Аспектности</w:t>
      </w:r>
      <w:proofErr w:type="spellEnd"/>
      <w:r w:rsidRPr="00814096">
        <w:t xml:space="preserve"> идёт из вас, 28-й Дом Фа, и Фа Синтез новый идёт из вас, а это и есть новый Фа Синтез, потому что Царства относятся к четвёрке, они относятся к четвёртому Фа, то есть к Фа Синтезу.</w:t>
      </w:r>
    </w:p>
    <w:p w14:paraId="419BD4B4" w14:textId="77777777" w:rsidR="009744BF" w:rsidRPr="00814096" w:rsidRDefault="009744BF" w:rsidP="006E6060">
      <w:pPr>
        <w:spacing w:after="0" w:line="240" w:lineRule="auto"/>
        <w:ind w:firstLine="397"/>
        <w:jc w:val="both"/>
      </w:pPr>
      <w:r w:rsidRPr="00814096">
        <w:t>И здесь есть молодые дамы, замужем или не замужем, извините, в перспективе, если вы будете рожать, вы так уже будете рожать, вы никуда от этого не денетесь. Поэтому, когда я на этом акцентирую внимание, вы должны думать</w:t>
      </w:r>
      <w:r w:rsidR="005C7A65" w:rsidRPr="00814096">
        <w:t>, что</w:t>
      </w:r>
      <w:r w:rsidR="001B0824">
        <w:t>,</w:t>
      </w:r>
      <w:r w:rsidR="005C7A65" w:rsidRPr="00814096">
        <w:t xml:space="preserve"> кормя ребёнка в будущем, структура молока у вас будет меняться, даже если вы родились в пятой расе, ибо ребёнок другое молоко может не воспринять, вот тогда это будет проблема материнская.</w:t>
      </w:r>
    </w:p>
    <w:p w14:paraId="123BCC25" w14:textId="77777777" w:rsidR="00627C8E" w:rsidRPr="00814096" w:rsidRDefault="005C7A65" w:rsidP="006E6060">
      <w:pPr>
        <w:spacing w:after="0" w:line="240" w:lineRule="auto"/>
        <w:ind w:firstLine="397"/>
        <w:jc w:val="both"/>
      </w:pPr>
      <w:r w:rsidRPr="00814096">
        <w:t xml:space="preserve">И побегут к вам в Дом семьи это, и говорить: «А почему молоко есть, а он не кушает его?» О! </w:t>
      </w:r>
      <w:r w:rsidR="00477B1D">
        <w:t>С</w:t>
      </w:r>
      <w:r w:rsidRPr="00814096">
        <w:t>мотрите, как женщины замолчали, вы поняли меня</w:t>
      </w:r>
      <w:r w:rsidR="00627C8E" w:rsidRPr="00814096">
        <w:t>, вот теперь вы меня поняли, а вот это уже придётся снимать обычными практиками. Молоко не перестроишь! Физику не изменишь! А вот ввести маму в Огонь, чтоб при кормёжке она входила в Огонь Фа Матери Метагалактики.</w:t>
      </w:r>
    </w:p>
    <w:p w14:paraId="1B135740" w14:textId="77777777" w:rsidR="005C7A65" w:rsidRPr="00814096" w:rsidRDefault="00627C8E" w:rsidP="006E6060">
      <w:pPr>
        <w:spacing w:after="0" w:line="240" w:lineRule="auto"/>
        <w:ind w:firstLine="397"/>
        <w:jc w:val="both"/>
      </w:pPr>
      <w:r w:rsidRPr="00814096">
        <w:t>Или Матери, или Дочери Метагалактики, я не знаю, надо разработать эту методики, вот это будет серьёзно, и тогда ребёнок будет воспринимать молоко с Огнём, ведь эпоха огненная. А если мама будет не в Огне, он может не воспринимать и плеваться от этого. Вот теперь не смешно и вот это всё я говорю о практическом русле, из Синтеза общетеоретического у нас теперь появляется масса практических дел.</w:t>
      </w:r>
    </w:p>
    <w:p w14:paraId="5006E161" w14:textId="77777777" w:rsidR="00477B1D" w:rsidRDefault="00627C8E" w:rsidP="006E6060">
      <w:pPr>
        <w:spacing w:after="0" w:line="240" w:lineRule="auto"/>
        <w:ind w:firstLine="397"/>
        <w:jc w:val="both"/>
      </w:pPr>
      <w:r w:rsidRPr="00814096">
        <w:t xml:space="preserve">Понятно, всем не поможешь, но если мы будем об этом думать и </w:t>
      </w:r>
      <w:proofErr w:type="spellStart"/>
      <w:r w:rsidRPr="00814096">
        <w:t>эманировать</w:t>
      </w:r>
      <w:proofErr w:type="spellEnd"/>
      <w:r w:rsidRPr="00814096">
        <w:t xml:space="preserve"> по своим подразделениям вот эти тенденции, то этот Огонь будет окутывать Планету, и в итоге, легче это будет проход</w:t>
      </w:r>
      <w:r w:rsidR="00477B1D">
        <w:t>ить у женщин и матерей планеты.</w:t>
      </w:r>
    </w:p>
    <w:p w14:paraId="330129BF" w14:textId="77777777" w:rsidR="00627C8E" w:rsidRPr="00814096" w:rsidRDefault="00627C8E" w:rsidP="006E6060">
      <w:pPr>
        <w:spacing w:after="0" w:line="240" w:lineRule="auto"/>
        <w:ind w:firstLine="397"/>
        <w:jc w:val="both"/>
      </w:pPr>
      <w:r w:rsidRPr="00814096">
        <w:t>А соответствующие подразделения, которые за это отвечают, должны этим заняться и не только вообще туда восходить, а теперь для Планеты практическим Огнём насыщать Огнём практические вопросы, чтоб человечество не уменьшалось, а вырастало по количеству людей, а оно может уменьшаться от этого. О, теперь не смешно.</w:t>
      </w:r>
    </w:p>
    <w:p w14:paraId="4EAB4041" w14:textId="77777777" w:rsidR="00627C8E" w:rsidRPr="00814096" w:rsidRDefault="00627C8E" w:rsidP="006E6060">
      <w:pPr>
        <w:spacing w:after="0" w:line="240" w:lineRule="auto"/>
        <w:ind w:firstLine="397"/>
        <w:jc w:val="both"/>
      </w:pPr>
      <w:r w:rsidRPr="00814096">
        <w:t xml:space="preserve">Потому что, если ребёнок не вскормлен молоком матери, у него иммунитет падает, а в перестроечной эпохе иммунитет одно из главных, и что дальше? </w:t>
      </w:r>
      <w:proofErr w:type="spellStart"/>
      <w:r w:rsidRPr="00814096">
        <w:t>Дохлик</w:t>
      </w:r>
      <w:proofErr w:type="spellEnd"/>
      <w:r w:rsidRPr="00814096">
        <w:t xml:space="preserve"> и мертвяк</w:t>
      </w:r>
      <w:r w:rsidR="005835D2">
        <w:t>,</w:t>
      </w:r>
      <w:r w:rsidRPr="00814096">
        <w:t xml:space="preserve"> в конце концов, а зачем это делать? А деваться некуда, планета перестраивается. Мать Планеты перестроилась, и мы с вами должны идти вместе с ней.</w:t>
      </w:r>
    </w:p>
    <w:p w14:paraId="1ACCDC7A" w14:textId="77777777" w:rsidR="00627C8E" w:rsidRPr="00814096" w:rsidRDefault="00627C8E" w:rsidP="006E6060">
      <w:pPr>
        <w:spacing w:after="0" w:line="240" w:lineRule="auto"/>
        <w:ind w:firstLine="397"/>
        <w:jc w:val="both"/>
      </w:pPr>
      <w:r w:rsidRPr="00814096">
        <w:t>Вот это называется Практический Синтез, некоторые</w:t>
      </w:r>
      <w:r w:rsidR="009D00C1" w:rsidRPr="00814096">
        <w:t xml:space="preserve"> спрашивают: «Что делать практически?» Я вам сейчас рассказываю, что практически происходит, и подумайте, как это </w:t>
      </w:r>
      <w:proofErr w:type="spellStart"/>
      <w:r w:rsidR="009D00C1" w:rsidRPr="00814096">
        <w:t>эманировать</w:t>
      </w:r>
      <w:proofErr w:type="spellEnd"/>
      <w:r w:rsidR="009D00C1" w:rsidRPr="00814096">
        <w:t xml:space="preserve"> Огнём. Объяснить шести миллиардам мы это не успеем, а вот </w:t>
      </w:r>
      <w:proofErr w:type="spellStart"/>
      <w:r w:rsidR="009D00C1" w:rsidRPr="00814096">
        <w:t>отэманировать</w:t>
      </w:r>
      <w:proofErr w:type="spellEnd"/>
      <w:r w:rsidR="009D00C1" w:rsidRPr="00814096">
        <w:t xml:space="preserve"> Огонь, внимание, женщины, Дух, Тело относится к Духу, Свет и Энергию, по восприимчивости новых Тел и новых Царств, вот это мы сможем успеть, и окутывать этим Огнём Планету.</w:t>
      </w:r>
    </w:p>
    <w:p w14:paraId="4032E626" w14:textId="77777777" w:rsidR="009D00C1" w:rsidRPr="00814096" w:rsidRDefault="009D00C1" w:rsidP="006E6060">
      <w:pPr>
        <w:spacing w:after="0" w:line="240" w:lineRule="auto"/>
        <w:ind w:firstLine="397"/>
        <w:jc w:val="both"/>
      </w:pPr>
      <w:r w:rsidRPr="00814096">
        <w:t>Пускай это служение не так видимо, но оно очень важно будет, это оценит Отец и Мать Планеты и Метагалактики, потому что вы будете это делать, вот тогда у вас появится практическая работа.</w:t>
      </w:r>
      <w:r w:rsidR="001F0084" w:rsidRPr="00814096">
        <w:t xml:space="preserve"> Другие будут так у виска крутить, а вы увидите, как вы этим будете восходить и помогать Планете перестраиваться.</w:t>
      </w:r>
    </w:p>
    <w:p w14:paraId="7BB411A0" w14:textId="77777777" w:rsidR="001F0084" w:rsidRPr="00814096" w:rsidRDefault="001F0084" w:rsidP="006E6060">
      <w:pPr>
        <w:spacing w:after="0" w:line="240" w:lineRule="auto"/>
        <w:ind w:firstLine="397"/>
        <w:jc w:val="both"/>
      </w:pPr>
      <w:r w:rsidRPr="00814096">
        <w:t xml:space="preserve">Вот здесь нужна масса, которая с этим работает, поэтому пятые подразделения, обратите внимание на эти слова. Те там, те, кто </w:t>
      </w:r>
      <w:proofErr w:type="spellStart"/>
      <w:r w:rsidRPr="00814096">
        <w:t>Иньской</w:t>
      </w:r>
      <w:proofErr w:type="spellEnd"/>
      <w:r w:rsidRPr="00814096">
        <w:t xml:space="preserve"> программой мучаются, обратите внимание на эти слова, мучаются именно, потому что не знают, что делать там. Вот, мы вам рассказываем, что происходит, и начните это делать.</w:t>
      </w:r>
    </w:p>
    <w:p w14:paraId="46150E73" w14:textId="77777777" w:rsidR="001F0084" w:rsidRPr="00814096" w:rsidRDefault="001F0084" w:rsidP="006E6060">
      <w:pPr>
        <w:spacing w:after="0" w:line="240" w:lineRule="auto"/>
        <w:ind w:firstLine="397"/>
        <w:jc w:val="both"/>
      </w:pPr>
      <w:r w:rsidRPr="00814096">
        <w:t>Ладно, седьмое Царство. Седьмое Царство это Царство явленных. Явленных, пока во множественном числе и только потом в будущем это будет Царство явленного. Во множественном, потому что оно пока отстраивается, в перспективе это будет Царство явленного, но я на Синтезе не имею права рассказывать так, я говорю то, что сейчас есть, пока это Царство явленных.</w:t>
      </w:r>
    </w:p>
    <w:p w14:paraId="30D83E33" w14:textId="77777777" w:rsidR="001F0084" w:rsidRPr="00814096" w:rsidRDefault="001F0084" w:rsidP="006E6060">
      <w:pPr>
        <w:spacing w:after="0" w:line="240" w:lineRule="auto"/>
        <w:ind w:firstLine="397"/>
        <w:jc w:val="both"/>
      </w:pPr>
      <w:r w:rsidRPr="00814096">
        <w:t xml:space="preserve">Соответственно этим занимается </w:t>
      </w:r>
      <w:proofErr w:type="spellStart"/>
      <w:r w:rsidRPr="00814096">
        <w:t>Атма</w:t>
      </w:r>
      <w:proofErr w:type="spellEnd"/>
      <w:r w:rsidRPr="00814096">
        <w:t xml:space="preserve">. Что такое Явленный? Значит, во все эпохи на Планету приходили люди, которые несли что-то новое от Отца, раньше их называли Аватарами, есть Логосы, а есть теперь Явленные. Но! С позиции новой эпохи, так, </w:t>
      </w:r>
      <w:r w:rsidR="006B6B30">
        <w:t>вот</w:t>
      </w:r>
      <w:r w:rsidRPr="00814096">
        <w:t xml:space="preserve"> это внимательно послушайте, любой Ведущий Подразделение это Явленный.</w:t>
      </w:r>
    </w:p>
    <w:p w14:paraId="72D6FDFF" w14:textId="77777777" w:rsidR="001F0084" w:rsidRPr="00814096" w:rsidRDefault="001F0084" w:rsidP="006E6060">
      <w:pPr>
        <w:spacing w:after="0" w:line="240" w:lineRule="auto"/>
        <w:ind w:firstLine="397"/>
        <w:jc w:val="both"/>
      </w:pPr>
      <w:r w:rsidRPr="00814096">
        <w:t>Ведущий Синтеза, типа меня, тоже. Я даже к Явленным не отношусь, там ещё будет восьмо</w:t>
      </w:r>
      <w:r w:rsidR="00B97799">
        <w:t>е</w:t>
      </w:r>
      <w:r w:rsidRPr="00814096">
        <w:t xml:space="preserve"> Царство</w:t>
      </w:r>
      <w:r w:rsidR="006B6B30">
        <w:t xml:space="preserve"> д</w:t>
      </w:r>
      <w:r w:rsidRPr="00814096">
        <w:t xml:space="preserve">ля Ведущих Синтеза, некоторые туда должны взойти, а в будущем, чтоб все там были, называется, потому что </w:t>
      </w:r>
      <w:proofErr w:type="gramStart"/>
      <w:r w:rsidRPr="00814096">
        <w:t>Синтез это</w:t>
      </w:r>
      <w:proofErr w:type="gramEnd"/>
      <w:r w:rsidRPr="00814096">
        <w:t xml:space="preserve"> восьмёрка Изначальный, а вот </w:t>
      </w:r>
      <w:proofErr w:type="gramStart"/>
      <w:r w:rsidRPr="00814096">
        <w:t>Ведущий Подразделения это</w:t>
      </w:r>
      <w:proofErr w:type="gramEnd"/>
      <w:r w:rsidRPr="00814096">
        <w:t xml:space="preserve"> минимум семёрка.</w:t>
      </w:r>
    </w:p>
    <w:p w14:paraId="3CDB06D0" w14:textId="77777777" w:rsidR="001F0084" w:rsidRPr="00814096" w:rsidRDefault="001F0084" w:rsidP="006E6060">
      <w:pPr>
        <w:spacing w:after="0" w:line="240" w:lineRule="auto"/>
        <w:ind w:firstLine="397"/>
        <w:jc w:val="both"/>
      </w:pPr>
      <w:r w:rsidRPr="00814096">
        <w:t xml:space="preserve">В итоге, как только на вас, Ведущий группы, я ещё не знаю, это покажет время, вот в августе проведём семинар и посмотрим, на что способны Ведущие группы, в августе, а вот Ведущие Подразделения, вы выводитесь из Царства Человека и будете представлять Царство Явленных. Другим словом, для Планеты вы будете являть Огонь своего Подразделения и своего Дома из Метагалактики, а значит, жить </w:t>
      </w:r>
      <w:proofErr w:type="spellStart"/>
      <w:r w:rsidRPr="00814096">
        <w:t>атмическим</w:t>
      </w:r>
      <w:proofErr w:type="spellEnd"/>
      <w:r w:rsidRPr="00814096">
        <w:t xml:space="preserve"> или </w:t>
      </w:r>
      <w:proofErr w:type="spellStart"/>
      <w:r w:rsidRPr="00814096">
        <w:t>яватмическим</w:t>
      </w:r>
      <w:proofErr w:type="spellEnd"/>
      <w:r w:rsidRPr="00814096">
        <w:t xml:space="preserve"> выражением.</w:t>
      </w:r>
    </w:p>
    <w:p w14:paraId="39A1380C" w14:textId="77777777" w:rsidR="001F0084" w:rsidRPr="00814096" w:rsidRDefault="001F0084" w:rsidP="006E6060">
      <w:pPr>
        <w:spacing w:after="0" w:line="240" w:lineRule="auto"/>
        <w:ind w:firstLine="397"/>
        <w:jc w:val="both"/>
      </w:pPr>
      <w:r w:rsidRPr="00814096">
        <w:t xml:space="preserve">Если это брать Проявление, то тогда </w:t>
      </w:r>
      <w:proofErr w:type="spellStart"/>
      <w:r w:rsidRPr="00814096">
        <w:t>Яватма</w:t>
      </w:r>
      <w:proofErr w:type="spellEnd"/>
      <w:r w:rsidRPr="00814096">
        <w:t xml:space="preserve"> получится, но здесь есть одна проблема, маленькая, но очень существенная. Для некоторых первые буквы будут звучать очень глубоко, не все наши Ведущие в полноте выражают Волю Отца. Нет, они об этом говорят, что они выражают, но когда доходит до дел, и начинаются проверки, оказывается, что они то выражают, то </w:t>
      </w:r>
      <w:proofErr w:type="spellStart"/>
      <w:r w:rsidRPr="00814096">
        <w:t>своеволят</w:t>
      </w:r>
      <w:proofErr w:type="spellEnd"/>
      <w:r w:rsidRPr="00814096">
        <w:t>.</w:t>
      </w:r>
    </w:p>
    <w:p w14:paraId="78F00012" w14:textId="77777777" w:rsidR="001F0084" w:rsidRPr="00814096" w:rsidRDefault="001F0084" w:rsidP="006E6060">
      <w:pPr>
        <w:spacing w:after="0" w:line="240" w:lineRule="auto"/>
        <w:ind w:firstLine="397"/>
        <w:jc w:val="both"/>
      </w:pPr>
      <w:r w:rsidRPr="00814096">
        <w:t xml:space="preserve">Нет, это не значит ходить по струнке и делать всё правильно, никто от вас </w:t>
      </w:r>
      <w:r w:rsidR="00670DB1" w:rsidRPr="00814096">
        <w:t>этого не требует, вопрос в том, соображать по каким законам вы живёте и стоит ли это применять. Всё, всё просто. И в итоге очень часто возникает, что не стоит, но это мы вспоминаем после того, как сделали. В итоге, в этот момент вы выпали из Царства Явленных, вошли в Царство Человека.</w:t>
      </w:r>
    </w:p>
    <w:p w14:paraId="2A3F98F8" w14:textId="77777777" w:rsidR="00670DB1" w:rsidRPr="00814096" w:rsidRDefault="00670DB1" w:rsidP="006E6060">
      <w:pPr>
        <w:spacing w:after="0" w:line="240" w:lineRule="auto"/>
        <w:ind w:firstLine="397"/>
        <w:jc w:val="both"/>
      </w:pPr>
      <w:r w:rsidRPr="00814096">
        <w:t xml:space="preserve">Человек это житель материи, и начали жить не Огнём, а материей. В итоге, перестали быть Ведущим, из которых </w:t>
      </w:r>
      <w:proofErr w:type="spellStart"/>
      <w:r w:rsidRPr="00814096">
        <w:t>эманирует</w:t>
      </w:r>
      <w:proofErr w:type="spellEnd"/>
      <w:r w:rsidRPr="00814096">
        <w:t xml:space="preserve"> Огонь, понятно, а стали простым Человеком. Кстати, некоторые Чело, которые глубоко прорабатывают Синтез и восходят, могут перейти в Царство Явленных, но это уже не наша компетенция, а компетенция Фа Владык.</w:t>
      </w:r>
    </w:p>
    <w:p w14:paraId="64DC2142" w14:textId="77777777" w:rsidR="00670DB1" w:rsidRPr="00814096" w:rsidRDefault="00670DB1" w:rsidP="006E6060">
      <w:pPr>
        <w:spacing w:after="0" w:line="240" w:lineRule="auto"/>
        <w:ind w:firstLine="397"/>
        <w:jc w:val="both"/>
      </w:pPr>
      <w:r w:rsidRPr="00814096">
        <w:t>И сразу скажу, стремиться туда не надо, какая разница вы в Царстве Человека или в Царстве Явленных? Вы восходите. Но здесь возникает ещё одна проблема, вот тут для всех Чело, которые находятся в зале, вам главное попасть в Царство Человека, потому что по законам пятой расы вы можете остаться в Царстве человечества, ибо в пятой расе Человек был четвёртым и привычки нас туда тянут.</w:t>
      </w:r>
    </w:p>
    <w:p w14:paraId="6BF4BF89" w14:textId="77777777" w:rsidR="00670DB1" w:rsidRPr="00814096" w:rsidRDefault="00670DB1" w:rsidP="006E6060">
      <w:pPr>
        <w:spacing w:after="0" w:line="240" w:lineRule="auto"/>
        <w:ind w:firstLine="397"/>
        <w:jc w:val="both"/>
      </w:pPr>
      <w:r w:rsidRPr="00814096">
        <w:t>Ведущим чуть везёт, потому что на них фиксируется Огонь Владыки, и</w:t>
      </w:r>
      <w:r w:rsidR="00A66AD2">
        <w:t>,</w:t>
      </w:r>
      <w:r w:rsidRPr="00814096">
        <w:t xml:space="preserve"> таким образом, это их подтягивает до </w:t>
      </w:r>
      <w:proofErr w:type="spellStart"/>
      <w:r w:rsidRPr="00814096">
        <w:t>семёрочки</w:t>
      </w:r>
      <w:proofErr w:type="spellEnd"/>
      <w:r w:rsidRPr="00814096">
        <w:t xml:space="preserve">, но слово «подтягивает» это не значит, что они туда </w:t>
      </w:r>
      <w:r w:rsidR="00EA227D">
        <w:t>в</w:t>
      </w:r>
      <w:r w:rsidRPr="00814096">
        <w:t>ходят, потому что не всякий Ведущий выражает из себя Огонь Ведения, некоторые забывают это делать, особенно те, кто не работают с группами.</w:t>
      </w:r>
    </w:p>
    <w:p w14:paraId="2764CD74" w14:textId="77777777" w:rsidR="00670DB1" w:rsidRPr="00814096" w:rsidRDefault="00670DB1" w:rsidP="006E6060">
      <w:pPr>
        <w:spacing w:after="0" w:line="240" w:lineRule="auto"/>
        <w:ind w:firstLine="397"/>
        <w:jc w:val="both"/>
      </w:pPr>
      <w:r w:rsidRPr="00814096">
        <w:t xml:space="preserve">Потом забывают, что они Ведущие, нет, они помнят, что их назначили или обозначили, и что в них какой-то там Огонь есть, но они даже на Советах Ведущих этот Огонь не </w:t>
      </w:r>
      <w:proofErr w:type="spellStart"/>
      <w:r w:rsidRPr="00814096">
        <w:t>эманируют</w:t>
      </w:r>
      <w:proofErr w:type="spellEnd"/>
      <w:r w:rsidRPr="00814096">
        <w:t>. Какое там Царство Явленных?! Они являют из себя такое своеобразие, что их в это Царство просто не пустят, и это всё назыв</w:t>
      </w:r>
      <w:r w:rsidR="00EA227D">
        <w:t xml:space="preserve">ается </w:t>
      </w:r>
      <w:proofErr w:type="spellStart"/>
      <w:r w:rsidR="00EA227D">
        <w:t>Аспектность</w:t>
      </w:r>
      <w:proofErr w:type="spellEnd"/>
      <w:r w:rsidR="00EA227D">
        <w:t xml:space="preserve"> в новой эпохе</w:t>
      </w:r>
      <w:r w:rsidR="00FA7B34" w:rsidRPr="00814096">
        <w:t>.</w:t>
      </w:r>
    </w:p>
    <w:p w14:paraId="612A9728" w14:textId="77777777" w:rsidR="00FA7B34" w:rsidRPr="00814096" w:rsidRDefault="00FA7B34" w:rsidP="006E6060">
      <w:pPr>
        <w:spacing w:after="0" w:line="240" w:lineRule="auto"/>
        <w:ind w:firstLine="397"/>
        <w:jc w:val="both"/>
      </w:pPr>
      <w:r w:rsidRPr="00814096">
        <w:t xml:space="preserve">Не </w:t>
      </w:r>
      <w:proofErr w:type="spellStart"/>
      <w:r w:rsidRPr="00814096">
        <w:t>эманируете</w:t>
      </w:r>
      <w:proofErr w:type="spellEnd"/>
      <w:r w:rsidRPr="00814096">
        <w:t xml:space="preserve"> вы Огонь Ведения, даже если вы не </w:t>
      </w:r>
      <w:r w:rsidR="00D92B90">
        <w:t>в</w:t>
      </w:r>
      <w:r w:rsidRPr="00814096">
        <w:t xml:space="preserve">едёте группы, а раз вы его не </w:t>
      </w:r>
      <w:proofErr w:type="spellStart"/>
      <w:r w:rsidRPr="00814096">
        <w:t>эманируете</w:t>
      </w:r>
      <w:proofErr w:type="spellEnd"/>
      <w:r w:rsidRPr="00814096">
        <w:t>, о нём не вспоминаете, зачем вам что-то являть?</w:t>
      </w:r>
      <w:r w:rsidR="00E3298A" w:rsidRPr="00814096">
        <w:t xml:space="preserve"> Вы сам по себе, специфика с троеточием. Вот все эти разброды сейчас пойдут по Царствам, и не думайте, что Царства это мелко, что это природа, сейчас Царства выражают </w:t>
      </w:r>
      <w:proofErr w:type="spellStart"/>
      <w:r w:rsidR="003A1938">
        <w:t>А</w:t>
      </w:r>
      <w:r w:rsidR="00E3298A" w:rsidRPr="00814096">
        <w:t>спектность</w:t>
      </w:r>
      <w:proofErr w:type="spellEnd"/>
      <w:r w:rsidR="00E3298A" w:rsidRPr="00814096">
        <w:t xml:space="preserve"> и от того, в каком вы Царстве, такая глубина </w:t>
      </w:r>
      <w:proofErr w:type="spellStart"/>
      <w:r w:rsidR="003A1938">
        <w:t>А</w:t>
      </w:r>
      <w:r w:rsidR="00E3298A" w:rsidRPr="00814096">
        <w:t>спектности</w:t>
      </w:r>
      <w:proofErr w:type="spellEnd"/>
      <w:r w:rsidR="00E3298A" w:rsidRPr="00814096">
        <w:t xml:space="preserve"> начально из вас пойдёт.</w:t>
      </w:r>
    </w:p>
    <w:p w14:paraId="39F5C654" w14:textId="77777777" w:rsidR="00E3298A" w:rsidRPr="00814096" w:rsidRDefault="00E3298A" w:rsidP="006E6060">
      <w:pPr>
        <w:spacing w:after="0" w:line="240" w:lineRule="auto"/>
        <w:ind w:firstLine="397"/>
        <w:jc w:val="both"/>
      </w:pPr>
      <w:r w:rsidRPr="00814096">
        <w:t xml:space="preserve">То есть, ниже Царства по </w:t>
      </w:r>
      <w:proofErr w:type="spellStart"/>
      <w:r w:rsidRPr="00814096">
        <w:t>Аспектности</w:t>
      </w:r>
      <w:proofErr w:type="spellEnd"/>
      <w:r w:rsidRPr="00814096">
        <w:t xml:space="preserve"> вы не упадёте, даже если вы из </w:t>
      </w:r>
      <w:proofErr w:type="spellStart"/>
      <w:r w:rsidRPr="00814096">
        <w:t>Аспектности</w:t>
      </w:r>
      <w:proofErr w:type="spellEnd"/>
      <w:r w:rsidRPr="00814096">
        <w:t xml:space="preserve"> выпадаете, залетев куда-то в сложности, вы выпадете в своё Царство и там будете </w:t>
      </w:r>
      <w:proofErr w:type="spellStart"/>
      <w:r w:rsidRPr="00814096">
        <w:t>адапатироваться</w:t>
      </w:r>
      <w:proofErr w:type="spellEnd"/>
      <w:r w:rsidRPr="00814096">
        <w:t xml:space="preserve">, чтоб восстановиться в </w:t>
      </w:r>
      <w:proofErr w:type="spellStart"/>
      <w:r w:rsidRPr="00814096">
        <w:t>Аспектности</w:t>
      </w:r>
      <w:proofErr w:type="spellEnd"/>
      <w:r w:rsidRPr="00814096">
        <w:t xml:space="preserve">. </w:t>
      </w:r>
      <w:r w:rsidR="00026EB5">
        <w:t>А у</w:t>
      </w:r>
      <w:r w:rsidRPr="00814096">
        <w:t xml:space="preserve">ж если вы начнёте падать по Царствам, это уже залёт, это уже Отдел Наказаний, Отдел Поощрений </w:t>
      </w:r>
      <w:proofErr w:type="spellStart"/>
      <w:r w:rsidRPr="00814096">
        <w:t>Логоического</w:t>
      </w:r>
      <w:proofErr w:type="spellEnd"/>
      <w:r w:rsidRPr="00814096">
        <w:t xml:space="preserve"> Правления</w:t>
      </w:r>
      <w:r w:rsidR="00A92FB7">
        <w:t>, так скажем</w:t>
      </w:r>
      <w:r w:rsidRPr="00814096">
        <w:t>. Понятно, да?</w:t>
      </w:r>
    </w:p>
    <w:p w14:paraId="24C65477" w14:textId="77777777" w:rsidR="00E3298A" w:rsidRPr="00814096" w:rsidRDefault="00E3298A" w:rsidP="006E6060">
      <w:pPr>
        <w:spacing w:after="0" w:line="240" w:lineRule="auto"/>
        <w:ind w:firstLine="397"/>
        <w:jc w:val="both"/>
      </w:pPr>
      <w:r w:rsidRPr="00814096">
        <w:t>Поэтому Царства это такой буфер, мягка подушечка, знал бы, где упал, подстелил бы, вот это подстилка для нас, но надо соображать, где мы, и если вы до сих пор, пример Царств. Вот в Днепре там не на Синтезе, у нас был вопросы и ответы, вопрос: «Что, мы Синтез знаем, а у нас ничего не получается»</w:t>
      </w:r>
      <w:r w:rsidR="00A75F53">
        <w:t>.</w:t>
      </w:r>
      <w:r w:rsidRPr="00814096">
        <w:t xml:space="preserve"> </w:t>
      </w:r>
      <w:r w:rsidR="00A75F53">
        <w:t>Я</w:t>
      </w:r>
      <w:r w:rsidRPr="00814096">
        <w:t xml:space="preserve"> говорю: «Значит, вы Синтезом не владеете, и получаться и не должно.</w:t>
      </w:r>
    </w:p>
    <w:p w14:paraId="67A32BCD" w14:textId="77777777" w:rsidR="00E3298A" w:rsidRPr="00814096" w:rsidRDefault="00E3298A" w:rsidP="006E6060">
      <w:pPr>
        <w:spacing w:after="0" w:line="240" w:lineRule="auto"/>
        <w:ind w:firstLine="397"/>
        <w:jc w:val="both"/>
      </w:pPr>
      <w:r w:rsidRPr="00814096">
        <w:t>Потому что вы его знаете, а Синтез это когда вы им владеете». Так вот знания относятся к четвёрочке, и человек сразу показал, что он Человечество максимум, а если учесть, что некоторые из знаний являются информацией</w:t>
      </w:r>
      <w:r w:rsidR="00BA4ECA" w:rsidRPr="00814096">
        <w:t>, то он может вполне отнестись и, но и то, и другое это</w:t>
      </w:r>
      <w:r w:rsidR="00CD2F01" w:rsidRPr="00814096">
        <w:t xml:space="preserve"> </w:t>
      </w:r>
      <w:proofErr w:type="spellStart"/>
      <w:r w:rsidR="00CD2F01" w:rsidRPr="00814096">
        <w:t>инь</w:t>
      </w:r>
      <w:proofErr w:type="spellEnd"/>
      <w:r w:rsidR="00CD2F01" w:rsidRPr="00814096">
        <w:t>, то есть живущи</w:t>
      </w:r>
      <w:r w:rsidR="009A7DBD">
        <w:t>й</w:t>
      </w:r>
      <w:r w:rsidR="00CD2F01" w:rsidRPr="00814096">
        <w:t xml:space="preserve"> в материи, со всем знанием Синтеза.</w:t>
      </w:r>
    </w:p>
    <w:p w14:paraId="79D437C1" w14:textId="77777777" w:rsidR="00CD2F01" w:rsidRPr="00814096" w:rsidRDefault="00CD2F01" w:rsidP="006E6060">
      <w:pPr>
        <w:spacing w:after="0" w:line="240" w:lineRule="auto"/>
        <w:ind w:firstLine="397"/>
        <w:jc w:val="both"/>
      </w:pPr>
      <w:r w:rsidRPr="00814096">
        <w:t xml:space="preserve">И пока он не начнёт это применять вверх, видеть некую Суть Синтезов в связи явлений, он не перейдёт в </w:t>
      </w:r>
      <w:proofErr w:type="spellStart"/>
      <w:r w:rsidRPr="00814096">
        <w:t>янь</w:t>
      </w:r>
      <w:proofErr w:type="spellEnd"/>
      <w:r w:rsidRPr="00814096">
        <w:t xml:space="preserve"> и не станет человеком. В итоге, человек в пятой расе это всего лишь Человечество, а человек новой эпохи каждый сам, отвечая за себя, становится </w:t>
      </w:r>
      <w:proofErr w:type="spellStart"/>
      <w:r w:rsidRPr="00814096">
        <w:t>буддичным</w:t>
      </w:r>
      <w:proofErr w:type="spellEnd"/>
      <w:r w:rsidRPr="00814096">
        <w:t>. Пример, Человечество, отдали голос и забыли на четыре года или пять лет. Голос-то отдали.</w:t>
      </w:r>
    </w:p>
    <w:p w14:paraId="5D6BD09C" w14:textId="77777777" w:rsidR="00CD2F01" w:rsidRPr="00814096" w:rsidRDefault="00CD2F01" w:rsidP="006E6060">
      <w:pPr>
        <w:spacing w:after="0" w:line="240" w:lineRule="auto"/>
        <w:ind w:firstLine="397"/>
        <w:jc w:val="both"/>
      </w:pPr>
      <w:r w:rsidRPr="00814096">
        <w:t>В общем, куда вас, как стадо довели, туда и пошли. То есть, лидеры ведут свои стада, поэтому человечество в коллективном режиме, а человек это когда он сознательно отдаёт и ещё своим Огнём додаёт тем, кому он выразил свою Волю, и требует исполнения этой Воли все четыре года своим Огнём. Раз он уже отдал туда Волю (</w:t>
      </w:r>
      <w:r w:rsidRPr="00814096">
        <w:rPr>
          <w:i/>
        </w:rPr>
        <w:t>чихают</w:t>
      </w:r>
      <w:r w:rsidRPr="00814096">
        <w:t>), точно, то он будет все эти месяцы и пинать тех, кому отдал, за то, что</w:t>
      </w:r>
      <w:r w:rsidR="005C7D3F">
        <w:t>бы</w:t>
      </w:r>
      <w:r w:rsidRPr="00814096">
        <w:t xml:space="preserve"> исполняли всё правильно.</w:t>
      </w:r>
    </w:p>
    <w:p w14:paraId="0C2EE749" w14:textId="77777777" w:rsidR="00CD2F01" w:rsidRPr="00814096" w:rsidRDefault="00CD2F01" w:rsidP="006E6060">
      <w:pPr>
        <w:spacing w:after="0" w:line="240" w:lineRule="auto"/>
        <w:ind w:firstLine="397"/>
        <w:jc w:val="both"/>
      </w:pPr>
      <w:r w:rsidRPr="00814096">
        <w:t xml:space="preserve">Не правильно исполнил – Огнём и мечом поддержит исполнение правильно. Не поддерживаете? Человечество, стадо. Поддерживаете? Человек, новая эпоха. Это на счёт грядущих выборов в Украине, а может и не грядущих, вдруг договорятся, да? Увидели? Увидели. Вот такая практика. И восьмое Царство – Изначальное, Царство Изначальных. Да-а-а. Занимается </w:t>
      </w:r>
      <w:proofErr w:type="spellStart"/>
      <w:r w:rsidRPr="00814096">
        <w:t>Сиаматикой</w:t>
      </w:r>
      <w:proofErr w:type="spellEnd"/>
      <w:r w:rsidRPr="00814096">
        <w:t>.</w:t>
      </w:r>
    </w:p>
    <w:p w14:paraId="7E6BA399" w14:textId="77777777" w:rsidR="00CD2F01" w:rsidRPr="00814096" w:rsidRDefault="00CD2F01" w:rsidP="006E6060">
      <w:pPr>
        <w:spacing w:after="0" w:line="240" w:lineRule="auto"/>
        <w:ind w:firstLine="397"/>
        <w:jc w:val="both"/>
      </w:pPr>
      <w:r w:rsidRPr="00814096">
        <w:t>Значит, в этом Царстве будут те, кто занимаются Синтезом, и несут в этом Синтезе что-то Изначальное. Грубо говоря, вышли на новую тематику Синтеза, не важно, кто, Ведущий или Чело, главное, что</w:t>
      </w:r>
      <w:r w:rsidR="00D17924">
        <w:t xml:space="preserve"> он</w:t>
      </w:r>
      <w:r w:rsidRPr="00814096">
        <w:t xml:space="preserve"> вышел на новую тематику Синтеза, внедря</w:t>
      </w:r>
      <w:r w:rsidR="00D17924">
        <w:t>ет</w:t>
      </w:r>
      <w:r w:rsidRPr="00814096">
        <w:t>, разрабатыва</w:t>
      </w:r>
      <w:r w:rsidR="00D17924">
        <w:t>ет</w:t>
      </w:r>
      <w:r w:rsidRPr="00814096">
        <w:t xml:space="preserve"> </w:t>
      </w:r>
      <w:r w:rsidR="00D17924">
        <w:t>её</w:t>
      </w:r>
      <w:r w:rsidRPr="00814096">
        <w:t>. Решение, естественно, только у Владык.</w:t>
      </w:r>
    </w:p>
    <w:p w14:paraId="02701ABF" w14:textId="77777777" w:rsidR="00CD2F01" w:rsidRPr="00814096" w:rsidRDefault="00CD2F01" w:rsidP="006E6060">
      <w:pPr>
        <w:spacing w:after="0" w:line="240" w:lineRule="auto"/>
        <w:ind w:firstLine="397"/>
        <w:jc w:val="both"/>
      </w:pPr>
      <w:r w:rsidRPr="00814096">
        <w:t xml:space="preserve">По идее, в это Царство постепенно должны Ведущие Синтеза, вопрос в том, что качество Ведения Синтеза должно быть не по бумажке, а по владению Синтезом, что пока ещё сложно </w:t>
      </w:r>
      <w:r w:rsidR="00D17924">
        <w:t xml:space="preserve">у нас </w:t>
      </w:r>
      <w:r w:rsidRPr="00814096">
        <w:t>достигается, поэтому мы пока говорим о том, что в будущем так будет, но если мы дорастём до этого качеств</w:t>
      </w:r>
      <w:r w:rsidR="00D17924">
        <w:t>енно</w:t>
      </w:r>
      <w:r w:rsidRPr="00814096">
        <w:t>. Опять же качественно не все Ведущие Синтеза, а каждый за себя перед Отцом отвечает.</w:t>
      </w:r>
    </w:p>
    <w:p w14:paraId="21BED619" w14:textId="77777777" w:rsidR="00CD2F01" w:rsidRPr="00814096" w:rsidRDefault="00CD2F01" w:rsidP="006E6060">
      <w:pPr>
        <w:spacing w:after="0" w:line="240" w:lineRule="auto"/>
        <w:ind w:firstLine="397"/>
        <w:jc w:val="both"/>
      </w:pPr>
      <w:r w:rsidRPr="00814096">
        <w:t xml:space="preserve">Поэтому </w:t>
      </w:r>
      <w:r w:rsidR="00C8789D">
        <w:t xml:space="preserve">мы </w:t>
      </w:r>
      <w:r w:rsidRPr="00814096">
        <w:t xml:space="preserve">ещё и будем смотреть теперь на Ведущих Синтеза с позиции какого Царства он читает, </w:t>
      </w:r>
      <w:r w:rsidR="00D17924">
        <w:t xml:space="preserve">это </w:t>
      </w:r>
      <w:r w:rsidRPr="00814096">
        <w:t>так, в перспективе, это такая, обучалка Ведущих. Но есть ещё одно, что делает Царство Изначальных. Мы вот в августе проводили эту схематику, потом мы не делали эти практики, но они продолжают действовать.</w:t>
      </w:r>
    </w:p>
    <w:p w14:paraId="31284637" w14:textId="77777777" w:rsidR="00CD2F01" w:rsidRPr="00814096" w:rsidRDefault="00CD2F01" w:rsidP="006E6060">
      <w:pPr>
        <w:spacing w:after="0" w:line="240" w:lineRule="auto"/>
        <w:ind w:firstLine="397"/>
        <w:jc w:val="both"/>
      </w:pPr>
      <w:r w:rsidRPr="00814096">
        <w:t xml:space="preserve">Приходит Владыка физически, нет, не рождается, приходит, как в августе на семинаре. Сразу срабатывают все законы физики, он к какому Царству будет относиться? По законам физики обязан, даже если стоит полчаса. К Царству Изначальных, то есть те, кто пришли от Отца и живут Отцом. И даже те полчаса, минуты, что он работает с вами телом физическим, идёт </w:t>
      </w:r>
      <w:proofErr w:type="spellStart"/>
      <w:r w:rsidRPr="00814096">
        <w:t>взаимоорганизация</w:t>
      </w:r>
      <w:proofErr w:type="spellEnd"/>
      <w:r w:rsidRPr="00814096">
        <w:t xml:space="preserve"> с определённым Царством, хотя бы на чуть-чуть, всё равно идёт.</w:t>
      </w:r>
    </w:p>
    <w:p w14:paraId="711A813F" w14:textId="77777777" w:rsidR="00CD2F01" w:rsidRPr="00814096" w:rsidRDefault="00CD2F01" w:rsidP="006E6060">
      <w:pPr>
        <w:spacing w:after="0" w:line="240" w:lineRule="auto"/>
        <w:ind w:firstLine="397"/>
        <w:jc w:val="both"/>
      </w:pPr>
      <w:r w:rsidRPr="00814096">
        <w:t>И вот это тоже будет Царство Изначальных. Плюс к Царству Изначальных буд</w:t>
      </w:r>
      <w:r w:rsidR="00EC1ED5">
        <w:t>у</w:t>
      </w:r>
      <w:r w:rsidRPr="00814096">
        <w:t xml:space="preserve">т относиться некоторые жители вышестоящих присутствий, в будущем и физики, не только Ведущие Синтеза, которые несут что-то Изначальное для окружающих. На счёт Изначального для окружающих, я сейчас расскажу </w:t>
      </w:r>
      <w:r w:rsidR="00774B17">
        <w:t>в</w:t>
      </w:r>
      <w:r w:rsidRPr="00814096">
        <w:t>о второй схеме.</w:t>
      </w:r>
    </w:p>
    <w:p w14:paraId="20DD42DA" w14:textId="77777777" w:rsidR="00CD2F01" w:rsidRPr="00814096" w:rsidRDefault="00CD2F01" w:rsidP="006E6060">
      <w:pPr>
        <w:spacing w:after="0" w:line="240" w:lineRule="auto"/>
        <w:ind w:firstLine="397"/>
        <w:jc w:val="both"/>
      </w:pPr>
      <w:r w:rsidRPr="00814096">
        <w:t>То есть, наша цель на будущее, допустим, давайте так. Мы сейчас с вами входим в Единое Проявление, а наша цель на ближайшее будет освоить восемь проявлений, и те, кто будут нести пятое, шестое, седьмое, кто в это выйдет когда-нибудь, они будут Изначальны</w:t>
      </w:r>
      <w:r w:rsidR="004B60C9">
        <w:t>ми</w:t>
      </w:r>
      <w:r w:rsidRPr="00814096">
        <w:t xml:space="preserve"> по отношению к тем, кто входит в третье-четвёртое.</w:t>
      </w:r>
    </w:p>
    <w:p w14:paraId="635A6D80" w14:textId="77777777" w:rsidR="00CD2F01" w:rsidRPr="00814096" w:rsidRDefault="00CD2F01" w:rsidP="006E6060">
      <w:pPr>
        <w:spacing w:after="0" w:line="240" w:lineRule="auto"/>
        <w:ind w:firstLine="397"/>
        <w:jc w:val="both"/>
      </w:pPr>
      <w:r w:rsidRPr="00814096">
        <w:t xml:space="preserve">И соответственно, пока они будут </w:t>
      </w:r>
      <w:proofErr w:type="spellStart"/>
      <w:r w:rsidRPr="00814096">
        <w:t>эманировать</w:t>
      </w:r>
      <w:proofErr w:type="spellEnd"/>
      <w:r w:rsidRPr="00814096">
        <w:t xml:space="preserve"> это, они будут относиться к Царству Изначальных. Всё-о-о, как пример. И вот Царство Изначальных будет организовывать новые Изначальные условия на Планете</w:t>
      </w:r>
      <w:r w:rsidR="002E254B">
        <w:t xml:space="preserve"> рождения</w:t>
      </w:r>
      <w:r w:rsidRPr="00814096">
        <w:t xml:space="preserve"> новых. Значит, все Логосы, Учителя, помните, вот эти четыре Царства? Они распределяются между Явленными и Изначальными, каждый по своим подготовк</w:t>
      </w:r>
      <w:r w:rsidR="002E254B">
        <w:t>е</w:t>
      </w:r>
      <w:r w:rsidRPr="00814096">
        <w:t>.</w:t>
      </w:r>
    </w:p>
    <w:p w14:paraId="1F27AC35" w14:textId="77777777" w:rsidR="00CD2F01" w:rsidRPr="00814096" w:rsidRDefault="00CD2F01" w:rsidP="006E6060">
      <w:pPr>
        <w:spacing w:after="0" w:line="240" w:lineRule="auto"/>
        <w:ind w:firstLine="397"/>
        <w:jc w:val="both"/>
      </w:pPr>
      <w:r w:rsidRPr="00814096">
        <w:t>Кроме этого есть Отцы, Матери разных Глобусов, Логосы Глобусов, да? На разных присутствиях есть Владыки и Владычицы, и вот они все будут или выражать Царство Явленных, именно так, или Царство Изначальных.</w:t>
      </w:r>
      <w:r w:rsidR="00572784" w:rsidRPr="00814096">
        <w:t xml:space="preserve"> Я не оговорился. Да-да-да, а Ведущие Подразделений обязательно будут относит</w:t>
      </w:r>
      <w:r w:rsidR="002E254B">
        <w:t>ь</w:t>
      </w:r>
      <w:r w:rsidR="00572784" w:rsidRPr="00814096">
        <w:t>ся к Царству Явленных.</w:t>
      </w:r>
      <w:r w:rsidR="00F967A2" w:rsidRPr="00814096">
        <w:t xml:space="preserve"> Я не оговорился.</w:t>
      </w:r>
    </w:p>
    <w:p w14:paraId="50062586" w14:textId="77777777" w:rsidR="00F967A2" w:rsidRPr="00814096" w:rsidRDefault="00F967A2" w:rsidP="006E6060">
      <w:pPr>
        <w:spacing w:after="0" w:line="240" w:lineRule="auto"/>
        <w:ind w:firstLine="397"/>
        <w:jc w:val="both"/>
      </w:pPr>
      <w:r w:rsidRPr="00814096">
        <w:t>Совместить это, будет очень интересно на это посмотреть, вопрос правда, какой Статус будет у Ведущ</w:t>
      </w:r>
      <w:r w:rsidR="003F4863">
        <w:t>их</w:t>
      </w:r>
      <w:r w:rsidRPr="00814096">
        <w:t xml:space="preserve">, но Царство от этого не меняется, даже если Статус Чело, но ты Ведущий Подразделения, ты будешь выражать Царство Явленных, потому что ты должен нести Волю. Увидели? Вот такая </w:t>
      </w:r>
      <w:proofErr w:type="spellStart"/>
      <w:r w:rsidRPr="00814096">
        <w:t>восьмерица</w:t>
      </w:r>
      <w:proofErr w:type="spellEnd"/>
      <w:r w:rsidRPr="00814096">
        <w:t xml:space="preserve"> </w:t>
      </w:r>
      <w:r w:rsidR="003A2DB7" w:rsidRPr="00814096">
        <w:t>Царств.</w:t>
      </w:r>
    </w:p>
    <w:p w14:paraId="16DA6F55" w14:textId="77777777" w:rsidR="003A2DB7" w:rsidRPr="00814096" w:rsidRDefault="003A2DB7" w:rsidP="006E6060">
      <w:pPr>
        <w:spacing w:after="0" w:line="240" w:lineRule="auto"/>
        <w:ind w:firstLine="397"/>
        <w:jc w:val="both"/>
      </w:pPr>
      <w:r w:rsidRPr="00814096">
        <w:t xml:space="preserve">А теперь мы сейчас сделаем практику с Владыками Царств, внимание, практика будет другая, мы будем не просто синтезироваться с Владыками Царств, а возжигать новую </w:t>
      </w:r>
      <w:proofErr w:type="spellStart"/>
      <w:r w:rsidRPr="00814096">
        <w:t>Аспектность</w:t>
      </w:r>
      <w:proofErr w:type="spellEnd"/>
      <w:r w:rsidRPr="00814096">
        <w:t xml:space="preserve"> Фа, выраженную физически. Это не значит, что </w:t>
      </w:r>
      <w:proofErr w:type="spellStart"/>
      <w:r w:rsidRPr="00814096">
        <w:t>Аспектность</w:t>
      </w:r>
      <w:proofErr w:type="spellEnd"/>
      <w:r w:rsidRPr="00814096">
        <w:t xml:space="preserve"> работает только с этим, но в том числе. В итоге, смотрите, четвёрка работает с Человечеством.</w:t>
      </w:r>
    </w:p>
    <w:p w14:paraId="54EDC7B3" w14:textId="77777777" w:rsidR="003A2DB7" w:rsidRPr="00814096" w:rsidRDefault="003A2DB7" w:rsidP="006E6060">
      <w:pPr>
        <w:spacing w:after="0" w:line="240" w:lineRule="auto"/>
        <w:ind w:firstLine="397"/>
        <w:jc w:val="both"/>
      </w:pPr>
      <w:r w:rsidRPr="00814096">
        <w:t xml:space="preserve">Второй момент, в практике у вас будет две так называемые </w:t>
      </w:r>
      <w:proofErr w:type="spellStart"/>
      <w:r w:rsidRPr="00814096">
        <w:t>подпрактики</w:t>
      </w:r>
      <w:proofErr w:type="spellEnd"/>
      <w:r w:rsidRPr="00814096">
        <w:t xml:space="preserve">, они маленькие, но вы их проживать будете. Первое, она будет четверичная, когда на вас зафиксируется энергетика Животных до колен, выше колен, грудь и голова, да? По </w:t>
      </w:r>
      <w:proofErr w:type="spellStart"/>
      <w:r w:rsidRPr="00814096">
        <w:t>четверице</w:t>
      </w:r>
      <w:proofErr w:type="spellEnd"/>
      <w:r w:rsidRPr="00814096">
        <w:t xml:space="preserve">. А вторая </w:t>
      </w:r>
      <w:proofErr w:type="spellStart"/>
      <w:r w:rsidRPr="00814096">
        <w:t>подпрактика</w:t>
      </w:r>
      <w:proofErr w:type="spellEnd"/>
      <w:r w:rsidRPr="00814096">
        <w:t xml:space="preserve"> будет </w:t>
      </w:r>
      <w:proofErr w:type="spellStart"/>
      <w:r w:rsidRPr="00814096">
        <w:t>восьмерична</w:t>
      </w:r>
      <w:proofErr w:type="spellEnd"/>
      <w:r w:rsidRPr="00814096">
        <w:t>, когда у вас до колен зафиксируется энергетика Минеральная, Растительная, выше колен, по пояс Животная, Человеческая.</w:t>
      </w:r>
    </w:p>
    <w:p w14:paraId="4113043B" w14:textId="77777777" w:rsidR="003A2DB7" w:rsidRPr="00814096" w:rsidRDefault="003A2DB7" w:rsidP="006E6060">
      <w:pPr>
        <w:spacing w:after="0" w:line="240" w:lineRule="auto"/>
        <w:ind w:firstLine="397"/>
        <w:jc w:val="both"/>
      </w:pPr>
      <w:r w:rsidRPr="00814096">
        <w:t>Выше, грудь</w:t>
      </w:r>
      <w:r w:rsidR="00915833">
        <w:t>,</w:t>
      </w:r>
      <w:r w:rsidRPr="00814096">
        <w:t xml:space="preserve"> Ребёнок, Человек, и выше, голова и над ней, над головой, Явленный, Изначальный. То есть практика энергетики</w:t>
      </w:r>
      <w:r w:rsidR="00915833">
        <w:t xml:space="preserve"> или</w:t>
      </w:r>
      <w:r w:rsidRPr="00814096">
        <w:t xml:space="preserve"> энергопотенциала Царств будет теперь двойная, четверичная </w:t>
      </w:r>
      <w:r w:rsidR="00915833" w:rsidRPr="00671DC2">
        <w:t>по скобкам</w:t>
      </w:r>
      <w:r w:rsidRPr="00814096">
        <w:t xml:space="preserve"> и восьмеричная. Значит, и та, и другая правильн</w:t>
      </w:r>
      <w:r w:rsidR="003108C6">
        <w:t>ая</w:t>
      </w:r>
      <w:r w:rsidRPr="00814096">
        <w:t>, но после этой практики у вас снимается практика предыдущей эпохи, где всего лишь работает четвёрка Царств.</w:t>
      </w:r>
    </w:p>
    <w:p w14:paraId="11961BFC" w14:textId="77777777" w:rsidR="003A2DB7" w:rsidRPr="00814096" w:rsidRDefault="003A2DB7" w:rsidP="006E6060">
      <w:pPr>
        <w:spacing w:after="0" w:line="240" w:lineRule="auto"/>
        <w:ind w:firstLine="397"/>
        <w:jc w:val="both"/>
      </w:pPr>
      <w:r w:rsidRPr="00814096">
        <w:t>Но та практика остаётся для вновь приходящих и для четверичной программы. Поэтому, если к вам приходят люди с четверичной программой, у них четыре Царства, четвёртое Царство Человек, это не сдвигаемо. И только, когда они вой</w:t>
      </w:r>
      <w:r w:rsidR="003108C6">
        <w:t xml:space="preserve">дут </w:t>
      </w:r>
      <w:r w:rsidRPr="00814096">
        <w:t xml:space="preserve">в Синтез и получать </w:t>
      </w:r>
      <w:proofErr w:type="spellStart"/>
      <w:r w:rsidRPr="00814096">
        <w:t>восьмерицу</w:t>
      </w:r>
      <w:proofErr w:type="spellEnd"/>
      <w:r w:rsidRPr="00814096">
        <w:t xml:space="preserve"> или 16-рицу, у них вот это Царство, то есть эти Царства работают только для восьмеричных людей.</w:t>
      </w:r>
    </w:p>
    <w:p w14:paraId="46BC5023" w14:textId="77777777" w:rsidR="003A2DB7" w:rsidRPr="00814096" w:rsidRDefault="003A2DB7" w:rsidP="006E6060">
      <w:pPr>
        <w:spacing w:after="0" w:line="240" w:lineRule="auto"/>
        <w:ind w:firstLine="397"/>
        <w:jc w:val="both"/>
      </w:pPr>
      <w:r w:rsidRPr="00814096">
        <w:t xml:space="preserve">А </w:t>
      </w:r>
      <w:proofErr w:type="spellStart"/>
      <w:r w:rsidRPr="00814096">
        <w:t>восьмерица</w:t>
      </w:r>
      <w:proofErr w:type="spellEnd"/>
      <w:r w:rsidRPr="00814096">
        <w:t xml:space="preserve"> это работа по Глобусам, для четверичных людей работают только четыре Царства, четвёртое Человека. Я просил бы это запомнить и не нарушать этот принцип, потому, что вы удавите Человека неподготовленного, вот этой </w:t>
      </w:r>
      <w:proofErr w:type="spellStart"/>
      <w:r w:rsidRPr="00814096">
        <w:t>восьмерицей</w:t>
      </w:r>
      <w:proofErr w:type="spellEnd"/>
      <w:r w:rsidRPr="00814096">
        <w:t xml:space="preserve"> Царств. И ещё, обратите внимание, что все восемь Царств, это вы сейчас проживёте, работают метагалактически.</w:t>
      </w:r>
    </w:p>
    <w:p w14:paraId="415B3465" w14:textId="77777777" w:rsidR="003A2DB7" w:rsidRPr="00814096" w:rsidRDefault="003A2DB7" w:rsidP="006E6060">
      <w:pPr>
        <w:spacing w:after="0" w:line="240" w:lineRule="auto"/>
        <w:ind w:firstLine="397"/>
        <w:jc w:val="both"/>
      </w:pPr>
      <w:r w:rsidRPr="00814096">
        <w:t>Соответственно, первое – девятое, второе – десятое, третье – 11-е это Метагалактика и Планета. Четвёртое – 12-е, пятое – 13-е, шестое – 14-е, седьмое – 15-е и восьмое – 16-е. Первое – девятое, а значит, вы будете получать сейчас энергетику с этих присутствий метагалактических. Для тех, кто не выдержит Метагалактику, вам подушку безопасности сделают присутствия Планеты, девять – 16.</w:t>
      </w:r>
    </w:p>
    <w:p w14:paraId="62F5CCD3" w14:textId="77777777" w:rsidR="003A2DB7" w:rsidRPr="00814096" w:rsidRDefault="003A2DB7" w:rsidP="006E6060">
      <w:pPr>
        <w:spacing w:after="0" w:line="240" w:lineRule="auto"/>
        <w:ind w:firstLine="397"/>
        <w:jc w:val="both"/>
      </w:pPr>
      <w:r w:rsidRPr="00814096">
        <w:t xml:space="preserve">Для тех, кто выдержит энергетику </w:t>
      </w:r>
      <w:r w:rsidR="003108C6">
        <w:t>М</w:t>
      </w:r>
      <w:r w:rsidRPr="00814096">
        <w:t>етагалактического Проявления Эволюционного, у вас будет один – восемь метагалактические, отсюда, практика достаточно сложная, как бы она просто механически не выражалась. И последнее для этого, я не шучу, Царства работают только метагалактически вот эти.</w:t>
      </w:r>
    </w:p>
    <w:p w14:paraId="0ABF9518" w14:textId="77777777" w:rsidR="003A2DB7" w:rsidRPr="00814096" w:rsidRDefault="003A2DB7" w:rsidP="006E6060">
      <w:pPr>
        <w:spacing w:after="0" w:line="240" w:lineRule="auto"/>
        <w:ind w:firstLine="397"/>
        <w:jc w:val="both"/>
      </w:pPr>
      <w:r w:rsidRPr="00814096">
        <w:t>Поэтому я вам сказал, для четверичной программы четыре Царства, Планетарный режим. И последнее, чтобы не было иллюзий, мы вынуждены такие вещи объявлять, у нас даже не все Логосы, то есть Чело со Статусом Логоса, не все, это минимальное из них количество, подтягиваются до выражения 16 присутствий на физике.</w:t>
      </w:r>
    </w:p>
    <w:p w14:paraId="72C77668" w14:textId="77777777" w:rsidR="003A2DB7" w:rsidRPr="00814096" w:rsidRDefault="003A2DB7" w:rsidP="006E6060">
      <w:pPr>
        <w:spacing w:after="0" w:line="240" w:lineRule="auto"/>
        <w:ind w:firstLine="397"/>
        <w:jc w:val="both"/>
      </w:pPr>
      <w:r w:rsidRPr="00814096">
        <w:t>То есть, могут синтезировать 16 присутствий в физическом выражении. 16 присутствий это Планетарная и Метагалактическая Эволюция, имеется в виду это. Соответственно, даже не все Логосы смогут выдержать энергетику этих восьми Царств, будет давяще-гнетущее состояние. Услышали меня?</w:t>
      </w:r>
    </w:p>
    <w:p w14:paraId="691678ED" w14:textId="77777777" w:rsidR="003A2DB7" w:rsidRPr="00814096" w:rsidRDefault="003A2DB7" w:rsidP="006E6060">
      <w:pPr>
        <w:spacing w:after="0" w:line="240" w:lineRule="auto"/>
        <w:ind w:firstLine="397"/>
        <w:jc w:val="both"/>
      </w:pPr>
      <w:r w:rsidRPr="00814096">
        <w:t xml:space="preserve">В итоге, если вам станет от этой практики тяжело, значит, вам не хватает Огня </w:t>
      </w:r>
      <w:proofErr w:type="spellStart"/>
      <w:r w:rsidRPr="00814096">
        <w:t>присутственности</w:t>
      </w:r>
      <w:proofErr w:type="spellEnd"/>
      <w:r w:rsidRPr="00814096">
        <w:t>, на будущее, сейчас вас будет поддерживать Отец и Владыки, потому что это Синтез, а когда вы будете работать вне Синтеза, я после практики это просто забуду. А когда вы будете работать вне Синтеза, я бы вам рекомендовал вначале во</w:t>
      </w:r>
      <w:r w:rsidR="00C82616" w:rsidRPr="00814096">
        <w:t>зжигаться Огнём 16-и присутствий, особенно Огнём с девятого по 16-е или с первого по восьмое метагалактическое.</w:t>
      </w:r>
    </w:p>
    <w:p w14:paraId="1E2A13C3" w14:textId="77777777" w:rsidR="00C82616" w:rsidRPr="00814096" w:rsidRDefault="00C82616" w:rsidP="006E6060">
      <w:pPr>
        <w:spacing w:after="0" w:line="240" w:lineRule="auto"/>
        <w:ind w:firstLine="397"/>
        <w:jc w:val="both"/>
      </w:pPr>
      <w:r w:rsidRPr="00814096">
        <w:t>Или восьмью Огнями Метагалактической Эволюции, так это называется.</w:t>
      </w:r>
      <w:r w:rsidR="00900760" w:rsidRPr="00814096">
        <w:t xml:space="preserve"> Возжигаться этими Огнями, а потом делать энергетику восьми Царств метагалактических, тогда у вас будет хоть какая-то адаптация,</w:t>
      </w:r>
      <w:r w:rsidR="003108C6">
        <w:t xml:space="preserve"> и</w:t>
      </w:r>
      <w:r w:rsidR="00900760" w:rsidRPr="00814096">
        <w:t xml:space="preserve"> вам будет полегче. Если, как бы, вы это делать не будете, адаптации не будет, и я никаких гарантий вам не даю.</w:t>
      </w:r>
    </w:p>
    <w:p w14:paraId="4F44D663" w14:textId="77777777" w:rsidR="00167BF5" w:rsidRPr="00814096" w:rsidRDefault="00900760" w:rsidP="006E6060">
      <w:pPr>
        <w:spacing w:after="0" w:line="240" w:lineRule="auto"/>
        <w:ind w:firstLine="397"/>
        <w:jc w:val="both"/>
      </w:pPr>
      <w:r w:rsidRPr="00814096">
        <w:t>Даже в Синтезе получив Стандарт, вы в него будете входить по мере своих подготовок, закон Иерархии теперь действует.</w:t>
      </w:r>
      <w:r w:rsidR="00167BF5" w:rsidRPr="00814096">
        <w:t xml:space="preserve"> Соответственно, вам надо обратить внимание на восемь Огней Метагалактической Эволюции. Это не от</w:t>
      </w:r>
      <w:r w:rsidR="003108C6">
        <w:t>м</w:t>
      </w:r>
      <w:r w:rsidR="00167BF5" w:rsidRPr="00814096">
        <w:t>еняет там о стяжани</w:t>
      </w:r>
      <w:r w:rsidR="00CE4098">
        <w:t>и</w:t>
      </w:r>
      <w:r w:rsidR="00167BF5" w:rsidRPr="00814096">
        <w:t xml:space="preserve"> Абсолют</w:t>
      </w:r>
      <w:r w:rsidR="00CE4098">
        <w:t>ов</w:t>
      </w:r>
      <w:r w:rsidR="00167BF5" w:rsidRPr="00814096">
        <w:t>, сразу скажу, даже если вы 16 Абсолютов стяжали, даже если вы стяжали всё, что мы вам говорили по программам.</w:t>
      </w:r>
    </w:p>
    <w:p w14:paraId="1EE176CC" w14:textId="77777777" w:rsidR="00900760" w:rsidRPr="00814096" w:rsidRDefault="00167BF5" w:rsidP="006E6060">
      <w:pPr>
        <w:spacing w:after="0" w:line="240" w:lineRule="auto"/>
        <w:ind w:firstLine="397"/>
        <w:jc w:val="both"/>
      </w:pPr>
      <w:r w:rsidRPr="00814096">
        <w:t xml:space="preserve">Вопрос не в том, что вы стяжали, это внутри вас, а в том, что вы </w:t>
      </w:r>
      <w:proofErr w:type="spellStart"/>
      <w:r w:rsidRPr="00814096">
        <w:t>эманируете</w:t>
      </w:r>
      <w:proofErr w:type="spellEnd"/>
      <w:r w:rsidRPr="00814096">
        <w:t xml:space="preserve"> из себя в синтезе присутствий вокруг вас, и Царства на вас реагируют вашими эманациями, а не вашими внутренними накоплениями.</w:t>
      </w:r>
      <w:r w:rsidR="00600515" w:rsidRPr="00814096">
        <w:t xml:space="preserve"> И вот наступила эпоха, где эманации, то, что вы излучаете, определяют всё, в итоге, если вы чувствуете, что эманаций не хватает, что не хватает синтеза присутствий, вам надо вначале возжечься Огнём этих присутствий, даже стяжать капли эти Огня у Отца.</w:t>
      </w:r>
    </w:p>
    <w:p w14:paraId="4A9739FD" w14:textId="77777777" w:rsidR="00600515" w:rsidRPr="00814096" w:rsidRDefault="00600515" w:rsidP="006E6060">
      <w:pPr>
        <w:spacing w:after="0" w:line="240" w:lineRule="auto"/>
        <w:ind w:firstLine="397"/>
        <w:jc w:val="both"/>
      </w:pPr>
      <w:r w:rsidRPr="00814096">
        <w:t xml:space="preserve">И вот с учётом этого Огня уже </w:t>
      </w:r>
      <w:proofErr w:type="spellStart"/>
      <w:r w:rsidRPr="00814096">
        <w:t>эманировать</w:t>
      </w:r>
      <w:proofErr w:type="spellEnd"/>
      <w:r w:rsidRPr="00814096">
        <w:t xml:space="preserve">, тогда вы будете легче перестраиваться в эти восемь метагалактических Царств. И последняя сложность, </w:t>
      </w:r>
      <w:r w:rsidR="00E71281" w:rsidRPr="00814096">
        <w:t>которая может возникнуть у некоторых, такая интересная сложность у некоторых, сейчас поймёте, почему. У нас есть третье Царство, которое называется Животных.</w:t>
      </w:r>
    </w:p>
    <w:p w14:paraId="26987C7F" w14:textId="77777777" w:rsidR="00E71281" w:rsidRPr="00814096" w:rsidRDefault="00E71281" w:rsidP="006E6060">
      <w:pPr>
        <w:spacing w:after="0" w:line="240" w:lineRule="auto"/>
        <w:ind w:firstLine="397"/>
        <w:jc w:val="both"/>
      </w:pPr>
      <w:r w:rsidRPr="00814096">
        <w:t>Я так в скобочках добавлю, что это Животные Метагалактики. Растения Метагалактики, Минералы Метагалактики, некоторые поняли, в это Царство ушли ангелы, и если вы в этой жизни или в предыдущей лбом в пол упирались и просили поддержки у ангелов, то ваш потенциал сработает, как Растение.</w:t>
      </w:r>
    </w:p>
    <w:p w14:paraId="42ECE8F5" w14:textId="77777777" w:rsidR="00E71281" w:rsidRPr="00814096" w:rsidRDefault="00E71281" w:rsidP="006E6060">
      <w:pPr>
        <w:spacing w:after="0" w:line="240" w:lineRule="auto"/>
        <w:ind w:firstLine="397"/>
        <w:jc w:val="both"/>
      </w:pPr>
      <w:r w:rsidRPr="00814096">
        <w:t>Поэтому очень вам советую буквально за оставшиеся секунды переосмыслить своё ангельское существование в прошлом, раз вы пришли в Синтез. Выше этого они не поднимутся, потому что даже в Глобусе они не устояли. И вот здесь есть человеко-ангельская форма, человек с крыльями. Сейчас даже Логоса сняли 20-го за то, что он стал перед Владыкой в такой форме, человек с крыльями, потому что крылья это животное начало.</w:t>
      </w:r>
    </w:p>
    <w:p w14:paraId="15B1CA29" w14:textId="77777777" w:rsidR="00E71281" w:rsidRPr="00814096" w:rsidRDefault="00E71281" w:rsidP="006E6060">
      <w:pPr>
        <w:spacing w:after="0" w:line="240" w:lineRule="auto"/>
        <w:ind w:firstLine="397"/>
        <w:jc w:val="both"/>
      </w:pPr>
      <w:r w:rsidRPr="00814096">
        <w:t>Человек с перьями, мы так их называем. Три пера, два пера, всё. Анекдоты вспомнили? Это тоже животное. Ладно, ещё одна аналогия, интересная аналогия. Это Минеральное Царство Метагалактики. Вот сейчас внимательно послушайте, сейчас такая аналогия немного страшноватая будет. Я не советую это говорить людям пятой расы, но самим знать это надо.</w:t>
      </w:r>
    </w:p>
    <w:p w14:paraId="60A5417D" w14:textId="77777777" w:rsidR="00E71281" w:rsidRPr="00814096" w:rsidRDefault="00E71281" w:rsidP="006E6060">
      <w:pPr>
        <w:spacing w:after="0" w:line="240" w:lineRule="auto"/>
        <w:ind w:firstLine="397"/>
        <w:jc w:val="both"/>
      </w:pPr>
      <w:r w:rsidRPr="00814096">
        <w:t xml:space="preserve">Значит, Минеральное Царство Метагалактики в пятой расе выражалось </w:t>
      </w:r>
      <w:proofErr w:type="spellStart"/>
      <w:r w:rsidRPr="00814096">
        <w:t>буддическим</w:t>
      </w:r>
      <w:proofErr w:type="spellEnd"/>
      <w:r w:rsidRPr="00814096">
        <w:t xml:space="preserve"> присутствием, вернее планом или </w:t>
      </w:r>
      <w:proofErr w:type="spellStart"/>
      <w:r w:rsidRPr="00814096">
        <w:t>будхическим</w:t>
      </w:r>
      <w:proofErr w:type="spellEnd"/>
      <w:r w:rsidRPr="00814096">
        <w:t xml:space="preserve"> планом – Нирваной. Это мы изучали в первых Синтезах. Растительное Царство Метагалактики выражалось </w:t>
      </w:r>
      <w:proofErr w:type="spellStart"/>
      <w:r w:rsidRPr="00814096">
        <w:t>атмическим</w:t>
      </w:r>
      <w:proofErr w:type="spellEnd"/>
      <w:r w:rsidRPr="00814096">
        <w:t xml:space="preserve"> планом, цветок Лотоса – Просветлённые. Вы меня поняли.</w:t>
      </w:r>
    </w:p>
    <w:p w14:paraId="3ECE33E6" w14:textId="77777777" w:rsidR="00D9685E" w:rsidRPr="00814096" w:rsidRDefault="00D9685E" w:rsidP="006E6060">
      <w:pPr>
        <w:spacing w:after="0" w:line="240" w:lineRule="auto"/>
        <w:ind w:firstLine="397"/>
        <w:jc w:val="both"/>
      </w:pPr>
      <w:r w:rsidRPr="00814096">
        <w:t xml:space="preserve">Животное Царство Метагалактики выражалось Монадой, именно поэтому Животное Царство стало у нас в ногах, потому что это теперь физика и Монада, и только Человеческое Царство Метагалактики выражалось </w:t>
      </w:r>
      <w:proofErr w:type="spellStart"/>
      <w:r w:rsidRPr="00814096">
        <w:t>ади</w:t>
      </w:r>
      <w:proofErr w:type="spellEnd"/>
      <w:r w:rsidRPr="00814096">
        <w:t xml:space="preserve"> планом или </w:t>
      </w:r>
      <w:proofErr w:type="spellStart"/>
      <w:r w:rsidRPr="00814096">
        <w:t>Анупадическим</w:t>
      </w:r>
      <w:proofErr w:type="spellEnd"/>
      <w:r w:rsidRPr="00814096">
        <w:t xml:space="preserve"> Огнём. В нашем названии </w:t>
      </w:r>
      <w:proofErr w:type="spellStart"/>
      <w:r w:rsidRPr="00814096">
        <w:t>Анупадическим</w:t>
      </w:r>
      <w:proofErr w:type="spellEnd"/>
      <w:r w:rsidRPr="00814096">
        <w:t xml:space="preserve"> присутствием, но в пятой расе Образа Отца на </w:t>
      </w:r>
      <w:proofErr w:type="spellStart"/>
      <w:r w:rsidRPr="00814096">
        <w:t>ади</w:t>
      </w:r>
      <w:proofErr w:type="spellEnd"/>
      <w:r w:rsidRPr="00814096">
        <w:t xml:space="preserve"> плане не было, и человеки в </w:t>
      </w:r>
      <w:proofErr w:type="spellStart"/>
      <w:r w:rsidRPr="00814096">
        <w:t>ади</w:t>
      </w:r>
      <w:proofErr w:type="spellEnd"/>
      <w:r w:rsidRPr="00814096">
        <w:t xml:space="preserve"> план не попадали.</w:t>
      </w:r>
    </w:p>
    <w:p w14:paraId="07A9D015" w14:textId="77777777" w:rsidR="00D9685E" w:rsidRPr="00814096" w:rsidRDefault="00D9685E" w:rsidP="006E6060">
      <w:pPr>
        <w:spacing w:after="0" w:line="240" w:lineRule="auto"/>
        <w:ind w:firstLine="397"/>
        <w:jc w:val="both"/>
      </w:pPr>
      <w:r w:rsidRPr="00814096">
        <w:t xml:space="preserve">В итоге, человечество, люди пятой расы, просто попасть не смогут, у них нет Рождения Свыше и Образа Отца. Эти все четыре плана назывались Огненным миром в пятой расе, потому что </w:t>
      </w:r>
      <w:proofErr w:type="spellStart"/>
      <w:r w:rsidRPr="00814096">
        <w:t>буддический</w:t>
      </w:r>
      <w:proofErr w:type="spellEnd"/>
      <w:r w:rsidRPr="00814096">
        <w:t xml:space="preserve"> план это был Огненный первый мир. Увидели? Соответственно, когда вы сейчас будете возжигать </w:t>
      </w:r>
      <w:r w:rsidR="003108C6">
        <w:t>э</w:t>
      </w:r>
      <w:r w:rsidRPr="00814096">
        <w:t>т</w:t>
      </w:r>
      <w:r w:rsidR="003108C6">
        <w:t>и</w:t>
      </w:r>
      <w:r w:rsidRPr="00814096">
        <w:t xml:space="preserve"> Царства, в первую очередь у вас сработают накопления Нирваны, </w:t>
      </w:r>
      <w:proofErr w:type="spellStart"/>
      <w:r w:rsidRPr="00814096">
        <w:t>будхического</w:t>
      </w:r>
      <w:proofErr w:type="spellEnd"/>
      <w:r w:rsidRPr="00814096">
        <w:t xml:space="preserve"> плана.</w:t>
      </w:r>
    </w:p>
    <w:p w14:paraId="18A05AB9" w14:textId="77777777" w:rsidR="00D9685E" w:rsidRPr="00814096" w:rsidRDefault="00D9685E" w:rsidP="006E6060">
      <w:pPr>
        <w:spacing w:after="0" w:line="240" w:lineRule="auto"/>
        <w:ind w:firstLine="397"/>
        <w:jc w:val="both"/>
      </w:pPr>
      <w:r w:rsidRPr="00814096">
        <w:t xml:space="preserve">Сатори или Огня </w:t>
      </w:r>
      <w:proofErr w:type="spellStart"/>
      <w:r w:rsidRPr="00814096">
        <w:t>атмического</w:t>
      </w:r>
      <w:proofErr w:type="spellEnd"/>
      <w:r w:rsidRPr="00814096">
        <w:t xml:space="preserve"> плана, если есть, </w:t>
      </w:r>
      <w:proofErr w:type="spellStart"/>
      <w:r w:rsidRPr="00814096">
        <w:t>трёхлепестковый</w:t>
      </w:r>
      <w:proofErr w:type="spellEnd"/>
      <w:r w:rsidRPr="00814096">
        <w:t xml:space="preserve"> Огонь Монады или Пламя </w:t>
      </w:r>
      <w:proofErr w:type="spellStart"/>
      <w:r w:rsidRPr="00814096">
        <w:t>трёхлепестковое</w:t>
      </w:r>
      <w:proofErr w:type="spellEnd"/>
      <w:r w:rsidRPr="00814096">
        <w:t xml:space="preserve">, лепестковое это язык пятой расы, я не оговорился, а, </w:t>
      </w:r>
      <w:proofErr w:type="spellStart"/>
      <w:r w:rsidRPr="00814096">
        <w:t>близнецовость</w:t>
      </w:r>
      <w:proofErr w:type="spellEnd"/>
      <w:r w:rsidRPr="00814096">
        <w:t xml:space="preserve"> пятой ра</w:t>
      </w:r>
      <w:r w:rsidR="00D56933" w:rsidRPr="00814096">
        <w:t xml:space="preserve">сы, это </w:t>
      </w:r>
      <w:proofErr w:type="spellStart"/>
      <w:r w:rsidR="00D56933" w:rsidRPr="00814096">
        <w:t>монадический</w:t>
      </w:r>
      <w:proofErr w:type="spellEnd"/>
      <w:r w:rsidR="00D56933" w:rsidRPr="00814096">
        <w:t xml:space="preserve"> вариа</w:t>
      </w:r>
      <w:r w:rsidRPr="00814096">
        <w:t>нт.</w:t>
      </w:r>
      <w:r w:rsidR="00C77C1B" w:rsidRPr="00814096">
        <w:t xml:space="preserve"> И только, кто наработал </w:t>
      </w:r>
      <w:proofErr w:type="spellStart"/>
      <w:r w:rsidR="00C77C1B" w:rsidRPr="00814096">
        <w:t>анупадический</w:t>
      </w:r>
      <w:proofErr w:type="spellEnd"/>
      <w:r w:rsidR="00C77C1B" w:rsidRPr="00814096">
        <w:t xml:space="preserve"> Огонь, у вас сработает Человечество, это то преодоление, которое сейчас будет идти в практике.</w:t>
      </w:r>
    </w:p>
    <w:p w14:paraId="5AC51B4F" w14:textId="77777777" w:rsidR="00C77C1B" w:rsidRPr="00814096" w:rsidRDefault="00C77C1B" w:rsidP="006E6060">
      <w:pPr>
        <w:spacing w:after="0" w:line="240" w:lineRule="auto"/>
        <w:ind w:firstLine="397"/>
        <w:jc w:val="both"/>
      </w:pPr>
      <w:r w:rsidRPr="00814096">
        <w:t>И только преодолев эту тенденцию, вы отстроитесь на Метагалактическую Эволюцию в новом названии присутствий, но в практике мы это заложим Синтезом, стяжаем у Отца, и вы, как бы, переключитесь на это, но после практики, после Синтеза начнётся личная или индивидуальная работа. Это, что у меня, что у вас идёт.</w:t>
      </w:r>
    </w:p>
    <w:p w14:paraId="56B59711" w14:textId="77777777" w:rsidR="00C77C1B" w:rsidRPr="00814096" w:rsidRDefault="00C77C1B" w:rsidP="006E6060">
      <w:pPr>
        <w:spacing w:after="0" w:line="240" w:lineRule="auto"/>
        <w:ind w:firstLine="397"/>
        <w:jc w:val="both"/>
      </w:pPr>
      <w:r w:rsidRPr="00814096">
        <w:t xml:space="preserve">У меня, допустим, так как я работал на втором Луче Любви-Мудрости, а он в пятой расе отвечал за </w:t>
      </w:r>
      <w:proofErr w:type="spellStart"/>
      <w:r w:rsidRPr="00814096">
        <w:t>буддический</w:t>
      </w:r>
      <w:proofErr w:type="spellEnd"/>
      <w:r w:rsidRPr="00814096">
        <w:t xml:space="preserve"> план, у меня проблемой была с Минеральным Царством, ноги не хотели перестраиваться, потому что я привык к Огню Нирваны, не хотели и всё тут. Месяц не хотели, пока я выжигал остатки Огня пятой расы. Я даже не думал, что он у меня есть.</w:t>
      </w:r>
    </w:p>
    <w:p w14:paraId="0F713A33" w14:textId="77777777" w:rsidR="00C77C1B" w:rsidRPr="00814096" w:rsidRDefault="00C77C1B" w:rsidP="006E6060">
      <w:pPr>
        <w:spacing w:after="0" w:line="240" w:lineRule="auto"/>
        <w:ind w:firstLine="397"/>
        <w:jc w:val="both"/>
      </w:pPr>
      <w:r w:rsidRPr="00814096">
        <w:t>Я даже не думал, что он у меня остался, где-то в костях спрятался, так как кости это накопитель Огня, и влияло вплоть до наколенных чашечек, кости наколенных, очень сильно влияло. Я на себе прожил этот месяц, как это долго из меня уходит, пережигается и вытягивается, а в пятой расе мы, что только не делали в Раджа йоге, чтобы войти в Самадхи, в Нирвану.</w:t>
      </w:r>
    </w:p>
    <w:p w14:paraId="05D273E6" w14:textId="77777777" w:rsidR="00C77C1B" w:rsidRPr="00814096" w:rsidRDefault="00C77C1B" w:rsidP="006E6060">
      <w:pPr>
        <w:spacing w:after="0" w:line="240" w:lineRule="auto"/>
        <w:ind w:firstLine="397"/>
        <w:jc w:val="both"/>
      </w:pPr>
      <w:r w:rsidRPr="00814096">
        <w:t xml:space="preserve">И все, кто проходил Раджа йогу, у вас это, что называется, не в крови, в костях, и у меня в том числе. </w:t>
      </w:r>
      <w:r w:rsidR="002805AA">
        <w:t>А я</w:t>
      </w:r>
      <w:r w:rsidRPr="00814096">
        <w:t xml:space="preserve"> Раджа йогой ещё и в этой жизни занимался по всей этой систематике </w:t>
      </w:r>
      <w:r w:rsidR="002805AA">
        <w:t xml:space="preserve">и </w:t>
      </w:r>
      <w:r w:rsidRPr="00814096">
        <w:t>достаточно серьёзно с моей точки зрения. С точки зрения Владыки, не знаю, в этой жизни Учителя физического не было. Увидели? И вот это проблема.</w:t>
      </w:r>
    </w:p>
    <w:p w14:paraId="75B4E8F6" w14:textId="77777777" w:rsidR="00C77C1B" w:rsidRPr="00814096" w:rsidRDefault="00C77C1B" w:rsidP="006E6060">
      <w:pPr>
        <w:spacing w:after="0" w:line="240" w:lineRule="auto"/>
        <w:ind w:firstLine="397"/>
        <w:jc w:val="both"/>
      </w:pPr>
      <w:r w:rsidRPr="00814096">
        <w:t xml:space="preserve">Она может быть не значимая, но я бы хотел, чтоб вы её запомнили, потому что это будет вылазить из нас с вами, и это надо будет пережигать, вводя Животность, то есть </w:t>
      </w:r>
      <w:proofErr w:type="spellStart"/>
      <w:r w:rsidRPr="00814096">
        <w:t>монадичность</w:t>
      </w:r>
      <w:proofErr w:type="spellEnd"/>
      <w:r w:rsidRPr="00814096">
        <w:t xml:space="preserve"> пятой расы </w:t>
      </w:r>
      <w:r w:rsidR="00586E4A">
        <w:t xml:space="preserve">к </w:t>
      </w:r>
      <w:r w:rsidRPr="00814096">
        <w:t xml:space="preserve">нам в ноги и возжигаясь </w:t>
      </w:r>
      <w:proofErr w:type="spellStart"/>
      <w:r w:rsidRPr="00814096">
        <w:t>четырёхпламенным</w:t>
      </w:r>
      <w:proofErr w:type="spellEnd"/>
      <w:r w:rsidRPr="00814096">
        <w:t xml:space="preserve"> Огнём новой Монады новой эпохи. Хотя</w:t>
      </w:r>
      <w:r w:rsidR="00BB6B4A">
        <w:t>,</w:t>
      </w:r>
      <w:r w:rsidRPr="00814096">
        <w:t xml:space="preserve"> помните, у вас Монада на 17-9 метагалактическом.</w:t>
      </w:r>
    </w:p>
    <w:p w14:paraId="385A1E3A" w14:textId="77777777" w:rsidR="00C77C1B" w:rsidRPr="00814096" w:rsidRDefault="00C77C1B" w:rsidP="006E6060">
      <w:pPr>
        <w:spacing w:after="0" w:line="240" w:lineRule="auto"/>
        <w:ind w:firstLine="397"/>
        <w:jc w:val="both"/>
      </w:pPr>
      <w:r w:rsidRPr="00814096">
        <w:t xml:space="preserve">Хотя бы </w:t>
      </w:r>
      <w:proofErr w:type="spellStart"/>
      <w:r w:rsidRPr="00814096">
        <w:t>четырёхпламенностью</w:t>
      </w:r>
      <w:proofErr w:type="spellEnd"/>
      <w:r w:rsidRPr="00814096">
        <w:t xml:space="preserve"> возжигаясь, вы сможете переплавить эти накопления, и вот от этих накоплений никуда нам не деться, это пережигание накоплений пятой расы. Они были положительные, сразу же скажу, они были положительные, </w:t>
      </w:r>
      <w:proofErr w:type="spellStart"/>
      <w:r w:rsidRPr="00814096">
        <w:t>ничё</w:t>
      </w:r>
      <w:proofErr w:type="spellEnd"/>
      <w:r w:rsidRPr="00814096">
        <w:t xml:space="preserve"> ж себе Огонь Нирваны, это высоко, но Огонь Нирваны в пятой расе положительный, он нас преобразил, всё, что мог, нам дал.</w:t>
      </w:r>
    </w:p>
    <w:p w14:paraId="74467075" w14:textId="77777777" w:rsidR="00C77C1B" w:rsidRPr="00814096" w:rsidRDefault="00C77C1B" w:rsidP="006E6060">
      <w:pPr>
        <w:spacing w:after="0" w:line="240" w:lineRule="auto"/>
        <w:ind w:firstLine="397"/>
        <w:jc w:val="both"/>
      </w:pPr>
      <w:r w:rsidRPr="00814096">
        <w:t>А теперь мы должны освободиться от тех накоплений, которые мы усвоили, и должны пойти дальше. Практика.</w:t>
      </w:r>
    </w:p>
    <w:p w14:paraId="4D552D18" w14:textId="77777777" w:rsidR="000D66C9" w:rsidRPr="00E1292B" w:rsidRDefault="000D66C9" w:rsidP="000D66C9">
      <w:pPr>
        <w:widowControl w:val="0"/>
        <w:shd w:val="clear" w:color="auto" w:fill="FFFFFF"/>
        <w:autoSpaceDE w:val="0"/>
        <w:spacing w:after="0" w:line="240" w:lineRule="auto"/>
        <w:jc w:val="center"/>
        <w:rPr>
          <w:rFonts w:eastAsia="Times New Roman"/>
          <w:b/>
          <w:color w:val="000000"/>
          <w:spacing w:val="-3"/>
          <w:lang w:eastAsia="ar-SA"/>
        </w:rPr>
      </w:pPr>
      <w:r w:rsidRPr="00E1292B">
        <w:rPr>
          <w:rFonts w:eastAsia="Times New Roman"/>
          <w:b/>
          <w:color w:val="000000"/>
          <w:spacing w:val="-3"/>
          <w:lang w:eastAsia="ar-SA"/>
        </w:rPr>
        <w:t xml:space="preserve">ПРАКТИКА 2 </w:t>
      </w:r>
    </w:p>
    <w:p w14:paraId="57AFBD78" w14:textId="77777777" w:rsidR="000D66C9" w:rsidRPr="00E1292B" w:rsidRDefault="000D66C9" w:rsidP="0015399E">
      <w:pPr>
        <w:widowControl w:val="0"/>
        <w:autoSpaceDE w:val="0"/>
        <w:spacing w:after="0" w:line="240" w:lineRule="auto"/>
        <w:jc w:val="center"/>
        <w:rPr>
          <w:rFonts w:eastAsia="Times New Roman"/>
          <w:b/>
          <w:color w:val="000000"/>
          <w:spacing w:val="-3"/>
          <w:lang w:eastAsia="ar-SA"/>
        </w:rPr>
      </w:pPr>
      <w:r w:rsidRPr="00E1292B">
        <w:rPr>
          <w:rFonts w:eastAsia="Times New Roman"/>
          <w:b/>
          <w:color w:val="000000"/>
          <w:spacing w:val="-3"/>
          <w:lang w:eastAsia="ar-SA"/>
        </w:rPr>
        <w:t>СТЯЖАНИЕ НОВОЙ 8-рицы МЕТАГАЛАКТИЧЕСКИХ ЦАРСТВ.</w:t>
      </w:r>
    </w:p>
    <w:p w14:paraId="0C0496F0" w14:textId="77777777" w:rsidR="000D66C9" w:rsidRPr="000D66C9" w:rsidRDefault="000D66C9" w:rsidP="0015399E">
      <w:pPr>
        <w:widowControl w:val="0"/>
        <w:autoSpaceDE w:val="0"/>
        <w:spacing w:after="0" w:line="240" w:lineRule="auto"/>
        <w:jc w:val="center"/>
        <w:rPr>
          <w:rFonts w:eastAsia="Times New Roman"/>
          <w:b/>
          <w:color w:val="000000"/>
          <w:spacing w:val="-3"/>
          <w:u w:val="single"/>
          <w:lang w:eastAsia="ar-SA"/>
        </w:rPr>
      </w:pPr>
      <w:r w:rsidRPr="00E1292B">
        <w:rPr>
          <w:rFonts w:eastAsia="Times New Roman"/>
          <w:b/>
          <w:color w:val="000000"/>
          <w:spacing w:val="-3"/>
          <w:lang w:eastAsia="ar-SA"/>
        </w:rPr>
        <w:t>ПРАКТИКА С ВЛАДЫКАМИ МЕТАГАЛАКТИЧЕСКИХ ЦАРСТВ (4-ричная и 8-ричная</w:t>
      </w:r>
      <w:r w:rsidRPr="000D66C9">
        <w:rPr>
          <w:rFonts w:eastAsia="Times New Roman"/>
          <w:b/>
          <w:color w:val="000000"/>
          <w:spacing w:val="-3"/>
          <w:u w:val="single"/>
          <w:lang w:eastAsia="ar-SA"/>
        </w:rPr>
        <w:t>)</w:t>
      </w:r>
    </w:p>
    <w:p w14:paraId="271F2FB5" w14:textId="77777777" w:rsidR="000D66C9" w:rsidRPr="000D66C9" w:rsidRDefault="000D66C9" w:rsidP="0015399E">
      <w:pPr>
        <w:spacing w:after="0" w:line="240" w:lineRule="auto"/>
        <w:ind w:firstLine="397"/>
        <w:jc w:val="both"/>
        <w:rPr>
          <w:lang w:eastAsia="ar-SA"/>
        </w:rPr>
      </w:pPr>
      <w:r w:rsidRPr="000D66C9">
        <w:rPr>
          <w:lang w:eastAsia="ar-SA"/>
        </w:rPr>
        <w:t xml:space="preserve">Мы возжигаемся всем </w:t>
      </w:r>
      <w:r w:rsidRPr="000D66C9">
        <w:rPr>
          <w:b/>
          <w:lang w:eastAsia="ar-SA"/>
        </w:rPr>
        <w:t>накопленным Огнём</w:t>
      </w:r>
      <w:r w:rsidRPr="000D66C9">
        <w:rPr>
          <w:lang w:eastAsia="ar-SA"/>
        </w:rPr>
        <w:t>, возжигаемся ФА- или Синтез-16-рицами, 32-рицами и 16-ричным Синтезом ФА-Отца Метагалактики в нас.</w:t>
      </w:r>
    </w:p>
    <w:p w14:paraId="72760745" w14:textId="77777777" w:rsidR="000D66C9" w:rsidRPr="000D66C9" w:rsidRDefault="000D66C9" w:rsidP="0015399E">
      <w:pPr>
        <w:spacing w:after="0" w:line="240" w:lineRule="auto"/>
        <w:ind w:firstLine="397"/>
        <w:jc w:val="both"/>
        <w:rPr>
          <w:lang w:eastAsia="ar-SA"/>
        </w:rPr>
      </w:pPr>
      <w:r w:rsidRPr="000D66C9">
        <w:rPr>
          <w:lang w:eastAsia="ar-SA"/>
        </w:rPr>
        <w:t xml:space="preserve">Синтезируемся с </w:t>
      </w:r>
      <w:r w:rsidRPr="000D66C9">
        <w:rPr>
          <w:b/>
          <w:lang w:eastAsia="ar-SA"/>
        </w:rPr>
        <w:t>Едиными</w:t>
      </w:r>
      <w:r w:rsidRPr="000D66C9">
        <w:rPr>
          <w:lang w:eastAsia="ar-SA"/>
        </w:rPr>
        <w:t xml:space="preserve"> </w:t>
      </w:r>
      <w:r w:rsidRPr="000D66C9">
        <w:rPr>
          <w:b/>
          <w:lang w:eastAsia="ar-SA"/>
        </w:rPr>
        <w:t>ФА-Владыками Кут Хуми –</w:t>
      </w:r>
      <w:r w:rsidRPr="000D66C9">
        <w:rPr>
          <w:b/>
          <w:lang w:val="uk-UA" w:eastAsia="ar-SA"/>
        </w:rPr>
        <w:t xml:space="preserve"> </w:t>
      </w:r>
      <w:r w:rsidRPr="000D66C9">
        <w:rPr>
          <w:b/>
          <w:lang w:eastAsia="ar-SA"/>
        </w:rPr>
        <w:t>Фаинь</w:t>
      </w:r>
      <w:r w:rsidRPr="000D66C9">
        <w:rPr>
          <w:lang w:eastAsia="ar-SA"/>
        </w:rPr>
        <w:t>, возжигаясь их Огнём. И развёртываемся</w:t>
      </w:r>
      <w:r>
        <w:rPr>
          <w:lang w:eastAsia="ar-SA"/>
        </w:rPr>
        <w:t xml:space="preserve"> </w:t>
      </w:r>
      <w:r w:rsidRPr="000D66C9">
        <w:rPr>
          <w:u w:val="single"/>
          <w:lang w:eastAsia="ar-SA"/>
        </w:rPr>
        <w:t>в Зале Дома ФА</w:t>
      </w:r>
      <w:r>
        <w:rPr>
          <w:u w:val="single"/>
          <w:lang w:eastAsia="ar-SA"/>
        </w:rPr>
        <w:t xml:space="preserve"> </w:t>
      </w:r>
      <w:r w:rsidRPr="000D66C9">
        <w:rPr>
          <w:u w:val="single"/>
          <w:lang w:eastAsia="ar-SA"/>
        </w:rPr>
        <w:t>Дома ФА-Отца Метагалактики</w:t>
      </w:r>
      <w:r w:rsidRPr="000D66C9">
        <w:rPr>
          <w:lang w:eastAsia="ar-SA"/>
        </w:rPr>
        <w:t>.</w:t>
      </w:r>
    </w:p>
    <w:p w14:paraId="3501DE13" w14:textId="77777777" w:rsidR="000D66C9" w:rsidRPr="000D66C9" w:rsidRDefault="000D66C9" w:rsidP="0015399E">
      <w:pPr>
        <w:spacing w:after="0" w:line="240" w:lineRule="auto"/>
        <w:ind w:firstLine="397"/>
        <w:jc w:val="both"/>
        <w:rPr>
          <w:i/>
          <w:lang w:eastAsia="ar-SA"/>
        </w:rPr>
      </w:pPr>
      <w:r w:rsidRPr="000D66C9">
        <w:rPr>
          <w:i/>
          <w:lang w:eastAsia="ar-SA"/>
        </w:rPr>
        <w:t>В Форме стали.</w:t>
      </w:r>
    </w:p>
    <w:p w14:paraId="23B14A0F" w14:textId="77777777" w:rsidR="000D66C9" w:rsidRPr="000D66C9" w:rsidRDefault="000D66C9" w:rsidP="0015399E">
      <w:pPr>
        <w:spacing w:after="0" w:line="240" w:lineRule="auto"/>
        <w:ind w:firstLine="397"/>
        <w:jc w:val="both"/>
        <w:rPr>
          <w:lang w:eastAsia="ar-SA"/>
        </w:rPr>
      </w:pPr>
      <w:r w:rsidRPr="000D66C9">
        <w:rPr>
          <w:lang w:val="uk-UA" w:eastAsia="ar-SA"/>
        </w:rPr>
        <w:t xml:space="preserve">В </w:t>
      </w:r>
      <w:r w:rsidRPr="000D66C9">
        <w:rPr>
          <w:lang w:eastAsia="ar-SA"/>
        </w:rPr>
        <w:t xml:space="preserve">этом Огне мы синтезируемся с </w:t>
      </w:r>
      <w:r w:rsidRPr="000D66C9">
        <w:rPr>
          <w:b/>
          <w:lang w:eastAsia="ar-SA"/>
        </w:rPr>
        <w:t>ФА-Отцом Метагалактики</w:t>
      </w:r>
      <w:r w:rsidRPr="000D66C9">
        <w:rPr>
          <w:lang w:eastAsia="ar-SA"/>
        </w:rPr>
        <w:t xml:space="preserve">, возжигаясь Его Огнём. И развёртываемся </w:t>
      </w:r>
      <w:r w:rsidRPr="000D66C9">
        <w:rPr>
          <w:u w:val="single"/>
          <w:lang w:eastAsia="ar-SA"/>
        </w:rPr>
        <w:t>в Зале</w:t>
      </w:r>
      <w:r>
        <w:rPr>
          <w:u w:val="single"/>
          <w:lang w:eastAsia="ar-SA"/>
        </w:rPr>
        <w:t xml:space="preserve"> </w:t>
      </w:r>
      <w:r w:rsidRPr="000D66C9">
        <w:rPr>
          <w:u w:val="single"/>
          <w:lang w:eastAsia="ar-SA"/>
        </w:rPr>
        <w:t>ФА-Отца Метагалактики на 256-м вышестоящем Едином присутствии</w:t>
      </w:r>
      <w:r w:rsidRPr="000D66C9">
        <w:rPr>
          <w:lang w:eastAsia="ar-SA"/>
        </w:rPr>
        <w:t>.</w:t>
      </w:r>
    </w:p>
    <w:p w14:paraId="6372DC0B" w14:textId="77777777" w:rsidR="000D66C9" w:rsidRPr="000D66C9" w:rsidRDefault="000D66C9" w:rsidP="0015399E">
      <w:pPr>
        <w:spacing w:after="0" w:line="240" w:lineRule="auto"/>
        <w:ind w:firstLine="397"/>
        <w:jc w:val="both"/>
        <w:rPr>
          <w:lang w:eastAsia="ar-SA"/>
        </w:rPr>
      </w:pPr>
      <w:r w:rsidRPr="000D66C9">
        <w:rPr>
          <w:lang w:eastAsia="ar-SA"/>
        </w:rPr>
        <w:t xml:space="preserve">В этом Огне мы синтезируемся с ХУМ ФА-Отца Метагалактики, стяжаем и возжигаемся </w:t>
      </w:r>
      <w:r w:rsidRPr="000D66C9">
        <w:rPr>
          <w:b/>
          <w:lang w:eastAsia="ar-SA"/>
        </w:rPr>
        <w:t>ФА-Изначальным Огнём</w:t>
      </w:r>
      <w:r w:rsidRPr="000D66C9">
        <w:rPr>
          <w:lang w:eastAsia="ar-SA"/>
        </w:rPr>
        <w:t>.</w:t>
      </w:r>
      <w:r w:rsidRPr="000D66C9">
        <w:rPr>
          <w:b/>
          <w:lang w:eastAsia="ar-SA"/>
        </w:rPr>
        <w:t xml:space="preserve"> </w:t>
      </w:r>
      <w:r w:rsidRPr="000D66C9">
        <w:rPr>
          <w:lang w:eastAsia="ar-SA"/>
        </w:rPr>
        <w:t xml:space="preserve">И просим ФА-Отца Метагалактики </w:t>
      </w:r>
      <w:r w:rsidRPr="000D66C9">
        <w:rPr>
          <w:u w:val="single"/>
          <w:lang w:eastAsia="ar-SA"/>
        </w:rPr>
        <w:t>преобразить каждого из нас и синтез нас на новую 8-рицу Метагалактических Царств в нашем выражении Метагалактики и Метагалактической Эволюции на Планете Земля ФА</w:t>
      </w:r>
      <w:r>
        <w:rPr>
          <w:u w:val="single"/>
          <w:lang w:eastAsia="ar-SA"/>
        </w:rPr>
        <w:t xml:space="preserve"> </w:t>
      </w:r>
      <w:r w:rsidRPr="000D66C9">
        <w:rPr>
          <w:u w:val="single"/>
          <w:lang w:eastAsia="ar-SA"/>
        </w:rPr>
        <w:t>физически</w:t>
      </w:r>
      <w:r w:rsidRPr="000D66C9">
        <w:rPr>
          <w:lang w:eastAsia="ar-SA"/>
        </w:rPr>
        <w:t xml:space="preserve">. </w:t>
      </w:r>
    </w:p>
    <w:p w14:paraId="48706D7C" w14:textId="77777777" w:rsidR="000D66C9" w:rsidRPr="000D66C9" w:rsidRDefault="000D66C9" w:rsidP="0015399E">
      <w:pPr>
        <w:spacing w:after="0" w:line="240" w:lineRule="auto"/>
        <w:ind w:firstLine="397"/>
        <w:jc w:val="both"/>
        <w:rPr>
          <w:lang w:eastAsia="ar-SA"/>
        </w:rPr>
      </w:pPr>
      <w:r w:rsidRPr="000D66C9">
        <w:rPr>
          <w:lang w:eastAsia="ar-SA"/>
        </w:rPr>
        <w:t xml:space="preserve">И возжигаясь ФА-Изначальным Огнём, возжигаемся </w:t>
      </w:r>
      <w:r w:rsidRPr="000D66C9">
        <w:rPr>
          <w:b/>
          <w:lang w:eastAsia="ar-SA"/>
        </w:rPr>
        <w:t>Огнём ФА-Отца Метагалактики</w:t>
      </w:r>
      <w:r w:rsidRPr="000D66C9">
        <w:rPr>
          <w:lang w:eastAsia="ar-SA"/>
        </w:rPr>
        <w:t>, преображающим нас и вводящим в новые Метагалактические проявления наши.</w:t>
      </w:r>
      <w:r>
        <w:rPr>
          <w:lang w:eastAsia="ar-SA"/>
        </w:rPr>
        <w:t xml:space="preserve"> </w:t>
      </w:r>
    </w:p>
    <w:p w14:paraId="1C24FF92" w14:textId="77777777" w:rsidR="000D66C9" w:rsidRPr="000D66C9" w:rsidRDefault="000D66C9" w:rsidP="0015399E">
      <w:pPr>
        <w:spacing w:after="0" w:line="240" w:lineRule="auto"/>
        <w:ind w:firstLine="397"/>
        <w:jc w:val="both"/>
        <w:rPr>
          <w:lang w:eastAsia="ar-SA"/>
        </w:rPr>
      </w:pPr>
      <w:r w:rsidRPr="000D66C9">
        <w:rPr>
          <w:lang w:eastAsia="ar-SA"/>
        </w:rPr>
        <w:t xml:space="preserve">И в этом Огне мы синтезируемся с ФА-Отцом Метагалактики и стяжаем: </w:t>
      </w:r>
    </w:p>
    <w:p w14:paraId="526D4F7E" w14:textId="77777777" w:rsidR="000D66C9" w:rsidRPr="000D66C9" w:rsidRDefault="000D66C9" w:rsidP="0015399E">
      <w:pPr>
        <w:spacing w:after="0" w:line="240" w:lineRule="auto"/>
        <w:ind w:firstLine="397"/>
        <w:jc w:val="both"/>
        <w:rPr>
          <w:lang w:eastAsia="ar-SA"/>
        </w:rPr>
      </w:pPr>
      <w:r w:rsidRPr="000D66C9">
        <w:rPr>
          <w:lang w:eastAsia="ar-SA"/>
        </w:rPr>
        <w:t xml:space="preserve">Огонь </w:t>
      </w:r>
      <w:r w:rsidRPr="000D66C9">
        <w:rPr>
          <w:b/>
          <w:lang w:eastAsia="ar-SA"/>
        </w:rPr>
        <w:t>Царства Изначальных</w:t>
      </w:r>
      <w:r w:rsidRPr="000D66C9">
        <w:rPr>
          <w:lang w:eastAsia="ar-SA"/>
        </w:rPr>
        <w:t xml:space="preserve"> в минимальном выражении 8-го присутствия</w:t>
      </w:r>
      <w:r>
        <w:rPr>
          <w:lang w:eastAsia="ar-SA"/>
        </w:rPr>
        <w:t xml:space="preserve"> </w:t>
      </w:r>
      <w:r w:rsidRPr="000D66C9">
        <w:rPr>
          <w:lang w:eastAsia="ar-SA"/>
        </w:rPr>
        <w:t>Метагалактической Эволюции Метагалактики,</w:t>
      </w:r>
    </w:p>
    <w:p w14:paraId="468F6B3E" w14:textId="77777777" w:rsidR="000D66C9" w:rsidRPr="000D66C9" w:rsidRDefault="000D66C9" w:rsidP="0015399E">
      <w:pPr>
        <w:spacing w:after="0" w:line="240" w:lineRule="auto"/>
        <w:ind w:firstLine="397"/>
        <w:jc w:val="both"/>
        <w:rPr>
          <w:lang w:eastAsia="ar-SA"/>
        </w:rPr>
      </w:pPr>
      <w:r w:rsidRPr="000D66C9">
        <w:rPr>
          <w:lang w:eastAsia="ar-SA"/>
        </w:rPr>
        <w:t xml:space="preserve">Огонь </w:t>
      </w:r>
      <w:r w:rsidRPr="000D66C9">
        <w:rPr>
          <w:b/>
          <w:lang w:eastAsia="ar-SA"/>
        </w:rPr>
        <w:t>Царства Явленных</w:t>
      </w:r>
      <w:r w:rsidRPr="000D66C9">
        <w:rPr>
          <w:lang w:eastAsia="ar-SA"/>
        </w:rPr>
        <w:t xml:space="preserve"> в минимальном выражении 7-го присутствия Метагалактической Эволюции Метагалактики,</w:t>
      </w:r>
    </w:p>
    <w:p w14:paraId="0711F488" w14:textId="77777777" w:rsidR="000D66C9" w:rsidRPr="000D66C9" w:rsidRDefault="000D66C9" w:rsidP="0015399E">
      <w:pPr>
        <w:spacing w:after="0" w:line="240" w:lineRule="auto"/>
        <w:ind w:firstLine="397"/>
        <w:jc w:val="both"/>
        <w:rPr>
          <w:lang w:eastAsia="ar-SA"/>
        </w:rPr>
      </w:pPr>
      <w:r w:rsidRPr="000D66C9">
        <w:rPr>
          <w:lang w:eastAsia="ar-SA"/>
        </w:rPr>
        <w:t xml:space="preserve">Огонь </w:t>
      </w:r>
      <w:r w:rsidRPr="000D66C9">
        <w:rPr>
          <w:b/>
          <w:lang w:eastAsia="ar-SA"/>
        </w:rPr>
        <w:t>Царства Человека</w:t>
      </w:r>
      <w:r w:rsidRPr="000D66C9">
        <w:rPr>
          <w:lang w:eastAsia="ar-SA"/>
        </w:rPr>
        <w:t xml:space="preserve"> в минимальном выражении 6-го присутствия Метагалактической Эволюции Метагалактики,</w:t>
      </w:r>
    </w:p>
    <w:p w14:paraId="56DEB210" w14:textId="77777777" w:rsidR="000D66C9" w:rsidRPr="000D66C9" w:rsidRDefault="000D66C9" w:rsidP="0015399E">
      <w:pPr>
        <w:spacing w:after="0" w:line="240" w:lineRule="auto"/>
        <w:ind w:firstLine="397"/>
        <w:jc w:val="both"/>
        <w:rPr>
          <w:lang w:eastAsia="ar-SA"/>
        </w:rPr>
      </w:pPr>
      <w:r w:rsidRPr="000D66C9">
        <w:rPr>
          <w:lang w:eastAsia="ar-SA"/>
        </w:rPr>
        <w:t xml:space="preserve">Огонь </w:t>
      </w:r>
      <w:r w:rsidRPr="000D66C9">
        <w:rPr>
          <w:b/>
          <w:lang w:eastAsia="ar-SA"/>
        </w:rPr>
        <w:t>Царства Ребёнка</w:t>
      </w:r>
      <w:r w:rsidRPr="000D66C9">
        <w:rPr>
          <w:lang w:eastAsia="ar-SA"/>
        </w:rPr>
        <w:t xml:space="preserve"> в минимальном выражении 5-го присутствия Метагалактической Эволюции Метагалактики ФА,</w:t>
      </w:r>
    </w:p>
    <w:p w14:paraId="3861F38B" w14:textId="77777777" w:rsidR="000D66C9" w:rsidRPr="000D66C9" w:rsidRDefault="000D66C9" w:rsidP="0015399E">
      <w:pPr>
        <w:spacing w:after="0" w:line="240" w:lineRule="auto"/>
        <w:ind w:firstLine="397"/>
        <w:jc w:val="both"/>
        <w:rPr>
          <w:lang w:eastAsia="ar-SA"/>
        </w:rPr>
      </w:pPr>
      <w:r w:rsidRPr="000D66C9">
        <w:rPr>
          <w:lang w:eastAsia="ar-SA"/>
        </w:rPr>
        <w:t xml:space="preserve">Огонь </w:t>
      </w:r>
      <w:r w:rsidRPr="000D66C9">
        <w:rPr>
          <w:b/>
          <w:lang w:eastAsia="ar-SA"/>
        </w:rPr>
        <w:t>Царства Человечества</w:t>
      </w:r>
      <w:r w:rsidRPr="000D66C9">
        <w:rPr>
          <w:lang w:eastAsia="ar-SA"/>
        </w:rPr>
        <w:t xml:space="preserve"> в минимальном выражении 4-го присутствия Метагалактической Эволюции Метагалактики ФА,</w:t>
      </w:r>
    </w:p>
    <w:p w14:paraId="20C8EC45" w14:textId="77777777" w:rsidR="000D66C9" w:rsidRPr="000D66C9" w:rsidRDefault="000D66C9" w:rsidP="0015399E">
      <w:pPr>
        <w:spacing w:after="0" w:line="240" w:lineRule="auto"/>
        <w:ind w:firstLine="397"/>
        <w:jc w:val="both"/>
        <w:rPr>
          <w:lang w:eastAsia="ar-SA"/>
        </w:rPr>
      </w:pPr>
      <w:r w:rsidRPr="000D66C9">
        <w:rPr>
          <w:lang w:eastAsia="ar-SA"/>
        </w:rPr>
        <w:t xml:space="preserve">Огонь </w:t>
      </w:r>
      <w:r w:rsidRPr="000D66C9">
        <w:rPr>
          <w:b/>
          <w:lang w:eastAsia="ar-SA"/>
        </w:rPr>
        <w:t>Царства Животных</w:t>
      </w:r>
      <w:r w:rsidRPr="000D66C9">
        <w:rPr>
          <w:lang w:eastAsia="ar-SA"/>
        </w:rPr>
        <w:t xml:space="preserve"> в минимальном выражении 3-го присутствия Метагалактической Эволюции Метагалактики ФА,</w:t>
      </w:r>
    </w:p>
    <w:p w14:paraId="571CE590" w14:textId="77777777" w:rsidR="000D66C9" w:rsidRPr="000D66C9" w:rsidRDefault="000D66C9" w:rsidP="0015399E">
      <w:pPr>
        <w:spacing w:after="0" w:line="240" w:lineRule="auto"/>
        <w:ind w:firstLine="397"/>
        <w:jc w:val="both"/>
        <w:rPr>
          <w:lang w:eastAsia="ar-SA"/>
        </w:rPr>
      </w:pPr>
      <w:r w:rsidRPr="000D66C9">
        <w:rPr>
          <w:lang w:eastAsia="ar-SA"/>
        </w:rPr>
        <w:t xml:space="preserve">Огонь </w:t>
      </w:r>
      <w:r w:rsidRPr="000D66C9">
        <w:rPr>
          <w:b/>
          <w:lang w:eastAsia="ar-SA"/>
        </w:rPr>
        <w:t>Царства Растений</w:t>
      </w:r>
      <w:r w:rsidRPr="000D66C9">
        <w:rPr>
          <w:lang w:eastAsia="ar-SA"/>
        </w:rPr>
        <w:t xml:space="preserve"> в минимальном выражении 2-го присутствия Метагалактической Эволюции Метагалактики ФА и</w:t>
      </w:r>
    </w:p>
    <w:p w14:paraId="0A9F9EA1" w14:textId="77777777" w:rsidR="000D66C9" w:rsidRPr="000D66C9" w:rsidRDefault="000D66C9" w:rsidP="0015399E">
      <w:pPr>
        <w:spacing w:after="0" w:line="240" w:lineRule="auto"/>
        <w:ind w:firstLine="397"/>
        <w:jc w:val="both"/>
        <w:rPr>
          <w:lang w:eastAsia="ar-SA"/>
        </w:rPr>
      </w:pPr>
      <w:r w:rsidRPr="000D66C9">
        <w:rPr>
          <w:lang w:eastAsia="ar-SA"/>
        </w:rPr>
        <w:t xml:space="preserve">Огонь </w:t>
      </w:r>
      <w:r w:rsidRPr="000D66C9">
        <w:rPr>
          <w:b/>
          <w:lang w:eastAsia="ar-SA"/>
        </w:rPr>
        <w:t>Царства Минералов</w:t>
      </w:r>
      <w:r w:rsidRPr="000D66C9">
        <w:rPr>
          <w:lang w:eastAsia="ar-SA"/>
        </w:rPr>
        <w:t xml:space="preserve"> в минимальном выражении 1-го присутствия Метагалактической Эволюции Метагалактики ФА.</w:t>
      </w:r>
    </w:p>
    <w:p w14:paraId="28954DBF" w14:textId="77777777" w:rsidR="000D66C9" w:rsidRPr="000D66C9" w:rsidRDefault="000D66C9" w:rsidP="0015399E">
      <w:pPr>
        <w:spacing w:after="0" w:line="240" w:lineRule="auto"/>
        <w:ind w:firstLine="397"/>
        <w:jc w:val="both"/>
        <w:rPr>
          <w:lang w:eastAsia="ar-SA"/>
        </w:rPr>
      </w:pPr>
      <w:r w:rsidRPr="000D66C9">
        <w:rPr>
          <w:lang w:eastAsia="ar-SA"/>
        </w:rPr>
        <w:t xml:space="preserve">И возжигаясь </w:t>
      </w:r>
      <w:r w:rsidRPr="000D66C9">
        <w:rPr>
          <w:b/>
          <w:lang w:eastAsia="ar-SA"/>
        </w:rPr>
        <w:t>8-рицей Огней</w:t>
      </w:r>
      <w:r w:rsidRPr="000D66C9">
        <w:rPr>
          <w:lang w:eastAsia="ar-SA"/>
        </w:rPr>
        <w:t xml:space="preserve">, преобразуем каждого из нас и синтез нас </w:t>
      </w:r>
      <w:r w:rsidRPr="000D66C9">
        <w:rPr>
          <w:u w:val="single"/>
          <w:lang w:eastAsia="ar-SA"/>
        </w:rPr>
        <w:t xml:space="preserve">на выражение новых Метагалактических Царств в нас, и нас ими, в выражении </w:t>
      </w:r>
      <w:proofErr w:type="spellStart"/>
      <w:r w:rsidRPr="000D66C9">
        <w:rPr>
          <w:u w:val="single"/>
          <w:lang w:eastAsia="ar-SA"/>
        </w:rPr>
        <w:t>Метагалактичности</w:t>
      </w:r>
      <w:proofErr w:type="spellEnd"/>
      <w:r w:rsidRPr="000D66C9">
        <w:rPr>
          <w:u w:val="single"/>
          <w:lang w:eastAsia="ar-SA"/>
        </w:rPr>
        <w:t xml:space="preserve"> Планеты Земля ФА</w:t>
      </w:r>
      <w:r w:rsidRPr="000D66C9">
        <w:rPr>
          <w:lang w:eastAsia="ar-SA"/>
        </w:rPr>
        <w:t>.</w:t>
      </w:r>
    </w:p>
    <w:p w14:paraId="02D46844" w14:textId="77777777" w:rsidR="000D66C9" w:rsidRPr="000D66C9" w:rsidRDefault="000D66C9" w:rsidP="0015399E">
      <w:pPr>
        <w:spacing w:after="0" w:line="240" w:lineRule="auto"/>
        <w:ind w:firstLine="397"/>
        <w:jc w:val="both"/>
        <w:rPr>
          <w:lang w:eastAsia="ar-SA"/>
        </w:rPr>
      </w:pPr>
      <w:r w:rsidRPr="000D66C9">
        <w:rPr>
          <w:lang w:eastAsia="ar-SA"/>
        </w:rPr>
        <w:t xml:space="preserve">И синтезируясь с ХУМ ФА-Отца Метагалактики, стяжаем </w:t>
      </w:r>
      <w:r w:rsidRPr="000D66C9">
        <w:rPr>
          <w:b/>
          <w:lang w:eastAsia="ar-SA"/>
        </w:rPr>
        <w:t>ОМ 8-рицы Метагалактических Царств</w:t>
      </w:r>
      <w:r w:rsidRPr="000D66C9">
        <w:rPr>
          <w:lang w:eastAsia="ar-SA"/>
        </w:rPr>
        <w:t xml:space="preserve"> в каждом из нас и в синтезе нас. И возжигаясь </w:t>
      </w:r>
      <w:r w:rsidRPr="000D66C9">
        <w:rPr>
          <w:b/>
          <w:lang w:eastAsia="ar-SA"/>
        </w:rPr>
        <w:t>Огнём ОМ</w:t>
      </w:r>
      <w:r w:rsidRPr="000D66C9">
        <w:rPr>
          <w:lang w:eastAsia="ar-SA"/>
        </w:rPr>
        <w:t>, развёртываемся ими.</w:t>
      </w:r>
    </w:p>
    <w:p w14:paraId="29B09DF2" w14:textId="77777777" w:rsidR="000D66C9" w:rsidRPr="000D66C9" w:rsidRDefault="000D66C9" w:rsidP="0015399E">
      <w:pPr>
        <w:spacing w:after="0" w:line="240" w:lineRule="auto"/>
        <w:ind w:firstLine="397"/>
        <w:jc w:val="both"/>
        <w:rPr>
          <w:lang w:eastAsia="ar-SA"/>
        </w:rPr>
      </w:pPr>
      <w:r w:rsidRPr="000D66C9">
        <w:rPr>
          <w:lang w:eastAsia="ar-SA"/>
        </w:rPr>
        <w:t xml:space="preserve">И в этом Огне мы синтезируемся с </w:t>
      </w:r>
      <w:r w:rsidRPr="000D66C9">
        <w:rPr>
          <w:b/>
          <w:lang w:eastAsia="ar-SA"/>
        </w:rPr>
        <w:t>Отцом Метагалактики</w:t>
      </w:r>
      <w:r w:rsidRPr="000D66C9">
        <w:rPr>
          <w:lang w:eastAsia="ar-SA"/>
        </w:rPr>
        <w:t>, возжигаясь его Огнём. Синтезируемся с его ХУМ, стяжаем и возжигаемся</w:t>
      </w:r>
      <w:r>
        <w:rPr>
          <w:lang w:eastAsia="ar-SA"/>
        </w:rPr>
        <w:t xml:space="preserve"> </w:t>
      </w:r>
      <w:r w:rsidRPr="000D66C9">
        <w:rPr>
          <w:b/>
          <w:lang w:eastAsia="ar-SA"/>
        </w:rPr>
        <w:t>ФА-Синтезом Отца Метагалактики</w:t>
      </w:r>
      <w:r w:rsidRPr="000D66C9">
        <w:rPr>
          <w:lang w:eastAsia="ar-SA"/>
        </w:rPr>
        <w:t xml:space="preserve">. </w:t>
      </w:r>
    </w:p>
    <w:p w14:paraId="77A80AF4" w14:textId="77777777" w:rsidR="000D66C9" w:rsidRPr="000D66C9" w:rsidRDefault="000D66C9" w:rsidP="0015399E">
      <w:pPr>
        <w:spacing w:after="0" w:line="240" w:lineRule="auto"/>
        <w:ind w:firstLine="397"/>
        <w:jc w:val="both"/>
        <w:rPr>
          <w:lang w:eastAsia="ar-SA"/>
        </w:rPr>
      </w:pPr>
      <w:r w:rsidRPr="000D66C9">
        <w:rPr>
          <w:lang w:eastAsia="ar-SA"/>
        </w:rPr>
        <w:t xml:space="preserve">И в Огне ФА-Синтеза мы синтезируемся с </w:t>
      </w:r>
      <w:r w:rsidRPr="000D66C9">
        <w:rPr>
          <w:b/>
          <w:lang w:eastAsia="ar-SA"/>
        </w:rPr>
        <w:t>Владыкой и Владычицей Царства Изначальных</w:t>
      </w:r>
      <w:r w:rsidRPr="000D66C9">
        <w:rPr>
          <w:lang w:eastAsia="ar-SA"/>
        </w:rPr>
        <w:t>, возжигаясь их Огнём и отдавая свой Огонь, старый, 8-го Планетарного Царства.</w:t>
      </w:r>
    </w:p>
    <w:p w14:paraId="04B932C6" w14:textId="77777777" w:rsidR="000D66C9" w:rsidRPr="000D66C9" w:rsidRDefault="000D66C9" w:rsidP="0015399E">
      <w:pPr>
        <w:spacing w:after="0" w:line="240" w:lineRule="auto"/>
        <w:ind w:firstLine="397"/>
        <w:jc w:val="both"/>
        <w:rPr>
          <w:lang w:eastAsia="ar-SA"/>
        </w:rPr>
      </w:pPr>
      <w:r w:rsidRPr="000D66C9">
        <w:rPr>
          <w:lang w:eastAsia="ar-SA"/>
        </w:rPr>
        <w:t xml:space="preserve">Синтезируемся с </w:t>
      </w:r>
      <w:r w:rsidRPr="000D66C9">
        <w:rPr>
          <w:b/>
          <w:lang w:eastAsia="ar-SA"/>
        </w:rPr>
        <w:t>Владыкой</w:t>
      </w:r>
      <w:r>
        <w:rPr>
          <w:b/>
          <w:lang w:eastAsia="ar-SA"/>
        </w:rPr>
        <w:t xml:space="preserve"> </w:t>
      </w:r>
      <w:r w:rsidRPr="000D66C9">
        <w:rPr>
          <w:b/>
          <w:lang w:eastAsia="ar-SA"/>
        </w:rPr>
        <w:t>и Владычицей Царства Явленных</w:t>
      </w:r>
      <w:r w:rsidRPr="000D66C9">
        <w:rPr>
          <w:lang w:eastAsia="ar-SA"/>
        </w:rPr>
        <w:t>. Возжигаясь их Огнём, отдаём свой старый Огонь 7-го Планетарного Царства.</w:t>
      </w:r>
    </w:p>
    <w:p w14:paraId="4FDD7A6B" w14:textId="77777777" w:rsidR="000D66C9" w:rsidRPr="000D66C9" w:rsidRDefault="000D66C9" w:rsidP="0015399E">
      <w:pPr>
        <w:spacing w:after="0" w:line="240" w:lineRule="auto"/>
        <w:ind w:firstLine="397"/>
        <w:jc w:val="both"/>
        <w:rPr>
          <w:lang w:eastAsia="ar-SA"/>
        </w:rPr>
      </w:pPr>
      <w:r w:rsidRPr="000D66C9">
        <w:rPr>
          <w:lang w:eastAsia="ar-SA"/>
        </w:rPr>
        <w:t xml:space="preserve">Синтезируемся с </w:t>
      </w:r>
      <w:r w:rsidRPr="000D66C9">
        <w:rPr>
          <w:b/>
          <w:lang w:eastAsia="ar-SA"/>
        </w:rPr>
        <w:t>Владыкой</w:t>
      </w:r>
      <w:r>
        <w:rPr>
          <w:b/>
          <w:lang w:eastAsia="ar-SA"/>
        </w:rPr>
        <w:t xml:space="preserve"> </w:t>
      </w:r>
      <w:r w:rsidRPr="000D66C9">
        <w:rPr>
          <w:b/>
          <w:lang w:eastAsia="ar-SA"/>
        </w:rPr>
        <w:t>и Владычицей Царства Человека</w:t>
      </w:r>
      <w:r w:rsidRPr="000D66C9">
        <w:rPr>
          <w:lang w:eastAsia="ar-SA"/>
        </w:rPr>
        <w:t>. Возжигаясь их Огнём, отдаём свой старый Огонь 6-го Планетарного Царства.</w:t>
      </w:r>
    </w:p>
    <w:p w14:paraId="7EAE4651" w14:textId="77777777" w:rsidR="000D66C9" w:rsidRPr="000D66C9" w:rsidRDefault="000D66C9" w:rsidP="0015399E">
      <w:pPr>
        <w:spacing w:after="0" w:line="240" w:lineRule="auto"/>
        <w:ind w:firstLine="397"/>
        <w:jc w:val="both"/>
        <w:rPr>
          <w:lang w:eastAsia="ar-SA"/>
        </w:rPr>
      </w:pPr>
      <w:r w:rsidRPr="000D66C9">
        <w:rPr>
          <w:lang w:eastAsia="ar-SA"/>
        </w:rPr>
        <w:t xml:space="preserve">Синтезируемся с </w:t>
      </w:r>
      <w:r w:rsidRPr="000D66C9">
        <w:rPr>
          <w:b/>
          <w:lang w:eastAsia="ar-SA"/>
        </w:rPr>
        <w:t>Владыкой</w:t>
      </w:r>
      <w:r>
        <w:rPr>
          <w:b/>
          <w:lang w:eastAsia="ar-SA"/>
        </w:rPr>
        <w:t xml:space="preserve"> </w:t>
      </w:r>
      <w:r w:rsidRPr="000D66C9">
        <w:rPr>
          <w:b/>
          <w:lang w:eastAsia="ar-SA"/>
        </w:rPr>
        <w:t>и Владычицей</w:t>
      </w:r>
      <w:r w:rsidRPr="000D66C9">
        <w:rPr>
          <w:lang w:eastAsia="ar-SA"/>
        </w:rPr>
        <w:t xml:space="preserve"> 5-го Метагалактического </w:t>
      </w:r>
      <w:r w:rsidRPr="000D66C9">
        <w:rPr>
          <w:b/>
          <w:lang w:eastAsia="ar-SA"/>
        </w:rPr>
        <w:t>Царства Ребёнка</w:t>
      </w:r>
      <w:r w:rsidRPr="000D66C9">
        <w:rPr>
          <w:lang w:eastAsia="ar-SA"/>
        </w:rPr>
        <w:t>. Возжигаясь их Огнём, отдаём свой старый Огонь 5-го Планетарного Царства.</w:t>
      </w:r>
    </w:p>
    <w:p w14:paraId="7ECC7D65" w14:textId="77777777" w:rsidR="000D66C9" w:rsidRPr="000D66C9" w:rsidRDefault="000D66C9" w:rsidP="0015399E">
      <w:pPr>
        <w:spacing w:after="0" w:line="240" w:lineRule="auto"/>
        <w:ind w:firstLine="397"/>
        <w:jc w:val="both"/>
        <w:rPr>
          <w:i/>
          <w:iCs/>
          <w:lang w:eastAsia="ar-SA"/>
        </w:rPr>
      </w:pPr>
      <w:r w:rsidRPr="000D66C9">
        <w:rPr>
          <w:i/>
          <w:iCs/>
          <w:lang w:eastAsia="ar-SA"/>
        </w:rPr>
        <w:t>Практика 2, стр. 1 из 3</w:t>
      </w:r>
    </w:p>
    <w:p w14:paraId="05F38228" w14:textId="77777777" w:rsidR="000D66C9" w:rsidRPr="000D66C9" w:rsidRDefault="000D66C9" w:rsidP="0015399E">
      <w:pPr>
        <w:spacing w:after="0" w:line="240" w:lineRule="auto"/>
        <w:ind w:firstLine="397"/>
        <w:jc w:val="both"/>
        <w:rPr>
          <w:lang w:eastAsia="ar-SA"/>
        </w:rPr>
      </w:pPr>
    </w:p>
    <w:p w14:paraId="69D4F2C0" w14:textId="77777777" w:rsidR="000D66C9" w:rsidRPr="000D66C9" w:rsidRDefault="000D66C9" w:rsidP="0015399E">
      <w:pPr>
        <w:spacing w:after="0" w:line="240" w:lineRule="auto"/>
        <w:ind w:firstLine="397"/>
        <w:jc w:val="both"/>
        <w:rPr>
          <w:lang w:eastAsia="ar-SA"/>
        </w:rPr>
      </w:pPr>
      <w:r w:rsidRPr="000D66C9">
        <w:rPr>
          <w:lang w:eastAsia="ar-SA"/>
        </w:rPr>
        <w:t xml:space="preserve">Синтезируемся с </w:t>
      </w:r>
      <w:r w:rsidRPr="000D66C9">
        <w:rPr>
          <w:b/>
          <w:lang w:eastAsia="ar-SA"/>
        </w:rPr>
        <w:t>Владыкой</w:t>
      </w:r>
      <w:r>
        <w:rPr>
          <w:b/>
          <w:lang w:eastAsia="ar-SA"/>
        </w:rPr>
        <w:t xml:space="preserve"> </w:t>
      </w:r>
      <w:r w:rsidRPr="000D66C9">
        <w:rPr>
          <w:b/>
          <w:lang w:eastAsia="ar-SA"/>
        </w:rPr>
        <w:t xml:space="preserve">и Владычицей </w:t>
      </w:r>
      <w:r w:rsidRPr="000D66C9">
        <w:rPr>
          <w:lang w:eastAsia="ar-SA"/>
        </w:rPr>
        <w:t>Метагалактического</w:t>
      </w:r>
      <w:r w:rsidRPr="000D66C9">
        <w:rPr>
          <w:b/>
          <w:lang w:eastAsia="ar-SA"/>
        </w:rPr>
        <w:t xml:space="preserve"> Царства</w:t>
      </w:r>
      <w:r w:rsidRPr="000D66C9">
        <w:rPr>
          <w:lang w:eastAsia="ar-SA"/>
        </w:rPr>
        <w:t xml:space="preserve"> 4-го – </w:t>
      </w:r>
      <w:r w:rsidRPr="000D66C9">
        <w:rPr>
          <w:b/>
          <w:lang w:eastAsia="ar-SA"/>
        </w:rPr>
        <w:t>Человечества</w:t>
      </w:r>
      <w:r w:rsidRPr="000D66C9">
        <w:rPr>
          <w:lang w:eastAsia="ar-SA"/>
        </w:rPr>
        <w:t>. Возжигаясь их Огнём, отдаём свой старый Огонь 4-го Планетарного Царства Человека.</w:t>
      </w:r>
    </w:p>
    <w:p w14:paraId="29718EC3" w14:textId="77777777" w:rsidR="000D66C9" w:rsidRPr="000D66C9" w:rsidRDefault="000D66C9" w:rsidP="0015399E">
      <w:pPr>
        <w:spacing w:after="0" w:line="240" w:lineRule="auto"/>
        <w:ind w:firstLine="397"/>
        <w:jc w:val="both"/>
        <w:rPr>
          <w:lang w:eastAsia="ar-SA"/>
        </w:rPr>
      </w:pPr>
      <w:r w:rsidRPr="000D66C9">
        <w:rPr>
          <w:lang w:eastAsia="ar-SA"/>
        </w:rPr>
        <w:t xml:space="preserve">Синтезируемся с </w:t>
      </w:r>
      <w:r w:rsidRPr="000D66C9">
        <w:rPr>
          <w:b/>
          <w:lang w:eastAsia="ar-SA"/>
        </w:rPr>
        <w:t>Владыкой и Владычицей</w:t>
      </w:r>
      <w:r w:rsidRPr="000D66C9">
        <w:rPr>
          <w:lang w:eastAsia="ar-SA"/>
        </w:rPr>
        <w:t xml:space="preserve"> 3-го Метагалактического </w:t>
      </w:r>
      <w:r w:rsidRPr="000D66C9">
        <w:rPr>
          <w:b/>
          <w:lang w:eastAsia="ar-SA"/>
        </w:rPr>
        <w:t>Царства Животных</w:t>
      </w:r>
      <w:r w:rsidRPr="000D66C9">
        <w:rPr>
          <w:lang w:eastAsia="ar-SA"/>
        </w:rPr>
        <w:t>. Возжигаясь их Огнём, отдаём свои старые накопления 3-го Планетарного Животного Царства.</w:t>
      </w:r>
    </w:p>
    <w:p w14:paraId="047E8E9C" w14:textId="77777777" w:rsidR="000D66C9" w:rsidRPr="000D66C9" w:rsidRDefault="000D66C9" w:rsidP="0015399E">
      <w:pPr>
        <w:spacing w:after="0" w:line="240" w:lineRule="auto"/>
        <w:ind w:firstLine="397"/>
        <w:jc w:val="both"/>
        <w:rPr>
          <w:lang w:eastAsia="ar-SA"/>
        </w:rPr>
      </w:pPr>
      <w:r w:rsidRPr="000D66C9">
        <w:rPr>
          <w:lang w:eastAsia="ar-SA"/>
        </w:rPr>
        <w:t xml:space="preserve">Синтезируемся с </w:t>
      </w:r>
      <w:r w:rsidRPr="000D66C9">
        <w:rPr>
          <w:b/>
          <w:lang w:eastAsia="ar-SA"/>
        </w:rPr>
        <w:t>Владыкой и Владычицей</w:t>
      </w:r>
      <w:r w:rsidRPr="000D66C9">
        <w:rPr>
          <w:lang w:eastAsia="ar-SA"/>
        </w:rPr>
        <w:t xml:space="preserve"> 2-го Метагалактического </w:t>
      </w:r>
      <w:r w:rsidRPr="000D66C9">
        <w:rPr>
          <w:b/>
          <w:lang w:eastAsia="ar-SA"/>
        </w:rPr>
        <w:t>Растительного Царства</w:t>
      </w:r>
      <w:r w:rsidRPr="000D66C9">
        <w:rPr>
          <w:lang w:eastAsia="ar-SA"/>
        </w:rPr>
        <w:t>. Возжигаясь их Огнём, отдаём наши старые накопления</w:t>
      </w:r>
      <w:r>
        <w:rPr>
          <w:lang w:eastAsia="ar-SA"/>
        </w:rPr>
        <w:t xml:space="preserve"> </w:t>
      </w:r>
      <w:r w:rsidRPr="000D66C9">
        <w:rPr>
          <w:lang w:eastAsia="ar-SA"/>
        </w:rPr>
        <w:t>2-го Планетарного Растительного Царства.</w:t>
      </w:r>
    </w:p>
    <w:p w14:paraId="063199E4" w14:textId="77777777" w:rsidR="000D66C9" w:rsidRPr="000D66C9" w:rsidRDefault="000D66C9" w:rsidP="0015399E">
      <w:pPr>
        <w:spacing w:after="0" w:line="240" w:lineRule="auto"/>
        <w:ind w:firstLine="397"/>
        <w:jc w:val="both"/>
        <w:rPr>
          <w:lang w:eastAsia="ar-SA"/>
        </w:rPr>
      </w:pPr>
      <w:r w:rsidRPr="000D66C9">
        <w:rPr>
          <w:lang w:eastAsia="ar-SA"/>
        </w:rPr>
        <w:t xml:space="preserve">И синтезируемся с </w:t>
      </w:r>
      <w:r w:rsidRPr="000D66C9">
        <w:rPr>
          <w:b/>
          <w:lang w:eastAsia="ar-SA"/>
        </w:rPr>
        <w:t>Владыкой и Владычицей</w:t>
      </w:r>
      <w:r w:rsidRPr="000D66C9">
        <w:rPr>
          <w:lang w:eastAsia="ar-SA"/>
        </w:rPr>
        <w:t xml:space="preserve"> 1-го Метагалактического </w:t>
      </w:r>
      <w:r w:rsidRPr="000D66C9">
        <w:rPr>
          <w:b/>
          <w:lang w:eastAsia="ar-SA"/>
        </w:rPr>
        <w:t>Царства Минералов</w:t>
      </w:r>
      <w:r w:rsidRPr="000D66C9">
        <w:rPr>
          <w:lang w:eastAsia="ar-SA"/>
        </w:rPr>
        <w:t>. Возжигаясь их Огнём, отдаём свои накопления 1-го Планетарного Минерального Царства.</w:t>
      </w:r>
    </w:p>
    <w:p w14:paraId="37E9818B" w14:textId="77777777" w:rsidR="000D66C9" w:rsidRPr="000D66C9" w:rsidRDefault="000D66C9" w:rsidP="0015399E">
      <w:pPr>
        <w:spacing w:after="0" w:line="240" w:lineRule="auto"/>
        <w:ind w:firstLine="397"/>
        <w:jc w:val="both"/>
        <w:rPr>
          <w:lang w:eastAsia="ar-SA"/>
        </w:rPr>
      </w:pPr>
      <w:r w:rsidRPr="000D66C9">
        <w:rPr>
          <w:lang w:eastAsia="ar-SA"/>
        </w:rPr>
        <w:t xml:space="preserve">И в этом Огне мы возжигаемся </w:t>
      </w:r>
      <w:r w:rsidRPr="000D66C9">
        <w:rPr>
          <w:b/>
          <w:lang w:eastAsia="ar-SA"/>
        </w:rPr>
        <w:t>8-рицей Огня Владык 8-ми Метагалактических Царств</w:t>
      </w:r>
      <w:r w:rsidRPr="000D66C9">
        <w:rPr>
          <w:lang w:eastAsia="ar-SA"/>
        </w:rPr>
        <w:t xml:space="preserve">, синтезируем этот Огонь в каждом из нас и в синтезе нас, </w:t>
      </w:r>
      <w:r w:rsidRPr="000D66C9">
        <w:rPr>
          <w:u w:val="single"/>
          <w:lang w:eastAsia="ar-SA"/>
        </w:rPr>
        <w:t>переходя из развития Планетарных Царств в развитие 8-ми Метагалактических Царств в каждом из нас и в синтезе нас</w:t>
      </w:r>
      <w:r w:rsidRPr="000D66C9">
        <w:rPr>
          <w:lang w:eastAsia="ar-SA"/>
        </w:rPr>
        <w:t xml:space="preserve">. И возжигаемся этим Огнём. </w:t>
      </w:r>
    </w:p>
    <w:p w14:paraId="141B7070" w14:textId="77777777" w:rsidR="000D66C9" w:rsidRPr="000D66C9" w:rsidRDefault="000D66C9" w:rsidP="0015399E">
      <w:pPr>
        <w:spacing w:after="0" w:line="240" w:lineRule="auto"/>
        <w:ind w:firstLine="397"/>
        <w:jc w:val="both"/>
        <w:rPr>
          <w:lang w:eastAsia="ar-SA"/>
        </w:rPr>
      </w:pPr>
      <w:r w:rsidRPr="000D66C9">
        <w:rPr>
          <w:lang w:eastAsia="ar-SA"/>
        </w:rPr>
        <w:t xml:space="preserve">И возжигаясь этим Огнём, мы синтезируемся с </w:t>
      </w:r>
      <w:r w:rsidRPr="000D66C9">
        <w:rPr>
          <w:b/>
          <w:lang w:eastAsia="ar-SA"/>
        </w:rPr>
        <w:t>Отцом Метагалактики</w:t>
      </w:r>
      <w:r w:rsidRPr="000D66C9">
        <w:rPr>
          <w:lang w:eastAsia="ar-SA"/>
        </w:rPr>
        <w:t xml:space="preserve"> и стяжаем </w:t>
      </w:r>
      <w:r w:rsidRPr="000D66C9">
        <w:rPr>
          <w:b/>
          <w:lang w:eastAsia="ar-SA"/>
        </w:rPr>
        <w:t>ФА-Синтез 8-рицы</w:t>
      </w:r>
      <w:r>
        <w:rPr>
          <w:b/>
          <w:lang w:eastAsia="ar-SA"/>
        </w:rPr>
        <w:t xml:space="preserve"> </w:t>
      </w:r>
      <w:r w:rsidRPr="000D66C9">
        <w:rPr>
          <w:b/>
          <w:lang w:eastAsia="ar-SA"/>
        </w:rPr>
        <w:t>Метагалактических Царств</w:t>
      </w:r>
      <w:r w:rsidRPr="000D66C9">
        <w:rPr>
          <w:lang w:eastAsia="ar-SA"/>
        </w:rPr>
        <w:t xml:space="preserve"> в каждом из нас и в синтезе нас. И возжигаясь этим Огнём, </w:t>
      </w:r>
      <w:r w:rsidRPr="000D66C9">
        <w:rPr>
          <w:b/>
          <w:lang w:eastAsia="ar-SA"/>
        </w:rPr>
        <w:t>ФА-синтезируем Огонь 8-ми Метагалактических Царств</w:t>
      </w:r>
      <w:r w:rsidRPr="000D66C9">
        <w:rPr>
          <w:lang w:eastAsia="ar-SA"/>
        </w:rPr>
        <w:t xml:space="preserve"> в каждом из нас, возжигаясь им. </w:t>
      </w:r>
    </w:p>
    <w:p w14:paraId="7BB54257" w14:textId="77777777" w:rsidR="000D66C9" w:rsidRPr="000D66C9" w:rsidRDefault="000D66C9" w:rsidP="0015399E">
      <w:pPr>
        <w:spacing w:after="0" w:line="240" w:lineRule="auto"/>
        <w:ind w:firstLine="397"/>
        <w:jc w:val="both"/>
        <w:rPr>
          <w:lang w:eastAsia="ar-SA"/>
        </w:rPr>
      </w:pPr>
      <w:r w:rsidRPr="000D66C9">
        <w:rPr>
          <w:lang w:val="uk-UA" w:eastAsia="ar-SA"/>
        </w:rPr>
        <w:t xml:space="preserve">И в </w:t>
      </w:r>
      <w:r w:rsidRPr="000D66C9">
        <w:rPr>
          <w:lang w:eastAsia="ar-SA"/>
        </w:rPr>
        <w:t xml:space="preserve">этом Огне мы синтезируемся с ХУМ ФА-Отца Метагалактики и стяжаем </w:t>
      </w:r>
      <w:r w:rsidRPr="000D66C9">
        <w:rPr>
          <w:b/>
          <w:lang w:eastAsia="ar-SA"/>
        </w:rPr>
        <w:t>ОМ ФА-Синтеза Огня 8-ми Метагалактических Царств</w:t>
      </w:r>
      <w:r w:rsidRPr="000D66C9">
        <w:rPr>
          <w:lang w:eastAsia="ar-SA"/>
        </w:rPr>
        <w:t xml:space="preserve">. И возжигаясь </w:t>
      </w:r>
      <w:r w:rsidRPr="000D66C9">
        <w:rPr>
          <w:b/>
          <w:lang w:eastAsia="ar-SA"/>
        </w:rPr>
        <w:t>Огнём ОМ</w:t>
      </w:r>
      <w:r w:rsidRPr="000D66C9">
        <w:rPr>
          <w:lang w:eastAsia="ar-SA"/>
        </w:rPr>
        <w:t xml:space="preserve">, развёртываемся им, </w:t>
      </w:r>
      <w:r w:rsidRPr="000D66C9">
        <w:rPr>
          <w:u w:val="single"/>
          <w:lang w:eastAsia="ar-SA"/>
        </w:rPr>
        <w:t>переходя в Метагалактические Царства Проявления</w:t>
      </w:r>
      <w:r w:rsidRPr="000D66C9">
        <w:rPr>
          <w:lang w:eastAsia="ar-SA"/>
        </w:rPr>
        <w:t>.</w:t>
      </w:r>
    </w:p>
    <w:p w14:paraId="73BEF2A5" w14:textId="77777777" w:rsidR="000D66C9" w:rsidRPr="000D66C9" w:rsidRDefault="000D66C9" w:rsidP="0015399E">
      <w:pPr>
        <w:spacing w:after="0" w:line="240" w:lineRule="auto"/>
        <w:ind w:firstLine="397"/>
        <w:jc w:val="both"/>
        <w:rPr>
          <w:lang w:eastAsia="ar-SA"/>
        </w:rPr>
      </w:pPr>
      <w:r w:rsidRPr="000D66C9">
        <w:rPr>
          <w:lang w:eastAsia="ar-SA"/>
        </w:rPr>
        <w:t xml:space="preserve">И в этом Огне мы синтезируемся с </w:t>
      </w:r>
      <w:r w:rsidRPr="000D66C9">
        <w:rPr>
          <w:b/>
          <w:lang w:eastAsia="ar-SA"/>
        </w:rPr>
        <w:t>ФА-Владыками Гаутамой – Глорией</w:t>
      </w:r>
      <w:r w:rsidRPr="000D66C9">
        <w:rPr>
          <w:lang w:eastAsia="ar-SA"/>
        </w:rPr>
        <w:t xml:space="preserve">, возжигаемся их Огнём. Синтезируемся с их ХУМ, стяжаем и возжигаемся </w:t>
      </w:r>
      <w:r w:rsidRPr="000D66C9">
        <w:rPr>
          <w:b/>
          <w:lang w:eastAsia="ar-SA"/>
        </w:rPr>
        <w:t>Огнём ФАОМ ФА-Отца Метагалактики</w:t>
      </w:r>
      <w:r w:rsidRPr="000D66C9">
        <w:rPr>
          <w:lang w:eastAsia="ar-SA"/>
        </w:rPr>
        <w:t xml:space="preserve">. </w:t>
      </w:r>
    </w:p>
    <w:p w14:paraId="7F6FABA2" w14:textId="77777777" w:rsidR="000D66C9" w:rsidRPr="000D66C9" w:rsidRDefault="000D66C9" w:rsidP="0015399E">
      <w:pPr>
        <w:spacing w:after="0" w:line="240" w:lineRule="auto"/>
        <w:ind w:firstLine="397"/>
        <w:jc w:val="both"/>
        <w:rPr>
          <w:lang w:eastAsia="ar-SA"/>
        </w:rPr>
      </w:pPr>
      <w:r w:rsidRPr="000D66C9">
        <w:rPr>
          <w:lang w:eastAsia="ar-SA"/>
        </w:rPr>
        <w:t xml:space="preserve">И в этом Огне мы синтезируемся с </w:t>
      </w:r>
      <w:r w:rsidRPr="000D66C9">
        <w:rPr>
          <w:b/>
          <w:lang w:eastAsia="ar-SA"/>
        </w:rPr>
        <w:t>Владыкой и Владычицей Метагалактического Царства Человека</w:t>
      </w:r>
      <w:r w:rsidRPr="000D66C9">
        <w:rPr>
          <w:lang w:eastAsia="ar-SA"/>
        </w:rPr>
        <w:t xml:space="preserve">, возжигаясь их Огнём </w:t>
      </w:r>
      <w:r w:rsidRPr="000D66C9">
        <w:rPr>
          <w:b/>
          <w:lang w:eastAsia="ar-SA"/>
        </w:rPr>
        <w:t xml:space="preserve">в 4-й четверти Аспектного поля </w:t>
      </w:r>
      <w:r w:rsidRPr="000D66C9">
        <w:rPr>
          <w:lang w:eastAsia="ar-SA"/>
        </w:rPr>
        <w:t>каждого из нас.</w:t>
      </w:r>
    </w:p>
    <w:p w14:paraId="7A186441" w14:textId="77777777" w:rsidR="000D66C9" w:rsidRPr="000D66C9" w:rsidRDefault="000D66C9" w:rsidP="0015399E">
      <w:pPr>
        <w:spacing w:after="0" w:line="240" w:lineRule="auto"/>
        <w:ind w:firstLine="397"/>
        <w:jc w:val="both"/>
        <w:rPr>
          <w:lang w:eastAsia="ar-SA"/>
        </w:rPr>
      </w:pPr>
      <w:r w:rsidRPr="000D66C9">
        <w:rPr>
          <w:lang w:eastAsia="ar-SA"/>
        </w:rPr>
        <w:t xml:space="preserve">И возжигаясь этим Огнём, мы синтезируемся с </w:t>
      </w:r>
      <w:r w:rsidRPr="000D66C9">
        <w:rPr>
          <w:b/>
          <w:lang w:eastAsia="ar-SA"/>
        </w:rPr>
        <w:t>Владыкой и Владычицей Метагалактического Царства Ребёнка</w:t>
      </w:r>
      <w:r w:rsidRPr="000D66C9">
        <w:rPr>
          <w:lang w:eastAsia="ar-SA"/>
        </w:rPr>
        <w:t xml:space="preserve">. И возжигаясь их Огнём, возжигаемся </w:t>
      </w:r>
      <w:r w:rsidRPr="000D66C9">
        <w:rPr>
          <w:b/>
          <w:lang w:eastAsia="ar-SA"/>
        </w:rPr>
        <w:t>в 3-й четверти Аспектного поля Человека ФА</w:t>
      </w:r>
      <w:r w:rsidRPr="000D66C9">
        <w:rPr>
          <w:lang w:eastAsia="ar-SA"/>
        </w:rPr>
        <w:t xml:space="preserve"> каждого из нас.</w:t>
      </w:r>
    </w:p>
    <w:p w14:paraId="14CAFBF1" w14:textId="77777777" w:rsidR="000D66C9" w:rsidRPr="000D66C9" w:rsidRDefault="000D66C9" w:rsidP="0015399E">
      <w:pPr>
        <w:spacing w:after="0" w:line="240" w:lineRule="auto"/>
        <w:ind w:firstLine="397"/>
        <w:jc w:val="both"/>
        <w:rPr>
          <w:lang w:eastAsia="ar-SA"/>
        </w:rPr>
      </w:pPr>
      <w:r w:rsidRPr="000D66C9">
        <w:rPr>
          <w:lang w:eastAsia="ar-SA"/>
        </w:rPr>
        <w:t xml:space="preserve">Синтезируемся с </w:t>
      </w:r>
      <w:r w:rsidRPr="000D66C9">
        <w:rPr>
          <w:b/>
          <w:lang w:eastAsia="ar-SA"/>
        </w:rPr>
        <w:t>Владыкой и Владычицей Метагалактического Царства Человечества.</w:t>
      </w:r>
      <w:r>
        <w:rPr>
          <w:lang w:eastAsia="ar-SA"/>
        </w:rPr>
        <w:t xml:space="preserve"> </w:t>
      </w:r>
      <w:r w:rsidRPr="000D66C9">
        <w:rPr>
          <w:lang w:eastAsia="ar-SA"/>
        </w:rPr>
        <w:t>И возжигаясь их Огнём, развёртываем</w:t>
      </w:r>
      <w:r>
        <w:rPr>
          <w:lang w:eastAsia="ar-SA"/>
        </w:rPr>
        <w:t xml:space="preserve"> </w:t>
      </w:r>
      <w:r w:rsidRPr="000D66C9">
        <w:rPr>
          <w:lang w:eastAsia="ar-SA"/>
        </w:rPr>
        <w:t xml:space="preserve">Огонь и возжигаемся им </w:t>
      </w:r>
      <w:r w:rsidRPr="000D66C9">
        <w:rPr>
          <w:b/>
          <w:lang w:eastAsia="ar-SA"/>
        </w:rPr>
        <w:t>во 2-й четверти Аспектного поля Человека ФА</w:t>
      </w:r>
      <w:r w:rsidRPr="000D66C9">
        <w:rPr>
          <w:lang w:eastAsia="ar-SA"/>
        </w:rPr>
        <w:t xml:space="preserve"> каждого из нас.</w:t>
      </w:r>
    </w:p>
    <w:p w14:paraId="4A2FF66F" w14:textId="77777777" w:rsidR="000D66C9" w:rsidRPr="000D66C9" w:rsidRDefault="000D66C9" w:rsidP="0015399E">
      <w:pPr>
        <w:spacing w:after="0" w:line="240" w:lineRule="auto"/>
        <w:ind w:firstLine="397"/>
        <w:jc w:val="both"/>
        <w:rPr>
          <w:lang w:eastAsia="ar-SA"/>
        </w:rPr>
      </w:pPr>
      <w:r w:rsidRPr="000D66C9">
        <w:rPr>
          <w:lang w:eastAsia="ar-SA"/>
        </w:rPr>
        <w:t xml:space="preserve">И в этом же Огне мы синтезируемся с </w:t>
      </w:r>
      <w:r w:rsidRPr="000D66C9">
        <w:rPr>
          <w:b/>
          <w:lang w:eastAsia="ar-SA"/>
        </w:rPr>
        <w:t>Владыкой и Владычицей Метагалактического Царства Животных</w:t>
      </w:r>
      <w:r w:rsidRPr="000D66C9">
        <w:rPr>
          <w:lang w:eastAsia="ar-SA"/>
        </w:rPr>
        <w:t xml:space="preserve">, возжигаясь их Огнём </w:t>
      </w:r>
      <w:r w:rsidRPr="000D66C9">
        <w:rPr>
          <w:b/>
          <w:lang w:eastAsia="ar-SA"/>
        </w:rPr>
        <w:t>в 1-й четверти Аспектного поля Человека ФА</w:t>
      </w:r>
      <w:r w:rsidRPr="000D66C9">
        <w:rPr>
          <w:lang w:eastAsia="ar-SA"/>
        </w:rPr>
        <w:t xml:space="preserve"> каждого из нас.</w:t>
      </w:r>
    </w:p>
    <w:p w14:paraId="2D0DEEC5" w14:textId="77777777" w:rsidR="000D66C9" w:rsidRPr="000D66C9" w:rsidRDefault="000D66C9" w:rsidP="0015399E">
      <w:pPr>
        <w:spacing w:after="0" w:line="240" w:lineRule="auto"/>
        <w:ind w:firstLine="397"/>
        <w:jc w:val="both"/>
        <w:rPr>
          <w:lang w:eastAsia="ar-SA"/>
        </w:rPr>
      </w:pPr>
      <w:r w:rsidRPr="000D66C9">
        <w:rPr>
          <w:lang w:eastAsia="ar-SA"/>
        </w:rPr>
        <w:t xml:space="preserve">И возжигаясь </w:t>
      </w:r>
      <w:r w:rsidRPr="000D66C9">
        <w:rPr>
          <w:b/>
          <w:lang w:eastAsia="ar-SA"/>
        </w:rPr>
        <w:t>4-рицей Огня</w:t>
      </w:r>
      <w:r w:rsidRPr="000D66C9">
        <w:rPr>
          <w:lang w:eastAsia="ar-SA"/>
        </w:rPr>
        <w:t xml:space="preserve">, в Огне ФАОМ ФА-Отца Метагалактики, мы </w:t>
      </w:r>
      <w:r w:rsidRPr="000D66C9">
        <w:rPr>
          <w:b/>
          <w:lang w:eastAsia="ar-SA"/>
        </w:rPr>
        <w:t>преображаем 4-ричное выражение Энергий и Энергетики Аспекта ФА и 4-рицу выражения ФА-Отца Метагалактики</w:t>
      </w:r>
      <w:r w:rsidRPr="000D66C9">
        <w:rPr>
          <w:lang w:eastAsia="ar-SA"/>
        </w:rPr>
        <w:t xml:space="preserve"> в каждом из нас и в синтезе нас </w:t>
      </w:r>
    </w:p>
    <w:p w14:paraId="0A8DCB5E" w14:textId="77777777" w:rsidR="000D66C9" w:rsidRPr="000D66C9" w:rsidRDefault="000D66C9" w:rsidP="0015399E">
      <w:pPr>
        <w:spacing w:after="0" w:line="240" w:lineRule="auto"/>
        <w:ind w:firstLine="397"/>
        <w:jc w:val="both"/>
        <w:rPr>
          <w:lang w:eastAsia="ar-SA"/>
        </w:rPr>
      </w:pPr>
      <w:r w:rsidRPr="000D66C9">
        <w:rPr>
          <w:lang w:eastAsia="ar-SA"/>
        </w:rPr>
        <w:t xml:space="preserve">в </w:t>
      </w:r>
      <w:r w:rsidRPr="000D66C9">
        <w:rPr>
          <w:b/>
          <w:lang w:eastAsia="ar-SA"/>
        </w:rPr>
        <w:t>Огне Человека</w:t>
      </w:r>
      <w:r w:rsidRPr="000D66C9">
        <w:rPr>
          <w:lang w:eastAsia="ar-SA"/>
        </w:rPr>
        <w:t xml:space="preserve"> Отца Метагалактики, </w:t>
      </w:r>
    </w:p>
    <w:p w14:paraId="7CBF99C8" w14:textId="77777777" w:rsidR="000D66C9" w:rsidRPr="000D66C9" w:rsidRDefault="000D66C9" w:rsidP="0015399E">
      <w:pPr>
        <w:spacing w:after="0" w:line="240" w:lineRule="auto"/>
        <w:ind w:firstLine="397"/>
        <w:jc w:val="both"/>
        <w:rPr>
          <w:lang w:eastAsia="ar-SA"/>
        </w:rPr>
      </w:pPr>
      <w:r w:rsidRPr="000D66C9">
        <w:rPr>
          <w:b/>
          <w:lang w:eastAsia="ar-SA"/>
        </w:rPr>
        <w:t>Огнём Ребёнка</w:t>
      </w:r>
      <w:r w:rsidRPr="000D66C9">
        <w:rPr>
          <w:lang w:eastAsia="ar-SA"/>
        </w:rPr>
        <w:t xml:space="preserve"> Дочери Метагалактики, </w:t>
      </w:r>
    </w:p>
    <w:p w14:paraId="5D7B762E" w14:textId="77777777" w:rsidR="000D66C9" w:rsidRPr="000D66C9" w:rsidRDefault="000D66C9" w:rsidP="0015399E">
      <w:pPr>
        <w:spacing w:after="0" w:line="240" w:lineRule="auto"/>
        <w:ind w:firstLine="397"/>
        <w:jc w:val="both"/>
        <w:rPr>
          <w:lang w:eastAsia="ar-SA"/>
        </w:rPr>
      </w:pPr>
      <w:r w:rsidRPr="000D66C9">
        <w:rPr>
          <w:lang w:eastAsia="ar-SA"/>
        </w:rPr>
        <w:t xml:space="preserve">в </w:t>
      </w:r>
      <w:r w:rsidRPr="000D66C9">
        <w:rPr>
          <w:b/>
          <w:lang w:eastAsia="ar-SA"/>
        </w:rPr>
        <w:t>Огне Человечества</w:t>
      </w:r>
      <w:r w:rsidRPr="000D66C9">
        <w:rPr>
          <w:lang w:eastAsia="ar-SA"/>
        </w:rPr>
        <w:t xml:space="preserve"> Сына Метагалактики и </w:t>
      </w:r>
    </w:p>
    <w:p w14:paraId="6471AB89" w14:textId="77777777" w:rsidR="000D66C9" w:rsidRPr="000D66C9" w:rsidRDefault="000D66C9" w:rsidP="0015399E">
      <w:pPr>
        <w:spacing w:after="0" w:line="240" w:lineRule="auto"/>
        <w:ind w:firstLine="397"/>
        <w:jc w:val="both"/>
        <w:rPr>
          <w:lang w:eastAsia="ar-SA"/>
        </w:rPr>
      </w:pPr>
      <w:r w:rsidRPr="000D66C9">
        <w:rPr>
          <w:b/>
          <w:lang w:eastAsia="ar-SA"/>
        </w:rPr>
        <w:t>Огнём Животных</w:t>
      </w:r>
      <w:r w:rsidRPr="000D66C9">
        <w:rPr>
          <w:lang w:eastAsia="ar-SA"/>
        </w:rPr>
        <w:t xml:space="preserve"> Матери Метагалактики.</w:t>
      </w:r>
    </w:p>
    <w:p w14:paraId="77CE8507" w14:textId="77777777" w:rsidR="000D66C9" w:rsidRPr="000D66C9" w:rsidRDefault="000D66C9" w:rsidP="0015399E">
      <w:pPr>
        <w:spacing w:after="0" w:line="240" w:lineRule="auto"/>
        <w:ind w:firstLine="397"/>
        <w:jc w:val="both"/>
        <w:rPr>
          <w:lang w:eastAsia="ar-SA"/>
        </w:rPr>
      </w:pPr>
      <w:r w:rsidRPr="000D66C9">
        <w:rPr>
          <w:lang w:eastAsia="ar-SA"/>
        </w:rPr>
        <w:t xml:space="preserve">И синтезируясь с ХУМ ФА-Отца Метагалактики, стяжаем </w:t>
      </w:r>
      <w:r w:rsidRPr="000D66C9">
        <w:rPr>
          <w:b/>
          <w:lang w:eastAsia="ar-SA"/>
        </w:rPr>
        <w:t>ОМ 4-ричного выражения Энергии и Энергетики</w:t>
      </w:r>
      <w:r>
        <w:rPr>
          <w:b/>
          <w:lang w:eastAsia="ar-SA"/>
        </w:rPr>
        <w:t xml:space="preserve"> </w:t>
      </w:r>
      <w:r w:rsidRPr="000D66C9">
        <w:rPr>
          <w:b/>
          <w:lang w:eastAsia="ar-SA"/>
        </w:rPr>
        <w:t>ФА-Отца Метагалактики Огнём 4-х Царств в центровке</w:t>
      </w:r>
      <w:r w:rsidRPr="000D66C9">
        <w:rPr>
          <w:lang w:eastAsia="ar-SA"/>
        </w:rPr>
        <w:t xml:space="preserve"> в каждом из нас и в синтезе нас. И возжигаясь Огнём ОМ, развёртываемся им. </w:t>
      </w:r>
    </w:p>
    <w:p w14:paraId="48D24AB7" w14:textId="77777777" w:rsidR="000D66C9" w:rsidRPr="000D66C9" w:rsidRDefault="000D66C9" w:rsidP="0015399E">
      <w:pPr>
        <w:spacing w:after="0" w:line="240" w:lineRule="auto"/>
        <w:ind w:firstLine="397"/>
        <w:jc w:val="both"/>
        <w:rPr>
          <w:lang w:eastAsia="ar-SA"/>
        </w:rPr>
      </w:pPr>
      <w:r w:rsidRPr="000D66C9">
        <w:rPr>
          <w:lang w:eastAsia="ar-SA"/>
        </w:rPr>
        <w:t xml:space="preserve">И возжигаясь этим Огнём, мы синтезируемся с ХУМ ФА-Отца Метагалактики. И каждый стяжает </w:t>
      </w:r>
      <w:r w:rsidRPr="000D66C9">
        <w:rPr>
          <w:b/>
          <w:lang w:eastAsia="ar-SA"/>
        </w:rPr>
        <w:t xml:space="preserve">Огонь </w:t>
      </w:r>
      <w:proofErr w:type="spellStart"/>
      <w:r w:rsidRPr="000D66C9">
        <w:rPr>
          <w:b/>
          <w:lang w:eastAsia="ar-SA"/>
        </w:rPr>
        <w:t>Аспектности</w:t>
      </w:r>
      <w:proofErr w:type="spellEnd"/>
      <w:r w:rsidRPr="000D66C9">
        <w:rPr>
          <w:b/>
          <w:lang w:eastAsia="ar-SA"/>
        </w:rPr>
        <w:t xml:space="preserve"> ФА-Отца Метагалактики в его новом Метагалактическом выражении</w:t>
      </w:r>
      <w:r w:rsidRPr="000D66C9">
        <w:rPr>
          <w:lang w:eastAsia="ar-SA"/>
        </w:rPr>
        <w:t xml:space="preserve"> в каждом из нас. И мы стяжаем </w:t>
      </w:r>
      <w:r w:rsidRPr="000D66C9">
        <w:rPr>
          <w:b/>
          <w:lang w:eastAsia="ar-SA"/>
        </w:rPr>
        <w:t xml:space="preserve">Огонь </w:t>
      </w:r>
      <w:proofErr w:type="spellStart"/>
      <w:r w:rsidRPr="000D66C9">
        <w:rPr>
          <w:b/>
          <w:lang w:eastAsia="ar-SA"/>
        </w:rPr>
        <w:t>Аспектности</w:t>
      </w:r>
      <w:proofErr w:type="spellEnd"/>
      <w:r w:rsidRPr="000D66C9">
        <w:rPr>
          <w:b/>
          <w:lang w:eastAsia="ar-SA"/>
        </w:rPr>
        <w:t xml:space="preserve"> Метагалактического выражения ФА-Отца Метагалактики</w:t>
      </w:r>
      <w:r>
        <w:rPr>
          <w:lang w:eastAsia="ar-SA"/>
        </w:rPr>
        <w:t xml:space="preserve"> </w:t>
      </w:r>
      <w:r w:rsidRPr="000D66C9">
        <w:rPr>
          <w:lang w:eastAsia="ar-SA"/>
        </w:rPr>
        <w:t xml:space="preserve">в каждом из нас всем Синтезом нашим и возжигаемся </w:t>
      </w:r>
      <w:r w:rsidRPr="000D66C9">
        <w:rPr>
          <w:b/>
          <w:lang w:eastAsia="ar-SA"/>
        </w:rPr>
        <w:t>новым Аспектным Огнём ФА-Отца Метагалактики</w:t>
      </w:r>
      <w:r w:rsidRPr="000D66C9">
        <w:rPr>
          <w:lang w:eastAsia="ar-SA"/>
        </w:rPr>
        <w:t xml:space="preserve"> в каждом из нас</w:t>
      </w:r>
      <w:r>
        <w:rPr>
          <w:lang w:eastAsia="ar-SA"/>
        </w:rPr>
        <w:t xml:space="preserve"> </w:t>
      </w:r>
      <w:r w:rsidRPr="000D66C9">
        <w:rPr>
          <w:lang w:eastAsia="ar-SA"/>
        </w:rPr>
        <w:t>и в синтезе нас.</w:t>
      </w:r>
    </w:p>
    <w:p w14:paraId="46891AFB" w14:textId="77777777" w:rsidR="000D66C9" w:rsidRPr="000D66C9" w:rsidRDefault="000D66C9" w:rsidP="0015399E">
      <w:pPr>
        <w:spacing w:after="0" w:line="240" w:lineRule="auto"/>
        <w:ind w:firstLine="397"/>
        <w:jc w:val="both"/>
        <w:rPr>
          <w:i/>
          <w:lang w:eastAsia="ar-SA"/>
        </w:rPr>
      </w:pPr>
      <w:r w:rsidRPr="000D66C9">
        <w:rPr>
          <w:i/>
          <w:lang w:eastAsia="ar-SA"/>
        </w:rPr>
        <w:t xml:space="preserve">Физически этот Огонь проживите и зафиксируйте физическим телом, в целом, каждый в своём теле. Зафиксировать и прожить. </w:t>
      </w:r>
    </w:p>
    <w:p w14:paraId="14DCFA7C" w14:textId="77777777" w:rsidR="000D66C9" w:rsidRPr="000D66C9" w:rsidRDefault="000D66C9" w:rsidP="0015399E">
      <w:pPr>
        <w:spacing w:after="0" w:line="240" w:lineRule="auto"/>
        <w:ind w:firstLine="397"/>
        <w:jc w:val="both"/>
        <w:rPr>
          <w:lang w:eastAsia="ar-SA"/>
        </w:rPr>
      </w:pPr>
      <w:r w:rsidRPr="000D66C9">
        <w:rPr>
          <w:lang w:eastAsia="ar-SA"/>
        </w:rPr>
        <w:t xml:space="preserve">В этом Огне мы благодарим ФА-Отца Метагалактики, Отца Метагалактики, ФА-Владык Кут Хуми - Фаинь, </w:t>
      </w:r>
      <w:proofErr w:type="spellStart"/>
      <w:r w:rsidRPr="000D66C9">
        <w:rPr>
          <w:lang w:eastAsia="ar-SA"/>
        </w:rPr>
        <w:t>Морию</w:t>
      </w:r>
      <w:proofErr w:type="spellEnd"/>
      <w:r w:rsidRPr="000D66C9">
        <w:rPr>
          <w:lang w:eastAsia="ar-SA"/>
        </w:rPr>
        <w:t xml:space="preserve"> - Свет, Гаутаму - Глорию. </w:t>
      </w:r>
    </w:p>
    <w:p w14:paraId="7C821EB7" w14:textId="77777777" w:rsidR="000D66C9" w:rsidRPr="000D66C9" w:rsidRDefault="000D66C9" w:rsidP="0015399E">
      <w:pPr>
        <w:spacing w:after="0" w:line="240" w:lineRule="auto"/>
        <w:ind w:firstLine="397"/>
        <w:jc w:val="both"/>
        <w:rPr>
          <w:lang w:eastAsia="ar-SA"/>
        </w:rPr>
      </w:pPr>
      <w:r w:rsidRPr="000D66C9">
        <w:rPr>
          <w:lang w:eastAsia="ar-SA"/>
        </w:rPr>
        <w:t xml:space="preserve">Возвращаемся в Физическое присутствие и </w:t>
      </w:r>
      <w:proofErr w:type="spellStart"/>
      <w:r w:rsidRPr="000D66C9">
        <w:rPr>
          <w:lang w:eastAsia="ar-SA"/>
        </w:rPr>
        <w:t>эманируем</w:t>
      </w:r>
      <w:proofErr w:type="spellEnd"/>
      <w:r w:rsidRPr="000D66C9">
        <w:rPr>
          <w:lang w:eastAsia="ar-SA"/>
        </w:rPr>
        <w:t xml:space="preserve"> Огонь в Дом ФА-Отца Метагалактики, в 28-й</w:t>
      </w:r>
      <w:r>
        <w:rPr>
          <w:lang w:eastAsia="ar-SA"/>
        </w:rPr>
        <w:t xml:space="preserve"> </w:t>
      </w:r>
      <w:r w:rsidRPr="000D66C9">
        <w:rPr>
          <w:lang w:eastAsia="ar-SA"/>
        </w:rPr>
        <w:t xml:space="preserve">Дом ФА – Киев, во все Изначальные Дома участников данной практики, в Дом Отца Украины. </w:t>
      </w:r>
    </w:p>
    <w:p w14:paraId="26E1511C" w14:textId="77777777" w:rsidR="000D66C9" w:rsidRPr="000D66C9" w:rsidRDefault="000D66C9" w:rsidP="0015399E">
      <w:pPr>
        <w:spacing w:after="0" w:line="240" w:lineRule="auto"/>
        <w:ind w:firstLine="397"/>
        <w:jc w:val="both"/>
        <w:rPr>
          <w:lang w:eastAsia="ar-SA"/>
        </w:rPr>
      </w:pPr>
      <w:r w:rsidRPr="000D66C9">
        <w:rPr>
          <w:lang w:eastAsia="ar-SA"/>
        </w:rPr>
        <w:t xml:space="preserve">Выражая этот Огонь в Доме ФА-Отца каждого из нас, преображаясь им и </w:t>
      </w:r>
      <w:proofErr w:type="spellStart"/>
      <w:r w:rsidRPr="000D66C9">
        <w:rPr>
          <w:lang w:eastAsia="ar-SA"/>
        </w:rPr>
        <w:t>эманируя</w:t>
      </w:r>
      <w:proofErr w:type="spellEnd"/>
      <w:r w:rsidRPr="000D66C9">
        <w:rPr>
          <w:lang w:eastAsia="ar-SA"/>
        </w:rPr>
        <w:t xml:space="preserve"> его из нас, </w:t>
      </w:r>
      <w:r w:rsidRPr="000D66C9">
        <w:rPr>
          <w:b/>
          <w:lang w:eastAsia="ar-SA"/>
        </w:rPr>
        <w:t>входим в Метагалактическую реальность жизни</w:t>
      </w:r>
      <w:r w:rsidRPr="000D66C9">
        <w:rPr>
          <w:lang w:eastAsia="ar-SA"/>
        </w:rPr>
        <w:t>.</w:t>
      </w:r>
    </w:p>
    <w:p w14:paraId="2CF1781D" w14:textId="77777777" w:rsidR="000D66C9" w:rsidRPr="000D66C9" w:rsidRDefault="000D66C9" w:rsidP="0015399E">
      <w:pPr>
        <w:spacing w:after="0" w:line="240" w:lineRule="auto"/>
        <w:ind w:firstLine="397"/>
        <w:jc w:val="both"/>
        <w:rPr>
          <w:lang w:eastAsia="ar-SA"/>
        </w:rPr>
      </w:pPr>
      <w:r w:rsidRPr="000D66C9">
        <w:rPr>
          <w:lang w:eastAsia="ar-SA"/>
        </w:rPr>
        <w:t>И выходим из практики.</w:t>
      </w:r>
      <w:r>
        <w:rPr>
          <w:lang w:eastAsia="ar-SA"/>
        </w:rPr>
        <w:t xml:space="preserve"> </w:t>
      </w:r>
      <w:r w:rsidRPr="000D66C9">
        <w:rPr>
          <w:lang w:eastAsia="ar-SA"/>
        </w:rPr>
        <w:t>Аминь.</w:t>
      </w:r>
    </w:p>
    <w:p w14:paraId="4699BB50" w14:textId="77777777" w:rsidR="000D66C9" w:rsidRPr="000D66C9" w:rsidRDefault="000D66C9" w:rsidP="0015399E">
      <w:pPr>
        <w:spacing w:after="0" w:line="240" w:lineRule="auto"/>
        <w:ind w:firstLine="397"/>
        <w:jc w:val="both"/>
        <w:rPr>
          <w:i/>
          <w:iCs/>
          <w:lang w:eastAsia="ar-SA"/>
        </w:rPr>
      </w:pPr>
      <w:r w:rsidRPr="000D66C9">
        <w:rPr>
          <w:i/>
          <w:iCs/>
          <w:lang w:eastAsia="ar-SA"/>
        </w:rPr>
        <w:t>Практика 2, стр. 2 из 3</w:t>
      </w:r>
    </w:p>
    <w:p w14:paraId="12B3D08B" w14:textId="77777777" w:rsidR="000D66C9" w:rsidRPr="000D66C9" w:rsidRDefault="000D66C9" w:rsidP="000D66C9">
      <w:pPr>
        <w:keepLines/>
        <w:widowControl w:val="0"/>
        <w:shd w:val="clear" w:color="auto" w:fill="FFFFFF"/>
        <w:suppressAutoHyphens/>
        <w:autoSpaceDE w:val="0"/>
        <w:spacing w:after="0" w:line="240" w:lineRule="auto"/>
        <w:jc w:val="both"/>
        <w:rPr>
          <w:rFonts w:eastAsia="Times New Roman"/>
          <w:lang w:eastAsia="ar-SA"/>
        </w:rPr>
      </w:pPr>
    </w:p>
    <w:p w14:paraId="17542E3A" w14:textId="77777777" w:rsidR="000D66C9" w:rsidRPr="000D66C9" w:rsidRDefault="000D66C9" w:rsidP="000D66C9">
      <w:pPr>
        <w:widowControl w:val="0"/>
        <w:shd w:val="clear" w:color="auto" w:fill="FFFFFF"/>
        <w:suppressAutoHyphens/>
        <w:autoSpaceDE w:val="0"/>
        <w:spacing w:after="0" w:line="240" w:lineRule="auto"/>
        <w:jc w:val="both"/>
        <w:rPr>
          <w:rFonts w:eastAsia="Times New Roman"/>
          <w:i/>
          <w:highlight w:val="yellow"/>
          <w:lang w:eastAsia="ar-SA"/>
        </w:rPr>
      </w:pPr>
      <w:r w:rsidRPr="000D66C9">
        <w:rPr>
          <w:rFonts w:eastAsia="Times New Roman"/>
          <w:b/>
          <w:bCs/>
          <w:i/>
          <w:highlight w:val="yellow"/>
          <w:lang w:eastAsia="ar-SA"/>
        </w:rPr>
        <w:t>Комментарии после практики</w:t>
      </w:r>
      <w:r w:rsidRPr="000D66C9">
        <w:rPr>
          <w:rFonts w:eastAsia="Times New Roman"/>
          <w:i/>
          <w:highlight w:val="yellow"/>
          <w:lang w:eastAsia="ar-SA"/>
        </w:rPr>
        <w:t>:</w:t>
      </w:r>
    </w:p>
    <w:p w14:paraId="137E36B9" w14:textId="77777777" w:rsidR="000D66C9" w:rsidRPr="000D66C9" w:rsidRDefault="000D66C9" w:rsidP="000D66C9">
      <w:pPr>
        <w:widowControl w:val="0"/>
        <w:shd w:val="clear" w:color="auto" w:fill="FFFFFF"/>
        <w:suppressAutoHyphens/>
        <w:autoSpaceDE w:val="0"/>
        <w:spacing w:after="0" w:line="240" w:lineRule="auto"/>
        <w:jc w:val="both"/>
        <w:rPr>
          <w:rFonts w:eastAsia="Times New Roman"/>
          <w:i/>
          <w:iCs/>
          <w:highlight w:val="yellow"/>
          <w:lang w:eastAsia="ar-SA"/>
        </w:rPr>
      </w:pPr>
      <w:r w:rsidRPr="000D66C9">
        <w:rPr>
          <w:rFonts w:eastAsia="Times New Roman"/>
          <w:i/>
          <w:iCs/>
          <w:highlight w:val="yellow"/>
          <w:lang w:eastAsia="ar-SA"/>
        </w:rPr>
        <w:t>Ещё минутку посидите, атмосферу в зале посмотрите и вокруг себя. Минутку посидите, не дёргайтесь. Внутри и вокруг себя сосредоточьтесь. Вот, это Метагалактический Физический мир, как</w:t>
      </w:r>
      <w:r w:rsidRPr="0015399E">
        <w:rPr>
          <w:rFonts w:eastAsia="Times New Roman"/>
          <w:i/>
          <w:iCs/>
          <w:highlight w:val="yellow"/>
          <w:lang w:eastAsia="ar-SA"/>
        </w:rPr>
        <w:t xml:space="preserve"> </w:t>
      </w:r>
      <w:r w:rsidRPr="000D66C9">
        <w:rPr>
          <w:rFonts w:eastAsia="Times New Roman"/>
          <w:i/>
          <w:iCs/>
          <w:highlight w:val="yellow"/>
          <w:lang w:eastAsia="ar-SA"/>
        </w:rPr>
        <w:t xml:space="preserve">минимум, хотя здесь у нас 4 мира. То есть, мы вошли в реальность 4-х миров Метагалактических, с 9-го по 24-е присутствие, как минимум. Но Физический мир Метагалактики звучит однозначно, ну, привычней. Тонкий мир – легче. Вот, проживите эту атмосферу, и по жизни, когда вы действуете, если вы встраиваетесь в эту атмосферу, срабатывает мир или миры Метагалактики. </w:t>
      </w:r>
    </w:p>
    <w:p w14:paraId="6C060DE7" w14:textId="77777777" w:rsidR="000D66C9" w:rsidRPr="000D66C9" w:rsidRDefault="000D66C9" w:rsidP="000D66C9">
      <w:pPr>
        <w:widowControl w:val="0"/>
        <w:shd w:val="clear" w:color="auto" w:fill="FFFFFF"/>
        <w:suppressAutoHyphens/>
        <w:autoSpaceDE w:val="0"/>
        <w:spacing w:after="0" w:line="240" w:lineRule="auto"/>
        <w:jc w:val="both"/>
        <w:rPr>
          <w:rFonts w:eastAsia="Times New Roman"/>
          <w:i/>
          <w:iCs/>
          <w:highlight w:val="yellow"/>
          <w:lang w:eastAsia="ar-SA"/>
        </w:rPr>
      </w:pPr>
      <w:r w:rsidRPr="000D66C9">
        <w:rPr>
          <w:rFonts w:eastAsia="Times New Roman"/>
          <w:i/>
          <w:iCs/>
          <w:highlight w:val="yellow"/>
          <w:lang w:eastAsia="ar-SA"/>
        </w:rPr>
        <w:t xml:space="preserve">Вот, это дают Метагалактические Царства. Поэтому, возжигаясь их Огнём, вы будете стабилизировать своё Метагалактическое Мировое восприятие, ну, входить во Вселенское и </w:t>
      </w:r>
      <w:proofErr w:type="spellStart"/>
      <w:r w:rsidRPr="000D66C9">
        <w:rPr>
          <w:rFonts w:eastAsia="Times New Roman"/>
          <w:i/>
          <w:iCs/>
          <w:highlight w:val="yellow"/>
          <w:lang w:eastAsia="ar-SA"/>
        </w:rPr>
        <w:t>Реальностное</w:t>
      </w:r>
      <w:proofErr w:type="spellEnd"/>
      <w:r w:rsidRPr="000D66C9">
        <w:rPr>
          <w:rFonts w:eastAsia="Times New Roman"/>
          <w:i/>
          <w:iCs/>
          <w:highlight w:val="yellow"/>
          <w:lang w:eastAsia="ar-SA"/>
        </w:rPr>
        <w:t xml:space="preserve"> метагалактически. Ну, вот, вот эту атмосферу попробуйте нести дальше и впитывать её. </w:t>
      </w:r>
    </w:p>
    <w:p w14:paraId="3F5047AF" w14:textId="77777777" w:rsidR="000D66C9" w:rsidRPr="000D66C9" w:rsidRDefault="000D66C9" w:rsidP="000D66C9">
      <w:pPr>
        <w:keepLines/>
        <w:widowControl w:val="0"/>
        <w:shd w:val="clear" w:color="auto" w:fill="FFFFFF"/>
        <w:suppressAutoHyphens/>
        <w:autoSpaceDE w:val="0"/>
        <w:spacing w:after="0" w:line="240" w:lineRule="auto"/>
        <w:jc w:val="both"/>
        <w:rPr>
          <w:rFonts w:eastAsia="Times New Roman"/>
          <w:i/>
          <w:iCs/>
          <w:highlight w:val="yellow"/>
          <w:lang w:eastAsia="ar-SA"/>
        </w:rPr>
      </w:pPr>
      <w:r w:rsidRPr="000D66C9">
        <w:rPr>
          <w:rFonts w:eastAsia="Times New Roman"/>
          <w:i/>
          <w:iCs/>
          <w:highlight w:val="yellow"/>
          <w:lang w:eastAsia="ar-SA"/>
        </w:rPr>
        <w:t xml:space="preserve">Ну, ещё </w:t>
      </w:r>
      <w:proofErr w:type="spellStart"/>
      <w:r w:rsidRPr="000D66C9">
        <w:rPr>
          <w:rFonts w:eastAsia="Times New Roman"/>
          <w:i/>
          <w:iCs/>
          <w:highlight w:val="yellow"/>
          <w:lang w:eastAsia="ar-SA"/>
        </w:rPr>
        <w:t>моментик</w:t>
      </w:r>
      <w:proofErr w:type="spellEnd"/>
      <w:r w:rsidRPr="000D66C9">
        <w:rPr>
          <w:rFonts w:eastAsia="Times New Roman"/>
          <w:i/>
          <w:iCs/>
          <w:highlight w:val="yellow"/>
          <w:lang w:eastAsia="ar-SA"/>
        </w:rPr>
        <w:t xml:space="preserve"> из практики. Значит, эту практику можно начинать и на Метагалактической подготовке, но не раньше 4-го Синтеза – это раз. А для 4-ричной программы продолжается «Практика 4-х Царств». </w:t>
      </w:r>
    </w:p>
    <w:p w14:paraId="05DAECA7" w14:textId="77777777" w:rsidR="000D66C9" w:rsidRPr="000D66C9" w:rsidRDefault="000D66C9" w:rsidP="000D66C9">
      <w:pPr>
        <w:keepLines/>
        <w:widowControl w:val="0"/>
        <w:shd w:val="clear" w:color="auto" w:fill="FFFFFF"/>
        <w:suppressAutoHyphens/>
        <w:autoSpaceDE w:val="0"/>
        <w:spacing w:after="0" w:line="240" w:lineRule="auto"/>
        <w:jc w:val="both"/>
        <w:rPr>
          <w:rFonts w:eastAsia="Times New Roman"/>
          <w:i/>
          <w:iCs/>
          <w:highlight w:val="yellow"/>
          <w:lang w:eastAsia="ar-SA"/>
        </w:rPr>
      </w:pPr>
      <w:r w:rsidRPr="000D66C9">
        <w:rPr>
          <w:rFonts w:eastAsia="Times New Roman"/>
          <w:i/>
          <w:iCs/>
          <w:highlight w:val="yellow"/>
          <w:lang w:eastAsia="ar-SA"/>
        </w:rPr>
        <w:t>И ещё: те Царства, которые вы знали, как Логоса, там, Учителя и Аватара – это было Планетарное выражение. Поэтому, в данном случае, они стали ниже этих Царств, чтоб не было иллюзий (на всякий случай).</w:t>
      </w:r>
    </w:p>
    <w:p w14:paraId="3AB5819C" w14:textId="77777777" w:rsidR="000D66C9" w:rsidRPr="000D66C9" w:rsidRDefault="000D66C9" w:rsidP="000D66C9">
      <w:pPr>
        <w:keepLines/>
        <w:widowControl w:val="0"/>
        <w:shd w:val="clear" w:color="auto" w:fill="FFFFFF"/>
        <w:suppressAutoHyphens/>
        <w:autoSpaceDE w:val="0"/>
        <w:spacing w:after="0" w:line="240" w:lineRule="auto"/>
        <w:jc w:val="both"/>
        <w:rPr>
          <w:rFonts w:eastAsia="Times New Roman"/>
          <w:i/>
          <w:iCs/>
          <w:highlight w:val="yellow"/>
          <w:lang w:eastAsia="ar-SA"/>
        </w:rPr>
      </w:pPr>
      <w:r w:rsidRPr="000D66C9">
        <w:rPr>
          <w:rFonts w:eastAsia="Times New Roman"/>
          <w:i/>
          <w:iCs/>
          <w:highlight w:val="yellow"/>
          <w:lang w:eastAsia="ar-SA"/>
        </w:rPr>
        <w:t xml:space="preserve">Ну, и ещё один </w:t>
      </w:r>
      <w:proofErr w:type="spellStart"/>
      <w:r w:rsidRPr="000D66C9">
        <w:rPr>
          <w:rFonts w:eastAsia="Times New Roman"/>
          <w:i/>
          <w:iCs/>
          <w:highlight w:val="yellow"/>
          <w:lang w:eastAsia="ar-SA"/>
        </w:rPr>
        <w:t>моментик</w:t>
      </w:r>
      <w:proofErr w:type="spellEnd"/>
      <w:r w:rsidRPr="000D66C9">
        <w:rPr>
          <w:rFonts w:eastAsia="Times New Roman"/>
          <w:i/>
          <w:iCs/>
          <w:highlight w:val="yellow"/>
          <w:lang w:eastAsia="ar-SA"/>
        </w:rPr>
        <w:t>. Я забыл вам объявить... Владыка установил, что мы с вами доросли - и теперь с 1-го Синтеза (Ведущие Синтеза!) мы стяжаем 16-рицу... В первый день, к концу, мы должны стяжать 8-рицу. На второй день с утра – стяжать Образ</w:t>
      </w:r>
      <w:r w:rsidRPr="0015399E">
        <w:rPr>
          <w:rFonts w:eastAsia="Times New Roman"/>
          <w:i/>
          <w:iCs/>
          <w:highlight w:val="yellow"/>
          <w:lang w:eastAsia="ar-SA"/>
        </w:rPr>
        <w:t xml:space="preserve"> </w:t>
      </w:r>
      <w:r w:rsidRPr="000D66C9">
        <w:rPr>
          <w:rFonts w:eastAsia="Times New Roman"/>
          <w:i/>
          <w:iCs/>
          <w:highlight w:val="yellow"/>
          <w:lang w:eastAsia="ar-SA"/>
        </w:rPr>
        <w:t>Отца (Рождение свыше). И только к концу второго дня стяжать 16-рицу. Система будет такая. То есть, первый день, к концу – 8-рица, второй день – «Рождение свыше» с утра, к</w:t>
      </w:r>
      <w:r w:rsidRPr="0015399E">
        <w:rPr>
          <w:rFonts w:eastAsia="Times New Roman"/>
          <w:i/>
          <w:iCs/>
          <w:highlight w:val="yellow"/>
          <w:lang w:eastAsia="ar-SA"/>
        </w:rPr>
        <w:t xml:space="preserve"> </w:t>
      </w:r>
      <w:r w:rsidRPr="000D66C9">
        <w:rPr>
          <w:rFonts w:eastAsia="Times New Roman"/>
          <w:i/>
          <w:iCs/>
          <w:highlight w:val="yellow"/>
          <w:lang w:eastAsia="ar-SA"/>
        </w:rPr>
        <w:t>концу – 16-рица...</w:t>
      </w:r>
    </w:p>
    <w:p w14:paraId="603A0753" w14:textId="77777777" w:rsidR="000D66C9" w:rsidRPr="000D66C9" w:rsidRDefault="000D66C9" w:rsidP="000D66C9">
      <w:pPr>
        <w:keepLines/>
        <w:widowControl w:val="0"/>
        <w:shd w:val="clear" w:color="auto" w:fill="FFFFFF"/>
        <w:suppressAutoHyphens/>
        <w:autoSpaceDE w:val="0"/>
        <w:spacing w:after="0" w:line="240" w:lineRule="auto"/>
        <w:jc w:val="both"/>
        <w:rPr>
          <w:rFonts w:eastAsia="Times New Roman"/>
          <w:i/>
          <w:iCs/>
          <w:lang w:eastAsia="ar-SA"/>
        </w:rPr>
      </w:pPr>
      <w:r w:rsidRPr="000D66C9">
        <w:rPr>
          <w:rFonts w:eastAsia="Times New Roman"/>
          <w:i/>
          <w:iCs/>
          <w:highlight w:val="yellow"/>
          <w:lang w:eastAsia="ar-SA"/>
        </w:rPr>
        <w:t>А теперь, для всех! А для всех 8-рица по Глобусам остаётся и обязательна к стяжанию, потому что некоторые, Владыка сказал, «</w:t>
      </w:r>
      <w:proofErr w:type="spellStart"/>
      <w:r w:rsidRPr="000D66C9">
        <w:rPr>
          <w:rFonts w:eastAsia="Times New Roman"/>
          <w:i/>
          <w:iCs/>
          <w:highlight w:val="yellow"/>
          <w:lang w:eastAsia="ar-SA"/>
        </w:rPr>
        <w:t>прошляпали</w:t>
      </w:r>
      <w:proofErr w:type="spellEnd"/>
      <w:r w:rsidRPr="000D66C9">
        <w:rPr>
          <w:rFonts w:eastAsia="Times New Roman"/>
          <w:i/>
          <w:iCs/>
          <w:highlight w:val="yellow"/>
          <w:lang w:eastAsia="ar-SA"/>
        </w:rPr>
        <w:t xml:space="preserve">» это и не до конца </w:t>
      </w:r>
      <w:proofErr w:type="spellStart"/>
      <w:r w:rsidRPr="000D66C9">
        <w:rPr>
          <w:rFonts w:eastAsia="Times New Roman"/>
          <w:i/>
          <w:iCs/>
          <w:highlight w:val="yellow"/>
          <w:lang w:eastAsia="ar-SA"/>
        </w:rPr>
        <w:t>отстяжали</w:t>
      </w:r>
      <w:proofErr w:type="spellEnd"/>
      <w:r w:rsidRPr="000D66C9">
        <w:rPr>
          <w:rFonts w:eastAsia="Times New Roman"/>
          <w:i/>
          <w:iCs/>
          <w:highlight w:val="yellow"/>
          <w:lang w:eastAsia="ar-SA"/>
        </w:rPr>
        <w:t>, и не считают, что это нужно. В итоге, некоторые начинают зависать на Глобусах из-за того, что 8-рица у них работает слабо. Я не говорю по вашему Дому, это анализ Дома ФА-Отца Метагалактики, это, в целом, по всем Домам. Но я бы хотел, чтобы к этому относились серьёзнее, кто стяжает.</w:t>
      </w:r>
      <w:r>
        <w:rPr>
          <w:rFonts w:eastAsia="Times New Roman"/>
          <w:i/>
          <w:iCs/>
          <w:lang w:eastAsia="ar-SA"/>
        </w:rPr>
        <w:t xml:space="preserve"> </w:t>
      </w:r>
    </w:p>
    <w:p w14:paraId="2D37EA33" w14:textId="77777777" w:rsidR="000D66C9" w:rsidRPr="00814096" w:rsidRDefault="000D66C9" w:rsidP="006E6060">
      <w:pPr>
        <w:spacing w:after="0" w:line="240" w:lineRule="auto"/>
        <w:ind w:firstLine="397"/>
        <w:jc w:val="both"/>
        <w:rPr>
          <w:b/>
        </w:rPr>
      </w:pPr>
    </w:p>
    <w:p w14:paraId="55206158" w14:textId="77777777" w:rsidR="00C24A2E" w:rsidRPr="00814096" w:rsidRDefault="00C24A2E" w:rsidP="006E6060">
      <w:pPr>
        <w:spacing w:after="0" w:line="240" w:lineRule="auto"/>
        <w:ind w:firstLine="397"/>
        <w:jc w:val="both"/>
      </w:pPr>
      <w:r w:rsidRPr="00814096">
        <w:t>Ещё минутку посидите, атмосферу в зале посмотрите и вокруг себя. Минутку посидите, не дёргайтесь. Внутри и вокруг себя сосредоточьтесь. Вот это метагалактический Физический мир, как минимум, хотя здесь у нас четыре мира, то есть мы вошли в реальность четырёх миров метагалактических с девятого по 24-е присутствие, как минимум.</w:t>
      </w:r>
    </w:p>
    <w:p w14:paraId="56435D5C" w14:textId="77777777" w:rsidR="00C24A2E" w:rsidRPr="00814096" w:rsidRDefault="00C24A2E" w:rsidP="006E6060">
      <w:pPr>
        <w:spacing w:after="0" w:line="240" w:lineRule="auto"/>
        <w:ind w:firstLine="397"/>
        <w:jc w:val="both"/>
      </w:pPr>
      <w:r w:rsidRPr="00814096">
        <w:t>Но Физический мир Метагалактики звучит однозначно</w:t>
      </w:r>
      <w:r w:rsidR="00B17FEF">
        <w:t>,</w:t>
      </w:r>
      <w:r w:rsidRPr="00814096">
        <w:t xml:space="preserve"> привычнее, Тонкий мир легче, вот проживите эту атмосферу и </w:t>
      </w:r>
      <w:r w:rsidR="004207F7">
        <w:t>п</w:t>
      </w:r>
      <w:r w:rsidRPr="00814096">
        <w:t xml:space="preserve">о жизни, когда вы действуете, если вы встраиваетесь в эту атмосферу, срабатывает мир или миры Метагалактики. Вот это дают метагалактические Царства, поэтому, возжигаясь </w:t>
      </w:r>
      <w:r w:rsidR="004207F7">
        <w:t>их</w:t>
      </w:r>
      <w:r w:rsidRPr="00814096">
        <w:t xml:space="preserve"> Огнём, вы будете стабилизировать своё метагалактическое мировое восприятие, входить во вселенско</w:t>
      </w:r>
      <w:r w:rsidR="00B83A6D">
        <w:t>е</w:t>
      </w:r>
      <w:r w:rsidRPr="00814096">
        <w:t xml:space="preserve"> и </w:t>
      </w:r>
      <w:proofErr w:type="spellStart"/>
      <w:r w:rsidRPr="00814096">
        <w:t>реальностно</w:t>
      </w:r>
      <w:r w:rsidR="00B83A6D">
        <w:t>е</w:t>
      </w:r>
      <w:proofErr w:type="spellEnd"/>
      <w:r w:rsidRPr="00814096">
        <w:t xml:space="preserve"> метагалактически.</w:t>
      </w:r>
    </w:p>
    <w:p w14:paraId="71617DF1" w14:textId="77777777" w:rsidR="00C24A2E" w:rsidRPr="00814096" w:rsidRDefault="00C24A2E" w:rsidP="006E6060">
      <w:pPr>
        <w:spacing w:after="0" w:line="240" w:lineRule="auto"/>
        <w:ind w:firstLine="397"/>
        <w:jc w:val="both"/>
      </w:pPr>
      <w:r w:rsidRPr="00814096">
        <w:t xml:space="preserve">Вот, вот эту атмосферу попробуйте нести дальше и впитывать её. И ещё </w:t>
      </w:r>
      <w:proofErr w:type="spellStart"/>
      <w:r w:rsidRPr="00814096">
        <w:t>моментик</w:t>
      </w:r>
      <w:proofErr w:type="spellEnd"/>
      <w:r w:rsidRPr="00814096">
        <w:t xml:space="preserve"> из практики. Значит, эту практику можно начинать и на Метагалактической подготовке, но не ран</w:t>
      </w:r>
      <w:r w:rsidR="00CA61EB" w:rsidRPr="00814096">
        <w:t xml:space="preserve">ьше четвёртого Синтеза, это раз, а для Четверичной программы продолжается практика четырёх Царств. И ещё, те Царства, которые вы знали, как Логоса там, Учителя и Аватара, это было планетарное </w:t>
      </w:r>
      <w:r w:rsidR="00B83A6D">
        <w:t>выражение</w:t>
      </w:r>
      <w:r w:rsidR="00CA61EB" w:rsidRPr="00814096">
        <w:t>.</w:t>
      </w:r>
    </w:p>
    <w:p w14:paraId="4429797E" w14:textId="77777777" w:rsidR="00CA61EB" w:rsidRPr="00814096" w:rsidRDefault="00B83A6D" w:rsidP="006E6060">
      <w:pPr>
        <w:spacing w:after="0" w:line="240" w:lineRule="auto"/>
        <w:ind w:firstLine="397"/>
        <w:jc w:val="both"/>
      </w:pPr>
      <w:r>
        <w:t>То есть, п</w:t>
      </w:r>
      <w:r w:rsidR="00CA61EB" w:rsidRPr="00814096">
        <w:t xml:space="preserve">оэтому в данном случае они стали ниже этих Царств, чтоб не было иллюзий, на всякий случай. И ещё один </w:t>
      </w:r>
      <w:proofErr w:type="spellStart"/>
      <w:r w:rsidR="00CA61EB" w:rsidRPr="00814096">
        <w:t>моментик</w:t>
      </w:r>
      <w:proofErr w:type="spellEnd"/>
      <w:r w:rsidR="00CA61EB" w:rsidRPr="00814096">
        <w:t>, я забыл вам объявить, сейчас мы пойдём просто на перерыв, просто одно объявление. Владыка установил, что мы с вами доросли и теперь с первого Синтеза, Ведущи</w:t>
      </w:r>
      <w:r w:rsidR="00984D42">
        <w:t>х</w:t>
      </w:r>
      <w:r w:rsidR="00CA61EB" w:rsidRPr="00814096">
        <w:t xml:space="preserve"> Синтеза, мы </w:t>
      </w:r>
      <w:r w:rsidR="00984D42">
        <w:t xml:space="preserve">им </w:t>
      </w:r>
      <w:r w:rsidR="00CA61EB" w:rsidRPr="00814096">
        <w:t>стяжаем 16-рицу.</w:t>
      </w:r>
      <w:r w:rsidR="002F6CE6">
        <w:t xml:space="preserve"> Ага.</w:t>
      </w:r>
    </w:p>
    <w:p w14:paraId="0626A2D4" w14:textId="77777777" w:rsidR="00CA61EB" w:rsidRPr="00814096" w:rsidRDefault="00CA61EB" w:rsidP="006E6060">
      <w:pPr>
        <w:spacing w:after="0" w:line="240" w:lineRule="auto"/>
        <w:ind w:firstLine="397"/>
        <w:jc w:val="both"/>
      </w:pPr>
      <w:r w:rsidRPr="00814096">
        <w:t>Но! Но-но-но-но</w:t>
      </w:r>
      <w:r w:rsidR="00C94CA8">
        <w:t>-но</w:t>
      </w:r>
      <w:r w:rsidRPr="00814096">
        <w:t xml:space="preserve">! Секунду-секунду-секунду. Но! Но, сразу же, первый день, первый день к концу </w:t>
      </w:r>
      <w:r w:rsidR="00C94CA8">
        <w:t>м</w:t>
      </w:r>
      <w:r w:rsidRPr="00814096">
        <w:t xml:space="preserve">ы должны стяжать </w:t>
      </w:r>
      <w:proofErr w:type="spellStart"/>
      <w:r w:rsidRPr="00814096">
        <w:t>восьмерицу</w:t>
      </w:r>
      <w:proofErr w:type="spellEnd"/>
      <w:r w:rsidRPr="00814096">
        <w:t xml:space="preserve">, на второй день с утра стяжать Образ Отца, Рождение Свыше, и только к концу второго дня стяжать 16-рицу, система будет такая. То есть, первый день к концу – </w:t>
      </w:r>
      <w:proofErr w:type="spellStart"/>
      <w:r w:rsidRPr="00814096">
        <w:t>восьмерица</w:t>
      </w:r>
      <w:proofErr w:type="spellEnd"/>
      <w:r w:rsidRPr="00814096">
        <w:t>, второй день – Рождение Свыше с утра, к концу – 16-рица. Се-кун-</w:t>
      </w:r>
      <w:proofErr w:type="spellStart"/>
      <w:r w:rsidRPr="00814096">
        <w:t>доч</w:t>
      </w:r>
      <w:proofErr w:type="spellEnd"/>
      <w:r w:rsidRPr="00814096">
        <w:t>-ку!</w:t>
      </w:r>
    </w:p>
    <w:p w14:paraId="13416082" w14:textId="77777777" w:rsidR="00CA61EB" w:rsidRPr="00814096" w:rsidRDefault="00CA61EB" w:rsidP="006E6060">
      <w:pPr>
        <w:spacing w:after="0" w:line="240" w:lineRule="auto"/>
        <w:ind w:firstLine="397"/>
        <w:jc w:val="both"/>
      </w:pPr>
      <w:r w:rsidRPr="00814096">
        <w:t xml:space="preserve">А теперь для всех, а для всех, </w:t>
      </w:r>
      <w:proofErr w:type="spellStart"/>
      <w:r w:rsidRPr="00814096">
        <w:t>восьмерица</w:t>
      </w:r>
      <w:proofErr w:type="spellEnd"/>
      <w:r w:rsidRPr="00814096">
        <w:t xml:space="preserve"> по Глобусам остаётся и обязательна к стяжанию, потому что некоторые, Владыка сказал, </w:t>
      </w:r>
      <w:proofErr w:type="spellStart"/>
      <w:r w:rsidRPr="00814096">
        <w:t>прошляпали</w:t>
      </w:r>
      <w:proofErr w:type="spellEnd"/>
      <w:r w:rsidRPr="00814096">
        <w:t xml:space="preserve"> это и не до конца </w:t>
      </w:r>
      <w:proofErr w:type="spellStart"/>
      <w:r w:rsidR="00A85D31">
        <w:t>от</w:t>
      </w:r>
      <w:r w:rsidRPr="00814096">
        <w:t>стяжали</w:t>
      </w:r>
      <w:proofErr w:type="spellEnd"/>
      <w:r w:rsidR="000441DD">
        <w:t>,</w:t>
      </w:r>
      <w:r w:rsidRPr="00814096">
        <w:t xml:space="preserve"> и не считают, что это нужно. В итоге, некоторые начинают зависать на Глобусах из-за того, что </w:t>
      </w:r>
      <w:proofErr w:type="spellStart"/>
      <w:r w:rsidRPr="00814096">
        <w:t>восьмерица</w:t>
      </w:r>
      <w:proofErr w:type="spellEnd"/>
      <w:r w:rsidRPr="00814096">
        <w:t xml:space="preserve"> у них работает слабо. Я не говорю по вашему Дому, это анализ Дома Фа Отца Метагалактики, это в целом по всем Домам, но я бы хотел, чтоб вы к этому относились серьёзнее, кто стяжает.</w:t>
      </w:r>
    </w:p>
    <w:p w14:paraId="4E200543" w14:textId="77777777" w:rsidR="00CA61EB" w:rsidRDefault="00CA61EB" w:rsidP="006E6060">
      <w:pPr>
        <w:spacing w:after="0" w:line="240" w:lineRule="auto"/>
        <w:ind w:firstLine="397"/>
        <w:jc w:val="both"/>
      </w:pPr>
      <w:r w:rsidRPr="00814096">
        <w:t>На моих 18:06, перерыв.</w:t>
      </w:r>
    </w:p>
    <w:p w14:paraId="3D76B15C" w14:textId="77777777" w:rsidR="004366EE" w:rsidRDefault="004366EE" w:rsidP="006E6060">
      <w:pPr>
        <w:spacing w:after="0" w:line="240" w:lineRule="auto"/>
        <w:ind w:firstLine="397"/>
        <w:jc w:val="both"/>
      </w:pPr>
    </w:p>
    <w:p w14:paraId="0D7EDDFB" w14:textId="77777777" w:rsidR="004366EE" w:rsidRPr="00327FD8" w:rsidRDefault="004366EE" w:rsidP="004366EE">
      <w:pPr>
        <w:spacing w:after="0" w:line="240" w:lineRule="auto"/>
        <w:ind w:firstLine="397"/>
        <w:jc w:val="both"/>
        <w:rPr>
          <w:b/>
        </w:rPr>
      </w:pPr>
      <w:r w:rsidRPr="00327FD8">
        <w:rPr>
          <w:b/>
          <w:highlight w:val="green"/>
        </w:rPr>
        <w:t>1 день 2 часть</w:t>
      </w:r>
    </w:p>
    <w:p w14:paraId="5716AB91" w14:textId="77777777" w:rsidR="004366EE" w:rsidRPr="00327FD8" w:rsidRDefault="004366EE" w:rsidP="004366EE">
      <w:pPr>
        <w:spacing w:after="0" w:line="240" w:lineRule="auto"/>
        <w:ind w:firstLine="397"/>
        <w:jc w:val="both"/>
      </w:pPr>
      <w:r w:rsidRPr="00327FD8">
        <w:t>Мы продолжаем, значит, я ждал, пока камера просто включится, это решается помещение. Значит, первое, два таких объявления кратеньких, одно просто наглое будет.</w:t>
      </w:r>
    </w:p>
    <w:p w14:paraId="1BC0BB29" w14:textId="77777777" w:rsidR="004366EE" w:rsidRPr="00753E8D" w:rsidRDefault="004366EE" w:rsidP="004366EE">
      <w:pPr>
        <w:spacing w:after="0" w:line="240" w:lineRule="auto"/>
        <w:ind w:firstLine="397"/>
        <w:jc w:val="both"/>
        <w:rPr>
          <w:b/>
        </w:rPr>
      </w:pPr>
      <w:r w:rsidRPr="00327FD8">
        <w:rPr>
          <w:b/>
        </w:rPr>
        <w:t>Дома присутствий детей</w:t>
      </w:r>
    </w:p>
    <w:p w14:paraId="4BD8D36F" w14:textId="77777777" w:rsidR="004366EE" w:rsidRPr="00327FD8" w:rsidRDefault="004366EE" w:rsidP="004366EE">
      <w:pPr>
        <w:spacing w:after="0" w:line="240" w:lineRule="auto"/>
        <w:ind w:firstLine="397"/>
        <w:jc w:val="both"/>
      </w:pPr>
      <w:r w:rsidRPr="00327FD8">
        <w:t xml:space="preserve">Значит, никогда ни у какого ребёнка никогда Дом Отца не перейдёт на восьмое присутствие – нечем. Что за бред тут </w:t>
      </w:r>
      <w:r>
        <w:t>в</w:t>
      </w:r>
      <w:r w:rsidRPr="00327FD8">
        <w:t>едут наши Ведущие Синтеза и Подразделения?!</w:t>
      </w:r>
    </w:p>
    <w:p w14:paraId="5834245C" w14:textId="77777777" w:rsidR="004366EE" w:rsidRPr="00327FD8" w:rsidRDefault="004366EE" w:rsidP="004366EE">
      <w:pPr>
        <w:spacing w:after="0" w:line="240" w:lineRule="auto"/>
        <w:ind w:firstLine="397"/>
        <w:jc w:val="both"/>
      </w:pPr>
      <w:r w:rsidRPr="00327FD8">
        <w:t xml:space="preserve">Подходит мамаша меня об этом спрашивает, что за идиотизм вы несёте здесь, господа Ведущие? Какие просмотры, матом хочется сказать, вам показали, что ребёнка Дом на восьмом присутствии? Если даже наши </w:t>
      </w:r>
      <w:r>
        <w:t>м</w:t>
      </w:r>
      <w:r w:rsidRPr="00327FD8">
        <w:t xml:space="preserve">етагалактические не выдержали Дома на восьмом присутствии, и еле стоят на шестом, и только с </w:t>
      </w:r>
      <w:proofErr w:type="spellStart"/>
      <w:r>
        <w:t>у</w:t>
      </w:r>
      <w:r w:rsidRPr="00327FD8">
        <w:t>ниверсумной</w:t>
      </w:r>
      <w:proofErr w:type="spellEnd"/>
      <w:r w:rsidRPr="00327FD8">
        <w:t xml:space="preserve"> подготовкой Дома идут на 8-16 присутствие.</w:t>
      </w:r>
    </w:p>
    <w:p w14:paraId="6363D1DC" w14:textId="77777777" w:rsidR="004366EE" w:rsidRPr="00327FD8" w:rsidRDefault="004366EE" w:rsidP="004366EE">
      <w:pPr>
        <w:spacing w:after="0" w:line="240" w:lineRule="auto"/>
        <w:ind w:firstLine="397"/>
        <w:jc w:val="both"/>
      </w:pPr>
      <w:r w:rsidRPr="00327FD8">
        <w:t>Что за бред вы несёте? Ребёнку пару тройку лет, у него Дом на восьмом присутствии. Вы чего несёте нашим мамашам? А они потом</w:t>
      </w:r>
      <w:r>
        <w:t>,</w:t>
      </w:r>
      <w:r w:rsidRPr="00327FD8">
        <w:t xml:space="preserve"> выпучив глаза</w:t>
      </w:r>
      <w:r>
        <w:t>,</w:t>
      </w:r>
      <w:r w:rsidRPr="00327FD8">
        <w:t xml:space="preserve"> подбегают и говорят: «А у меня Дом на шестом, у ребёнка на восьмом, что мне с ним делать? Он выше меня. А ребёнок звереет и у него накопления вылазят, как мне его воспитывать?»</w:t>
      </w:r>
    </w:p>
    <w:p w14:paraId="0776C91B" w14:textId="77777777" w:rsidR="004366EE" w:rsidRPr="00327FD8" w:rsidRDefault="004366EE" w:rsidP="004366EE">
      <w:pPr>
        <w:spacing w:after="0" w:line="240" w:lineRule="auto"/>
        <w:ind w:firstLine="397"/>
        <w:jc w:val="both"/>
      </w:pPr>
      <w:r w:rsidRPr="00327FD8">
        <w:t xml:space="preserve">Это у звереющего ребёнка Дом на восьмом присутствии, да? Шо за идиотизм?! Значит, давайте договоримся, есть Стандарты Синтеза, жёстко, никакие просмотри никаких ясновидцев или </w:t>
      </w:r>
      <w:proofErr w:type="spellStart"/>
      <w:r w:rsidRPr="00327FD8">
        <w:t>голожратов</w:t>
      </w:r>
      <w:proofErr w:type="spellEnd"/>
      <w:r w:rsidRPr="00327FD8">
        <w:t xml:space="preserve">, там не знаю, как вас назвать, не меняют Стандартов Синтеза. Если сказал Владыка, что только у </w:t>
      </w:r>
      <w:proofErr w:type="spellStart"/>
      <w:r>
        <w:t>у</w:t>
      </w:r>
      <w:r w:rsidRPr="00327FD8">
        <w:t>ниверсумной</w:t>
      </w:r>
      <w:proofErr w:type="spellEnd"/>
      <w:r w:rsidRPr="00327FD8">
        <w:t xml:space="preserve"> подготовки Дом на восьмом присутствии – всё.</w:t>
      </w:r>
    </w:p>
    <w:p w14:paraId="730DBEA9" w14:textId="77777777" w:rsidR="004366EE" w:rsidRPr="00327FD8" w:rsidRDefault="004366EE" w:rsidP="004366EE">
      <w:pPr>
        <w:spacing w:after="0" w:line="240" w:lineRule="auto"/>
        <w:ind w:firstLine="397"/>
        <w:jc w:val="both"/>
      </w:pPr>
      <w:r w:rsidRPr="00327FD8">
        <w:t xml:space="preserve">У </w:t>
      </w:r>
      <w:r>
        <w:t>м</w:t>
      </w:r>
      <w:r w:rsidRPr="00327FD8">
        <w:t>етагалактической на шестом – всё. Никакой другой туда не попадёт! Шестое присутствие это Огонь Нирваны, что вы глупость несёте? А если учесть, что сейчас это всё ретранслируется на Метагалактику, какой ребёнок выдержит восьмое присутствие, как 16-е Планетарное? Ведь восьмое присутствие получится метагалактическое.</w:t>
      </w:r>
    </w:p>
    <w:p w14:paraId="71585FE3" w14:textId="77777777" w:rsidR="004366EE" w:rsidRPr="00327FD8" w:rsidRDefault="004366EE" w:rsidP="004366EE">
      <w:pPr>
        <w:spacing w:after="0" w:line="240" w:lineRule="auto"/>
        <w:ind w:firstLine="397"/>
        <w:jc w:val="both"/>
      </w:pPr>
      <w:r w:rsidRPr="00327FD8">
        <w:t xml:space="preserve">Да даже вы с Метагалактическим и </w:t>
      </w:r>
      <w:proofErr w:type="spellStart"/>
      <w:r w:rsidRPr="00327FD8">
        <w:t>Универсумным</w:t>
      </w:r>
      <w:proofErr w:type="spellEnd"/>
      <w:r w:rsidRPr="00327FD8">
        <w:t xml:space="preserve"> курсом, мы говорим, что вы фиксируетесь, как Человек Метагалактики, 14-е, то бишь шестое метагалактическое. Что ж вы с детьми-то делаете? Вот мне и понятно, почему Владыки развивают Детскую программу, потому что наши «умные» Ведущие непонятно что начинают выдумывать. Нету этого!</w:t>
      </w:r>
    </w:p>
    <w:p w14:paraId="66638977" w14:textId="77777777" w:rsidR="004366EE" w:rsidRPr="00327FD8" w:rsidRDefault="004366EE" w:rsidP="004366EE">
      <w:pPr>
        <w:spacing w:after="0" w:line="240" w:lineRule="auto"/>
        <w:ind w:firstLine="397"/>
        <w:jc w:val="both"/>
      </w:pPr>
      <w:r w:rsidRPr="00327FD8">
        <w:t xml:space="preserve">А выводя туда ребёнка, вы активируете у него </w:t>
      </w:r>
      <w:proofErr w:type="spellStart"/>
      <w:r w:rsidRPr="00327FD8">
        <w:t>сансарность</w:t>
      </w:r>
      <w:proofErr w:type="spellEnd"/>
      <w:r w:rsidRPr="00327FD8">
        <w:t xml:space="preserve">, активированная </w:t>
      </w:r>
      <w:proofErr w:type="spellStart"/>
      <w:r w:rsidRPr="00327FD8">
        <w:t>сансарность</w:t>
      </w:r>
      <w:proofErr w:type="spellEnd"/>
      <w:r w:rsidRPr="00327FD8">
        <w:t xml:space="preserve"> поднимает все его накопления старые, вплоть до животности, и ребёнок начинает на физике себя вести </w:t>
      </w:r>
      <w:proofErr w:type="spellStart"/>
      <w:r w:rsidRPr="00327FD8">
        <w:t>полуживотно</w:t>
      </w:r>
      <w:proofErr w:type="spellEnd"/>
      <w:r w:rsidRPr="00327FD8">
        <w:t>. В итоге, мама спрашивает: «А что с ним делать?» – «А что с ним делать, если вы активировали ему Сансару? Отрабатывать теперь это».</w:t>
      </w:r>
    </w:p>
    <w:p w14:paraId="139D79C4" w14:textId="77777777" w:rsidR="004366EE" w:rsidRPr="00327FD8" w:rsidRDefault="004366EE" w:rsidP="004366EE">
      <w:pPr>
        <w:spacing w:after="0" w:line="240" w:lineRule="auto"/>
        <w:ind w:firstLine="397"/>
        <w:jc w:val="both"/>
      </w:pPr>
      <w:r w:rsidRPr="00327FD8">
        <w:t>Поэтому у детей, у детей, особенно первого семилетия, будем говорить эзотерически, ещё работает Дом Души на троечке, никуда он не передвигается, астральный Дом Души, первое время, пока Душа у него устоится. Когда он переходит во взрослую жизнь, 14-16-и лет, вслушайтесь, может быть, встанет вопрос о переводе Дома Отца на шестое присутствие.</w:t>
      </w:r>
    </w:p>
    <w:p w14:paraId="1B551E62" w14:textId="77777777" w:rsidR="004366EE" w:rsidRPr="00327FD8" w:rsidRDefault="004366EE" w:rsidP="004366EE">
      <w:pPr>
        <w:spacing w:after="0" w:line="240" w:lineRule="auto"/>
        <w:ind w:firstLine="397"/>
        <w:jc w:val="both"/>
      </w:pPr>
      <w:r w:rsidRPr="00327FD8">
        <w:t>И то, это станет в будущем, через несколько лет, после 2008-го года, на перспективу, сейчас вообще не стоит. Сейчас на шестом присутствии имеют Дома Отца только те, кто занимается Синтезом</w:t>
      </w:r>
      <w:r>
        <w:t xml:space="preserve"> и</w:t>
      </w:r>
      <w:r w:rsidRPr="00327FD8">
        <w:t xml:space="preserve"> имеют </w:t>
      </w:r>
      <w:proofErr w:type="spellStart"/>
      <w:r w:rsidRPr="00327FD8">
        <w:t>восьмерицу</w:t>
      </w:r>
      <w:proofErr w:type="spellEnd"/>
      <w:r w:rsidRPr="00327FD8">
        <w:t xml:space="preserve"> и 16-рицу, все остальные никаких Домов Отца на шестом-восьмом присутствии иметь не могут, потому что у них максимум, максимальный Стандарт это </w:t>
      </w:r>
      <w:proofErr w:type="spellStart"/>
      <w:r w:rsidRPr="00327FD8">
        <w:t>четверица</w:t>
      </w:r>
      <w:proofErr w:type="spellEnd"/>
      <w:r w:rsidRPr="00327FD8">
        <w:t>.</w:t>
      </w:r>
    </w:p>
    <w:p w14:paraId="2B7B68B3" w14:textId="77777777" w:rsidR="004366EE" w:rsidRPr="00327FD8" w:rsidRDefault="004366EE" w:rsidP="004366EE">
      <w:pPr>
        <w:spacing w:after="0" w:line="240" w:lineRule="auto"/>
        <w:ind w:firstLine="397"/>
        <w:jc w:val="both"/>
      </w:pPr>
      <w:r w:rsidRPr="00327FD8">
        <w:t xml:space="preserve">Когда до вас это дойдёт же? Я не знаю уже, как возмущаться. Это и позор, и, извините, вы детей напрягаете этим. С этим закончили. Дети имеют Дом Души. Никаких Домов Отца </w:t>
      </w:r>
      <w:r>
        <w:t>и</w:t>
      </w:r>
      <w:r w:rsidRPr="00327FD8">
        <w:t>ли Дом Отца, но на астрале. На шестое присутствие он будет передвигаться постепенно по мере их социализации и роста к 16 годам. Это в следующей эпохе, и то, я ещё не знаю, как окончательно Отец и Владыки решат, они эту ситуацию ещё рассматривают.</w:t>
      </w:r>
    </w:p>
    <w:p w14:paraId="386C5F5D" w14:textId="77777777" w:rsidR="004366EE" w:rsidRPr="00327FD8" w:rsidRDefault="004366EE" w:rsidP="004366EE">
      <w:pPr>
        <w:spacing w:after="0" w:line="240" w:lineRule="auto"/>
        <w:ind w:firstLine="397"/>
        <w:jc w:val="both"/>
      </w:pPr>
      <w:r w:rsidRPr="00327FD8">
        <w:t>Поэтому люди, которые воплощаются с 2008-го года, потому что Дома Отца передвинулись вот, пару месяцев, может быть, у них Дома Отца сразу будут формироваться на шестом присутствии, не на каком ни на восьмом, но этот вопрос ещё окончательно не утверждён, пока смотрят на воплотившихся детей в январе. Не у наших, а по планете, и этих данных ещё мало.</w:t>
      </w:r>
    </w:p>
    <w:p w14:paraId="30933F70" w14:textId="77777777" w:rsidR="004366EE" w:rsidRPr="00327FD8" w:rsidRDefault="004366EE" w:rsidP="004366EE">
      <w:pPr>
        <w:spacing w:after="0" w:line="240" w:lineRule="auto"/>
        <w:ind w:firstLine="397"/>
        <w:jc w:val="both"/>
      </w:pPr>
      <w:r w:rsidRPr="00327FD8">
        <w:t>Скорее всего, будут смотреть до июня. Поэтому все дети, которые воплотились до 2008-го года, даже в декабре 2007-го, имеют астральный Дом Души, и с какими детьми будет передвигаться на шестое присутствие, мы не знаем, пока Владыки для наших Ведущих только делают программу детских каких-то подготовок. Все это услышали?</w:t>
      </w:r>
    </w:p>
    <w:p w14:paraId="1BF57E90" w14:textId="77777777" w:rsidR="004366EE" w:rsidRPr="00327FD8" w:rsidRDefault="004366EE" w:rsidP="004366EE">
      <w:pPr>
        <w:spacing w:after="0" w:line="240" w:lineRule="auto"/>
        <w:ind w:firstLine="397"/>
        <w:jc w:val="both"/>
      </w:pPr>
      <w:r w:rsidRPr="00327FD8">
        <w:t xml:space="preserve">Никакие просмотры, никакие гениальные дети, никакие талантливые мамы, с этого принципа сойти не смогут, даже, если ребёнок семи пядей во лбу, воплощённый Будда, у него будет Дом на астрале, </w:t>
      </w:r>
      <w:proofErr w:type="spellStart"/>
      <w:r w:rsidRPr="00327FD8">
        <w:t>Ботхисатва</w:t>
      </w:r>
      <w:proofErr w:type="spellEnd"/>
      <w:r w:rsidRPr="00327FD8">
        <w:t xml:space="preserve"> или как угодно, называйте, чем угодно, хоть Христом, всё равно астральный Дом будет иметь. Это всё из пятой расы, а мы вошли в новую.</w:t>
      </w:r>
    </w:p>
    <w:p w14:paraId="340509BE" w14:textId="77777777" w:rsidR="004366EE" w:rsidRPr="00327FD8" w:rsidRDefault="004366EE" w:rsidP="004366EE">
      <w:pPr>
        <w:spacing w:after="0" w:line="240" w:lineRule="auto"/>
        <w:ind w:firstLine="397"/>
        <w:jc w:val="both"/>
      </w:pPr>
      <w:r w:rsidRPr="00327FD8">
        <w:t xml:space="preserve">Он не может быть Буддой шестой расы, потому что вначале он должен прожить жизнь и стяжать Будда, как взрослое тело. Христа должен стяжать во взрослом теле, поэтому все Будды, Христы и гении остались в пятой расе, запомнили это? Все. Даже Иисус Христос и Гаутама Будда, все остались в пятой расе и жили </w:t>
      </w:r>
      <w:proofErr w:type="spellStart"/>
      <w:r w:rsidRPr="00327FD8">
        <w:t>семипланово</w:t>
      </w:r>
      <w:proofErr w:type="spellEnd"/>
      <w:r w:rsidRPr="00327FD8">
        <w:t xml:space="preserve"> пятой расой это в лучшем случае.</w:t>
      </w:r>
    </w:p>
    <w:p w14:paraId="4053970A" w14:textId="77777777" w:rsidR="004366EE" w:rsidRPr="00327FD8" w:rsidRDefault="004366EE" w:rsidP="004366EE">
      <w:pPr>
        <w:spacing w:after="0" w:line="240" w:lineRule="auto"/>
        <w:ind w:firstLine="397"/>
        <w:jc w:val="both"/>
      </w:pPr>
      <w:r w:rsidRPr="00327FD8">
        <w:t>Значит, в метагалактические Царства в эти они попадают, если они служат в Доме Фа Отца Метагалактики на вышестоящих присутствиях, Гаутама служит. Все это услышали? Или если там Владыкой служ</w:t>
      </w:r>
      <w:r>
        <w:t>а</w:t>
      </w:r>
      <w:r w:rsidRPr="00327FD8">
        <w:t>т вместе с Владыками, там же их много, 64 Фа Владыки, вернее Владыки и Владычицы, и восемь Фа Владык.</w:t>
      </w:r>
    </w:p>
    <w:p w14:paraId="61D62C61" w14:textId="77777777" w:rsidR="004366EE" w:rsidRPr="00327FD8" w:rsidRDefault="004366EE" w:rsidP="004366EE">
      <w:pPr>
        <w:spacing w:after="0" w:line="240" w:lineRule="auto"/>
        <w:ind w:firstLine="397"/>
        <w:jc w:val="both"/>
      </w:pPr>
      <w:r w:rsidRPr="00327FD8">
        <w:t>И Чело, если там служат, все остальные не попадают и должны воплотиться физически, вырасти во взрослое тело и подтвердить своё стяжание в пятой расе уже законами шестой, этот закон никто не отменял. И вы, по некоторой своей подготовка, подготовкам, выше некоторых Просветлённых предыдущей эпохи, я вам пример в прошлый раз приходил с Казахстаном, не дошло?</w:t>
      </w:r>
    </w:p>
    <w:p w14:paraId="70716598" w14:textId="77777777" w:rsidR="004366EE" w:rsidRPr="00327FD8" w:rsidRDefault="004366EE" w:rsidP="004366EE">
      <w:pPr>
        <w:spacing w:after="0" w:line="240" w:lineRule="auto"/>
        <w:ind w:firstLine="397"/>
        <w:jc w:val="both"/>
      </w:pPr>
      <w:r w:rsidRPr="00327FD8">
        <w:t>Приводил же, но это не значит, что это на детей надо навязывать. Это первое.</w:t>
      </w:r>
    </w:p>
    <w:p w14:paraId="495368B0" w14:textId="77777777" w:rsidR="004366EE" w:rsidRPr="00327FD8" w:rsidRDefault="004366EE" w:rsidP="004366EE">
      <w:pPr>
        <w:spacing w:after="0" w:line="240" w:lineRule="auto"/>
        <w:ind w:firstLine="397"/>
        <w:jc w:val="both"/>
        <w:rPr>
          <w:b/>
        </w:rPr>
      </w:pPr>
      <w:r w:rsidRPr="00327FD8">
        <w:rPr>
          <w:b/>
        </w:rPr>
        <w:t>НОВАЯ ТЕМА «Количественные Стандарты Синтезов»</w:t>
      </w:r>
    </w:p>
    <w:p w14:paraId="1FE3F424" w14:textId="77777777" w:rsidR="004366EE" w:rsidRPr="00327FD8" w:rsidRDefault="004366EE" w:rsidP="004366EE">
      <w:pPr>
        <w:spacing w:after="0" w:line="240" w:lineRule="auto"/>
        <w:ind w:firstLine="397"/>
        <w:jc w:val="both"/>
      </w:pPr>
      <w:r w:rsidRPr="00327FD8">
        <w:t>Второе. Обратите внимание, что в новой эпохе, Царство ребёнка это пятое. Это касается всех детей планеты. Правда, есть сложность, что у нас воплощались дети в пятой расе и воплощаются в шестой, им необходимо несколько лет, чтоб они на это перестроились, если вообще перестроятся.</w:t>
      </w:r>
    </w:p>
    <w:p w14:paraId="0719D882" w14:textId="77777777" w:rsidR="004366EE" w:rsidRPr="00327FD8" w:rsidRDefault="004366EE" w:rsidP="004366EE">
      <w:pPr>
        <w:spacing w:after="0" w:line="240" w:lineRule="auto"/>
        <w:ind w:firstLine="397"/>
        <w:jc w:val="both"/>
      </w:pPr>
      <w:r w:rsidRPr="00327FD8">
        <w:t>Тут у нас начинается великий бардак планеты, называется, кто-то из пятой расы, кто-то из шестой, и вот эта смесь, она начинает работать, но она есть. Если родители Огнём Синтеза занимаются, то изменись сам, и тысячи изменятся, ваши дети туда перестраиваются, но слово «перестраиваются» это не значит перестроены.</w:t>
      </w:r>
    </w:p>
    <w:p w14:paraId="05939506" w14:textId="77777777" w:rsidR="004366EE" w:rsidRPr="00327FD8" w:rsidRDefault="004366EE" w:rsidP="004366EE">
      <w:pPr>
        <w:spacing w:after="0" w:line="240" w:lineRule="auto"/>
        <w:ind w:firstLine="397"/>
        <w:jc w:val="both"/>
      </w:pPr>
      <w:r w:rsidRPr="00327FD8">
        <w:t>Дети это те, которые до 16 лет. Выше 16 лет они взрослые и должны перестроиться сами. Поэтому, если вы изменились, вы на них повлияли, но перестроиться они не смогут, пока сами не взойдут. А если детям там 14-12 лет, то вы изменились, особенно, если им 12 лет, то за ближайшие два года они перестроиться могут успеть и будут уже в пятом Царстве.</w:t>
      </w:r>
    </w:p>
    <w:p w14:paraId="09C8B796" w14:textId="77777777" w:rsidR="004366EE" w:rsidRPr="00327FD8" w:rsidRDefault="004366EE" w:rsidP="004366EE">
      <w:pPr>
        <w:spacing w:after="0" w:line="240" w:lineRule="auto"/>
        <w:ind w:firstLine="397"/>
        <w:jc w:val="both"/>
      </w:pPr>
      <w:r w:rsidRPr="00327FD8">
        <w:t>А вот если им 14-16 лет, я не знаю, смогут ли они перестроиться, это уже их свободная воля, допустим, в России уже в 14 лет паспорта выдают, таким образом, начинается отсечение от родителей. Это и правильно, я так скажу, и правильно, я голосовал за то, чтобы это делать, там Огонь направлял в своё время, как директор лицея, чтоб раньше давали паспорт.</w:t>
      </w:r>
    </w:p>
    <w:p w14:paraId="7437B601" w14:textId="77777777" w:rsidR="004366EE" w:rsidRPr="00327FD8" w:rsidRDefault="004366EE" w:rsidP="004366EE">
      <w:pPr>
        <w:spacing w:after="0" w:line="240" w:lineRule="auto"/>
        <w:ind w:firstLine="397"/>
        <w:jc w:val="both"/>
      </w:pPr>
      <w:r w:rsidRPr="00327FD8">
        <w:t>Потому что некоторые родители так сидят на своих детях, что бедные дети взойти не могут, а родители считают, что ведут их правильно. Поэтому, если вы обратите внимание, что ребёнок на пятом Царстве, значит, предыдущие четыре мы можем в ребёнке развивать. Это значит, ребёнок даже в один, два, три года может стяжать Чашу по Четверичной программе, четвёрочка.</w:t>
      </w:r>
    </w:p>
    <w:p w14:paraId="184E2D44" w14:textId="77777777" w:rsidR="004366EE" w:rsidRPr="00327FD8" w:rsidRDefault="004366EE" w:rsidP="004366EE">
      <w:pPr>
        <w:spacing w:after="0" w:line="240" w:lineRule="auto"/>
        <w:ind w:firstLine="397"/>
        <w:jc w:val="both"/>
      </w:pPr>
      <w:r w:rsidRPr="00327FD8">
        <w:t xml:space="preserve">Душу по троичной, троечка, Слово Отца и Образ Отца, то есть, вся Четверичная программа теперь ребёнку </w:t>
      </w:r>
      <w:proofErr w:type="spellStart"/>
      <w:r w:rsidRPr="00327FD8">
        <w:t>подвласна</w:t>
      </w:r>
      <w:proofErr w:type="spellEnd"/>
      <w:r w:rsidRPr="00327FD8">
        <w:t xml:space="preserve">. Единственное, чтобы он хотя бы </w:t>
      </w:r>
      <w:proofErr w:type="spellStart"/>
      <w:r w:rsidRPr="00327FD8">
        <w:t>лапотать</w:t>
      </w:r>
      <w:proofErr w:type="spellEnd"/>
      <w:r w:rsidRPr="00327FD8">
        <w:t xml:space="preserve"> начал, то есть разговаривать. Это условие стяжания Слова Отца, но дети разговаривают с двух-трёх лет, я не имею в виду осознанно строить предложения, но разговаривать с мамой, общаться с ней, с папой.</w:t>
      </w:r>
    </w:p>
    <w:p w14:paraId="0A2B4892" w14:textId="77777777" w:rsidR="004366EE" w:rsidRPr="00327FD8" w:rsidRDefault="004366EE" w:rsidP="004366EE">
      <w:pPr>
        <w:spacing w:after="0" w:line="240" w:lineRule="auto"/>
        <w:ind w:firstLine="397"/>
        <w:jc w:val="both"/>
      </w:pPr>
      <w:r w:rsidRPr="00327FD8">
        <w:t xml:space="preserve">Я не знаю, у каждого свой возраст, мне сложно сказать, я, во сколько это начинается у вашего ребёнка, тогда они имеют право стяжать Слово Отца, и уже </w:t>
      </w:r>
      <w:proofErr w:type="gramStart"/>
      <w:r w:rsidRPr="00327FD8">
        <w:t>мама с папой это</w:t>
      </w:r>
      <w:proofErr w:type="gramEnd"/>
      <w:r w:rsidRPr="00327FD8">
        <w:t xml:space="preserve"> ваши технологии, в каких игровых формах вы это сделаете. Но, таким образом, вы простимулируете переход вашего ребёнка точно в это Царство, раз, точно адаптируете его к новой эпохе, два, даже если ребёнку 11 лет.</w:t>
      </w:r>
    </w:p>
    <w:p w14:paraId="398BCBBA" w14:textId="77777777" w:rsidR="004366EE" w:rsidRPr="00327FD8" w:rsidRDefault="004366EE" w:rsidP="004366EE">
      <w:pPr>
        <w:spacing w:after="0" w:line="240" w:lineRule="auto"/>
        <w:ind w:firstLine="397"/>
        <w:jc w:val="both"/>
      </w:pPr>
      <w:r w:rsidRPr="00327FD8">
        <w:t xml:space="preserve">И тогда уже стоит вопрос о том, что он входит в новую эпоху, и в перспективе Дома Отца будет перестраиваться, но на сегодняшний день существует один закон, на шестом присутствии Дома Отца только стяжаются, они сами туда не выпрыгивают. На восьмом присутствии стяжаются </w:t>
      </w:r>
      <w:proofErr w:type="spellStart"/>
      <w:r w:rsidRPr="00327FD8">
        <w:t>Универсумной</w:t>
      </w:r>
      <w:proofErr w:type="spellEnd"/>
      <w:r w:rsidRPr="00327FD8">
        <w:t xml:space="preserve"> подготовкой, туда никто не прыгает даже с шестого присутствия.</w:t>
      </w:r>
    </w:p>
    <w:p w14:paraId="43136B5F" w14:textId="77777777" w:rsidR="004366EE" w:rsidRPr="00327FD8" w:rsidRDefault="004366EE" w:rsidP="004366EE">
      <w:pPr>
        <w:spacing w:after="0" w:line="240" w:lineRule="auto"/>
        <w:ind w:firstLine="397"/>
        <w:jc w:val="both"/>
      </w:pPr>
      <w:r w:rsidRPr="00327FD8">
        <w:t xml:space="preserve">Все, кто прошли один-два </w:t>
      </w:r>
      <w:proofErr w:type="spellStart"/>
      <w:r w:rsidRPr="00327FD8">
        <w:t>Универсумного</w:t>
      </w:r>
      <w:proofErr w:type="spellEnd"/>
      <w:r w:rsidRPr="00327FD8">
        <w:t xml:space="preserve"> курса, один-два Синтеза, имеют право сделать практику перевода Домов на восьмое присутствие и повышение этажности. Кто не прошёл хотя бы один </w:t>
      </w:r>
      <w:proofErr w:type="spellStart"/>
      <w:r w:rsidRPr="00327FD8">
        <w:t>Универсумный</w:t>
      </w:r>
      <w:proofErr w:type="spellEnd"/>
      <w:r w:rsidRPr="00327FD8">
        <w:t xml:space="preserve"> курс, не имеет право это делать. Любой по номеру, мне всё равно, любой по номеру – все это услышали? Услышьте это.</w:t>
      </w:r>
    </w:p>
    <w:p w14:paraId="5B0AFC51" w14:textId="77777777" w:rsidR="004366EE" w:rsidRPr="00327FD8" w:rsidRDefault="004366EE" w:rsidP="004366EE">
      <w:pPr>
        <w:spacing w:after="0" w:line="240" w:lineRule="auto"/>
        <w:ind w:firstLine="397"/>
        <w:jc w:val="both"/>
      </w:pPr>
      <w:r w:rsidRPr="00327FD8">
        <w:t xml:space="preserve">Но вы не имеете право, кто прошёл один </w:t>
      </w:r>
      <w:proofErr w:type="spellStart"/>
      <w:r w:rsidRPr="00327FD8">
        <w:t>Универсумный</w:t>
      </w:r>
      <w:proofErr w:type="spellEnd"/>
      <w:r w:rsidRPr="00327FD8">
        <w:t>, стяжать Дом на 24 присутствии, для этого надо 24 Синтеза, но на 16 и восьмом – имеете право, у вас же 16 Синтезов, надеюсь, есть? Если 11 Синтезов, имеете право только на восьмое перенести, то есть количество Синтезов определяет, с какими зданиями вы работаете.</w:t>
      </w:r>
    </w:p>
    <w:p w14:paraId="4F7EA357" w14:textId="77777777" w:rsidR="004366EE" w:rsidRPr="00327FD8" w:rsidRDefault="004366EE" w:rsidP="004366EE">
      <w:pPr>
        <w:spacing w:after="0" w:line="240" w:lineRule="auto"/>
        <w:ind w:firstLine="397"/>
        <w:jc w:val="both"/>
      </w:pPr>
      <w:r w:rsidRPr="00327FD8">
        <w:t xml:space="preserve">Нет, ко мне сейчас подходили с этими вопросами, я всем отвечаю, значит, непонятно. Поэтому 11 Синтезов, да, ты можешь идти на </w:t>
      </w:r>
      <w:proofErr w:type="spellStart"/>
      <w:r w:rsidRPr="00327FD8">
        <w:t>Универсумный</w:t>
      </w:r>
      <w:proofErr w:type="spellEnd"/>
      <w:r w:rsidRPr="00327FD8">
        <w:t xml:space="preserve"> курс, и после одного Синтеза поднять с шестого на восьмой, у тебя есть один </w:t>
      </w:r>
      <w:proofErr w:type="spellStart"/>
      <w:r w:rsidRPr="00327FD8">
        <w:t>Универсумный</w:t>
      </w:r>
      <w:proofErr w:type="spellEnd"/>
      <w:r w:rsidRPr="00327FD8">
        <w:t>. Если у тебя 16 Синтезов, можешь поднять восьмой, на восьмой и 16-й, с восьмого и 14-го, но они должны быть на 14-м.</w:t>
      </w:r>
    </w:p>
    <w:p w14:paraId="484D1A5F" w14:textId="77777777" w:rsidR="004366EE" w:rsidRPr="00327FD8" w:rsidRDefault="004366EE" w:rsidP="004366EE">
      <w:pPr>
        <w:spacing w:after="0" w:line="240" w:lineRule="auto"/>
        <w:ind w:firstLine="397"/>
        <w:jc w:val="both"/>
      </w:pPr>
      <w:r w:rsidRPr="00327FD8">
        <w:t>Значит, вначале 14 Синтезов, чтоб потом было, что поднимать на 16-й, что вы тут мне какие-то тут вопросы странные задаёте? Это легко сообразить самим. То же самое, подходили на счёт этого, Кокона Пламени Дочери Метагалактики. Значит, у кого 32 Синтеза, вы стяжать это можете, у кого, минимум 27 Синтезов, а у кого нет 27 Синтезов, вы стяжать это не имеете право, он не будет у вас работать, он станет: «</w:t>
      </w:r>
      <w:proofErr w:type="spellStart"/>
      <w:r w:rsidRPr="00327FD8">
        <w:t>Пфр</w:t>
      </w:r>
      <w:proofErr w:type="spellEnd"/>
      <w:r w:rsidRPr="00327FD8">
        <w:t>-р, (</w:t>
      </w:r>
      <w:r w:rsidRPr="00327FD8">
        <w:rPr>
          <w:i/>
        </w:rPr>
        <w:t>уставшим голосом</w:t>
      </w:r>
      <w:r w:rsidRPr="00327FD8">
        <w:t>) и зачем ты меня стяжала?»</w:t>
      </w:r>
    </w:p>
    <w:p w14:paraId="50F97937" w14:textId="77777777" w:rsidR="004366EE" w:rsidRPr="00327FD8" w:rsidRDefault="004366EE" w:rsidP="004366EE">
      <w:pPr>
        <w:spacing w:after="0" w:line="240" w:lineRule="auto"/>
        <w:ind w:firstLine="397"/>
        <w:jc w:val="both"/>
      </w:pPr>
      <w:r w:rsidRPr="00327FD8">
        <w:t xml:space="preserve">И ты будешь с ним таскаться, а он с тебя не слезет, дальше сами понимаете. Что вы меня спрашиваете? Поэтому, когда говорят: «Ты будешь здесь это стяжать?» – «Да не буду я стяжать это на 20-м Синтезе, я буду это стяжать на 27-м», так понятно? А вот вы сами можете взять практики, где мы это стяжали, где мы это изучали, и сами это </w:t>
      </w:r>
      <w:proofErr w:type="spellStart"/>
      <w:r w:rsidRPr="00327FD8">
        <w:t>отстяжать</w:t>
      </w:r>
      <w:proofErr w:type="spellEnd"/>
      <w:r w:rsidRPr="00327FD8">
        <w:t>. Всё понятно?</w:t>
      </w:r>
    </w:p>
    <w:p w14:paraId="0DAC107F" w14:textId="77777777" w:rsidR="004366EE" w:rsidRPr="00327FD8" w:rsidRDefault="004366EE" w:rsidP="004366EE">
      <w:pPr>
        <w:spacing w:after="0" w:line="240" w:lineRule="auto"/>
        <w:ind w:firstLine="397"/>
        <w:jc w:val="both"/>
      </w:pPr>
      <w:r w:rsidRPr="00327FD8">
        <w:t>Я у Владыки специально спрашивал перед Синтезом: «А можно новые структуры рассказывать?» – «Нельзя, на 27-м можно». Все остальные смотрят Синтезы, где это стяжал Владыка. Почему он там это сделал – не моя и не ваша компетенция. Всё понятно? Я спрашивал на счёт Киева, мне сказали: «Нельзя! На 27-м Синтезе. Они должны сами».</w:t>
      </w:r>
    </w:p>
    <w:p w14:paraId="1D017FA0" w14:textId="77777777" w:rsidR="004366EE" w:rsidRPr="00327FD8" w:rsidRDefault="004366EE" w:rsidP="004366EE">
      <w:pPr>
        <w:spacing w:after="0" w:line="240" w:lineRule="auto"/>
        <w:ind w:firstLine="397"/>
        <w:jc w:val="both"/>
      </w:pPr>
      <w:r w:rsidRPr="00327FD8">
        <w:t xml:space="preserve">Вы ж аспектные специалисты, самостоятельные значит, значит, сами должны. Берёте тот Синтез, у кого есть 27 Синтезов, и сами стяжаете, а у кого нет 27-и Синтезов, даже не смотрите туда, нечего вам там делать. И запомните, в Синтезе всё жёстко обозначено, нет количества </w:t>
      </w:r>
      <w:proofErr w:type="spellStart"/>
      <w:r w:rsidRPr="00327FD8">
        <w:t>Огнеобразов</w:t>
      </w:r>
      <w:proofErr w:type="spellEnd"/>
      <w:r w:rsidRPr="00327FD8">
        <w:t>, аппаратура не работает. Так понятно? Я технологически скажу.</w:t>
      </w:r>
    </w:p>
    <w:p w14:paraId="5D89EC66" w14:textId="77777777" w:rsidR="004366EE" w:rsidRPr="00327FD8" w:rsidRDefault="004366EE" w:rsidP="004366EE">
      <w:pPr>
        <w:spacing w:after="0" w:line="240" w:lineRule="auto"/>
        <w:ind w:firstLine="397"/>
        <w:jc w:val="both"/>
      </w:pPr>
      <w:r w:rsidRPr="00327FD8">
        <w:t xml:space="preserve">То есть, то, что вы сейчас стяжаете 32-рицы, это хорошо, но после 20-го Синтеза у вас точно будет работать 20 Частей из 32-х, 12 вообще-то есть и иногда срабатывают, но как только вы начнёте туда нос </w:t>
      </w:r>
      <w:proofErr w:type="spellStart"/>
      <w:r w:rsidRPr="00327FD8">
        <w:t>сувать</w:t>
      </w:r>
      <w:proofErr w:type="spellEnd"/>
      <w:r w:rsidRPr="00327FD8">
        <w:t>, кроме нарушения роста этих возможностей в вас, вы ничего не получите. Вы не имеете права управлять ни 21-м, ни 25-м, ни 30-м – нечем.</w:t>
      </w:r>
    </w:p>
    <w:p w14:paraId="0F3EE5A4" w14:textId="77777777" w:rsidR="004366EE" w:rsidRPr="00327FD8" w:rsidRDefault="004366EE" w:rsidP="004366EE">
      <w:pPr>
        <w:spacing w:after="0" w:line="240" w:lineRule="auto"/>
        <w:ind w:firstLine="397"/>
        <w:jc w:val="both"/>
      </w:pPr>
      <w:r w:rsidRPr="00327FD8">
        <w:t xml:space="preserve">Не потому, что вы стяжаете 32-рицы, а потому, что у вас нет соответствующего Синтеза, а Синтез даёт право управления Огнём, который управляет не только присутствием, но и соответствующей вашей Частью, поэтому с 21-й по 32-ю Часть у вас потенциально работают за счёт объёма Синтез-32-рицы, но если вы туда попытаетесь нос сунуть, то она скажет: «А вот вам, у вас нет соответствующего Синтеза», – и не даст вам </w:t>
      </w:r>
      <w:proofErr w:type="spellStart"/>
      <w:r w:rsidRPr="00327FD8">
        <w:t>ничё</w:t>
      </w:r>
      <w:proofErr w:type="spellEnd"/>
      <w:r w:rsidRPr="00327FD8">
        <w:t xml:space="preserve"> с этим сделать.</w:t>
      </w:r>
    </w:p>
    <w:p w14:paraId="7AFC7D38" w14:textId="77777777" w:rsidR="004366EE" w:rsidRPr="00327FD8" w:rsidRDefault="004366EE" w:rsidP="004366EE">
      <w:pPr>
        <w:spacing w:after="0" w:line="240" w:lineRule="auto"/>
        <w:ind w:firstLine="397"/>
        <w:jc w:val="both"/>
      </w:pPr>
      <w:r w:rsidRPr="00327FD8">
        <w:t xml:space="preserve">И стяжать вы ничего не сможете, там </w:t>
      </w:r>
      <w:proofErr w:type="spellStart"/>
      <w:r w:rsidRPr="00327FD8">
        <w:t>чё-нибудь</w:t>
      </w:r>
      <w:proofErr w:type="spellEnd"/>
      <w:r w:rsidRPr="00327FD8">
        <w:t xml:space="preserve"> хлюпкое прибежит к вам и скажет: «На ваши 20 Синтезов, нате вам хлипкий кокон», и будете обмазанным стоять, обтекая от кокона, </w:t>
      </w:r>
      <w:proofErr w:type="spellStart"/>
      <w:r w:rsidRPr="00327FD8">
        <w:t>огненно</w:t>
      </w:r>
      <w:proofErr w:type="spellEnd"/>
      <w:r w:rsidRPr="00327FD8">
        <w:t xml:space="preserve"> обтекая, такой плазменный обтёк, называется. Нет, я просто вынужден это говорить, потому что иногда слушаешь, уши, как у Чебурашки, становятся.</w:t>
      </w:r>
    </w:p>
    <w:p w14:paraId="435CD9D6" w14:textId="77777777" w:rsidR="004366EE" w:rsidRPr="00327FD8" w:rsidRDefault="004366EE" w:rsidP="004366EE">
      <w:pPr>
        <w:spacing w:after="0" w:line="240" w:lineRule="auto"/>
        <w:ind w:firstLine="397"/>
        <w:jc w:val="both"/>
      </w:pPr>
      <w:r w:rsidRPr="00327FD8">
        <w:t>Детский Дом на восьмом присутствии, Кокон, пожалуйста, на 20-м Синтезе. Ребята, Иерархия началась, И-е-</w:t>
      </w:r>
      <w:proofErr w:type="spellStart"/>
      <w:r w:rsidRPr="00327FD8">
        <w:t>рар</w:t>
      </w:r>
      <w:proofErr w:type="spellEnd"/>
      <w:r w:rsidRPr="00327FD8">
        <w:t>-хи-я началась, 27-й Синтез – 27-й Кокон, нет 27-го Синтеза – Кокон вообще есть в вашем Огне, он растёт в вашей Огненности 20 32-риц, но вырастет он только к 27-у Синтезу. Когда это дойдёт? И так по всему.</w:t>
      </w:r>
    </w:p>
    <w:p w14:paraId="5C1DB065" w14:textId="77777777" w:rsidR="004366EE" w:rsidRPr="00327FD8" w:rsidRDefault="004366EE" w:rsidP="004366EE">
      <w:pPr>
        <w:spacing w:after="0" w:line="240" w:lineRule="auto"/>
        <w:ind w:firstLine="397"/>
        <w:jc w:val="both"/>
      </w:pPr>
      <w:r w:rsidRPr="00327FD8">
        <w:t>У вас Разряды работают? Может быть. Потому что вы прошли шестой и 14-й Синтез, понятно, да? А вот кто не прошел 14-й Синтез, могут и не работать. Нет, планетарно-то они работают, но мы ж переходим в Метагалактику и метагалактические могут не работать. В итоге, Сознание плывёт в Метагалактику на 14-е присутствие и такого выдумывает!</w:t>
      </w:r>
    </w:p>
    <w:p w14:paraId="7A0501BB" w14:textId="77777777" w:rsidR="004366EE" w:rsidRPr="00327FD8" w:rsidRDefault="004366EE" w:rsidP="004366EE">
      <w:pPr>
        <w:spacing w:after="0" w:line="240" w:lineRule="auto"/>
        <w:ind w:firstLine="397"/>
        <w:jc w:val="both"/>
      </w:pPr>
      <w:r w:rsidRPr="00327FD8">
        <w:t>Осознайте, что ваша Сознательность сейчас фиксируется из планетарной – шестой, в шестую метагалактическую, перестраивается, и не только Царствами, у вас это началось месяц назад, и у многих поплыла далеко и надолго. Не успевает на разрядность метагалактическую перестроиться. Вот такой ответ устроит всех?</w:t>
      </w:r>
    </w:p>
    <w:p w14:paraId="2D206A7B" w14:textId="77777777" w:rsidR="004366EE" w:rsidRPr="00327FD8" w:rsidRDefault="004366EE" w:rsidP="004366EE">
      <w:pPr>
        <w:spacing w:after="0" w:line="240" w:lineRule="auto"/>
        <w:ind w:firstLine="397"/>
        <w:jc w:val="both"/>
      </w:pPr>
      <w:r w:rsidRPr="00327FD8">
        <w:t>И вы должны об этом помнить, что у вас сейчас восемь планетарных переходят на восемь метагалактических, и никуда вы от этого не денетесь, и я никуда от этого не денусь, у всех один процесс. Независимо от Статусов, от подготовок, от всего остального, проходят все 100%-но, это, что называется, физически ты должен прожить и перейти на это. Смочь.</w:t>
      </w:r>
    </w:p>
    <w:p w14:paraId="4FA1BAC9" w14:textId="77777777" w:rsidR="004366EE" w:rsidRPr="00327FD8" w:rsidRDefault="004366EE" w:rsidP="004366EE">
      <w:pPr>
        <w:spacing w:after="0" w:line="240" w:lineRule="auto"/>
        <w:ind w:firstLine="397"/>
        <w:jc w:val="both"/>
      </w:pPr>
      <w:r w:rsidRPr="00327FD8">
        <w:t xml:space="preserve">Всё, и вот это, пожалуйста, учитывайте, когда вы начинаете выдумывать хренотень какую-нибудь. В Синтезе есть закономерные детали несменяемые. </w:t>
      </w:r>
      <w:r w:rsidRPr="00C03BC5">
        <w:rPr>
          <w:highlight w:val="yellow"/>
        </w:rPr>
        <w:t>Знаете</w:t>
      </w:r>
      <w:r w:rsidRPr="00327FD8">
        <w:t xml:space="preserve">, есть вещи, которые нужно развивать, а есть вещи, которые нельзя трогать, лучше б вы </w:t>
      </w:r>
      <w:proofErr w:type="spellStart"/>
      <w:r w:rsidRPr="00327FD8">
        <w:t>поразвивали</w:t>
      </w:r>
      <w:proofErr w:type="spellEnd"/>
      <w:r w:rsidRPr="00327FD8">
        <w:t xml:space="preserve"> сектора Сансары на </w:t>
      </w:r>
      <w:proofErr w:type="spellStart"/>
      <w:r w:rsidRPr="00327FD8">
        <w:t>восьмёрочке</w:t>
      </w:r>
      <w:proofErr w:type="spellEnd"/>
      <w:r w:rsidRPr="00327FD8">
        <w:t>.</w:t>
      </w:r>
    </w:p>
    <w:p w14:paraId="0A87A383" w14:textId="77777777" w:rsidR="004366EE" w:rsidRPr="00327FD8" w:rsidRDefault="004366EE" w:rsidP="004366EE">
      <w:pPr>
        <w:spacing w:after="0" w:line="240" w:lineRule="auto"/>
        <w:ind w:firstLine="397"/>
        <w:jc w:val="both"/>
      </w:pPr>
      <w:r w:rsidRPr="00327FD8">
        <w:t xml:space="preserve">Лучше б вы </w:t>
      </w:r>
      <w:proofErr w:type="spellStart"/>
      <w:r w:rsidRPr="00327FD8">
        <w:t>поразвивали</w:t>
      </w:r>
      <w:proofErr w:type="spellEnd"/>
      <w:r w:rsidRPr="00327FD8">
        <w:t xml:space="preserve"> разрядность и попытались выяснить, как они работают на </w:t>
      </w:r>
      <w:proofErr w:type="spellStart"/>
      <w:r w:rsidRPr="00327FD8">
        <w:t>шестёрочке</w:t>
      </w:r>
      <w:proofErr w:type="spellEnd"/>
      <w:r w:rsidRPr="00327FD8">
        <w:t xml:space="preserve">, чем передвигать детям Дома Отца на </w:t>
      </w:r>
      <w:proofErr w:type="spellStart"/>
      <w:r w:rsidRPr="00327FD8">
        <w:t>восьмёрочку</w:t>
      </w:r>
      <w:proofErr w:type="spellEnd"/>
      <w:r w:rsidRPr="00327FD8">
        <w:t xml:space="preserve"> или стяжать Кокон с энным количеством возможностей, всё. Я знаю, что на некоторых Синтезах Владыка проверял стяжание Кокона с меньшим количеством Синтезов, я сам это делал. Проверили и забыли.</w:t>
      </w:r>
    </w:p>
    <w:p w14:paraId="1098A10C" w14:textId="77777777" w:rsidR="004366EE" w:rsidRPr="00327FD8" w:rsidRDefault="004366EE" w:rsidP="004366EE">
      <w:pPr>
        <w:spacing w:after="0" w:line="240" w:lineRule="auto"/>
        <w:ind w:firstLine="397"/>
        <w:jc w:val="both"/>
      </w:pPr>
      <w:r w:rsidRPr="00327FD8">
        <w:t xml:space="preserve">Проверили, хорошее слово, правда? У нас некоторые метагалактические Дома Отца на восьмёрке поставили, молодцы, смогли, успели, поставили, ну, и что? Ну, и что? И вот они туда ходят бедненькие и ползают там, мучаются, потому что </w:t>
      </w:r>
      <w:proofErr w:type="spellStart"/>
      <w:r w:rsidRPr="00327FD8">
        <w:t>универсумного</w:t>
      </w:r>
      <w:proofErr w:type="spellEnd"/>
      <w:r w:rsidRPr="00327FD8">
        <w:t xml:space="preserve"> Огня не хватает, чтоб держать Сансарой, и давит </w:t>
      </w:r>
      <w:r>
        <w:t>это</w:t>
      </w:r>
      <w:r w:rsidRPr="00327FD8">
        <w:t xml:space="preserve"> на них так, что аж выдавливает всё, пучит по-нашему.</w:t>
      </w:r>
    </w:p>
    <w:p w14:paraId="4A6715A3" w14:textId="77777777" w:rsidR="004366EE" w:rsidRDefault="004366EE" w:rsidP="004366EE">
      <w:pPr>
        <w:spacing w:after="0" w:line="240" w:lineRule="auto"/>
        <w:ind w:firstLine="397"/>
        <w:jc w:val="both"/>
      </w:pPr>
      <w:r w:rsidRPr="00327FD8">
        <w:t xml:space="preserve">И с одной стороны, хорошо, с другой стороны, не могут они овладеть </w:t>
      </w:r>
      <w:proofErr w:type="spellStart"/>
      <w:r w:rsidRPr="00327FD8">
        <w:t>сансарным</w:t>
      </w:r>
      <w:proofErr w:type="spellEnd"/>
      <w:r w:rsidRPr="00327FD8">
        <w:t xml:space="preserve"> огнём и свободой </w:t>
      </w:r>
      <w:proofErr w:type="spellStart"/>
      <w:r w:rsidRPr="00327FD8">
        <w:t>аматики</w:t>
      </w:r>
      <w:proofErr w:type="spellEnd"/>
      <w:r w:rsidRPr="00327FD8">
        <w:t>, для этого универсальность нужна, а универсальность начинается с 17-го присутствия. И вот один месяц Владыка разрешил, посмотрел, в разных Домах, даже в разных государствах, что происходит</w:t>
      </w:r>
      <w:r>
        <w:t>.</w:t>
      </w:r>
    </w:p>
    <w:p w14:paraId="6FB5E49B" w14:textId="77777777" w:rsidR="004366EE" w:rsidRPr="00327FD8" w:rsidRDefault="004366EE" w:rsidP="004366EE">
      <w:pPr>
        <w:spacing w:after="0" w:line="240" w:lineRule="auto"/>
        <w:ind w:firstLine="397"/>
        <w:jc w:val="both"/>
      </w:pPr>
      <w:r>
        <w:t xml:space="preserve">Сейчас они, </w:t>
      </w:r>
      <w:r w:rsidRPr="00327FD8">
        <w:t xml:space="preserve">Владыки и Чело поддерживают тех, кто перенесли Дом на восьмёрку, но я сразу скажу, результаты весёлые-весёлые, то есть смотришь и сразу цирк видишь. И обижаться не на что, потому что потенциала Огня не хватает, чтобы содержать Дом на восьмом присутствии, нужно много Огня, потому что </w:t>
      </w:r>
      <w:proofErr w:type="spellStart"/>
      <w:r w:rsidRPr="00327FD8">
        <w:t>аматика</w:t>
      </w:r>
      <w:proofErr w:type="spellEnd"/>
      <w:r w:rsidRPr="00327FD8">
        <w:t xml:space="preserve"> работает, как не </w:t>
      </w:r>
      <w:proofErr w:type="gramStart"/>
      <w:r w:rsidRPr="00327FD8">
        <w:t>знаю</w:t>
      </w:r>
      <w:proofErr w:type="gramEnd"/>
      <w:r w:rsidRPr="00327FD8">
        <w:t xml:space="preserve"> что, как автомат, как часы.</w:t>
      </w:r>
    </w:p>
    <w:p w14:paraId="300FF8B5" w14:textId="77777777" w:rsidR="004366EE" w:rsidRPr="00327FD8" w:rsidRDefault="004366EE" w:rsidP="004366EE">
      <w:pPr>
        <w:spacing w:after="0" w:line="240" w:lineRule="auto"/>
        <w:ind w:firstLine="397"/>
        <w:jc w:val="both"/>
      </w:pPr>
      <w:r w:rsidRPr="00327FD8">
        <w:t xml:space="preserve">Вы спите, а она работает и работает, и работает, и всё у вас перестраивает, и перемалывает все ваши условия, а вы </w:t>
      </w:r>
      <w:proofErr w:type="spellStart"/>
      <w:r w:rsidRPr="00327FD8">
        <w:t>метагалактичны</w:t>
      </w:r>
      <w:proofErr w:type="spellEnd"/>
      <w:r w:rsidRPr="00327FD8">
        <w:t>, имеет 12 Синтезов, а она вас перемалывает и плевала на всю вашу центровку между шестым и седьмым присутствием. Она вас перемалывает, а вы не понимаете, как она перемалывает, а она молотит и говорит: «Не важно, что ты… поставил Дом – получай.</w:t>
      </w:r>
    </w:p>
    <w:p w14:paraId="6FC50EE5" w14:textId="77777777" w:rsidR="004366EE" w:rsidRPr="00327FD8" w:rsidRDefault="004366EE" w:rsidP="004366EE">
      <w:pPr>
        <w:spacing w:after="0" w:line="240" w:lineRule="auto"/>
        <w:ind w:firstLine="397"/>
        <w:jc w:val="both"/>
      </w:pPr>
      <w:r w:rsidRPr="00327FD8">
        <w:t xml:space="preserve">Не соображаешь – всё равно получай, потом сообразишь. Не хватает Огня, я стяну у Отца, тебе впихну, а ты думай, как его усвоить. Не можешь усвоить, всё равно впихну! Живи этим, ты сам поставил Дом сюда». Вот и кайфуют наши московские и </w:t>
      </w:r>
      <w:r>
        <w:t>и</w:t>
      </w:r>
      <w:r w:rsidRPr="00327FD8">
        <w:t>же с ним товарищами, ко</w:t>
      </w:r>
      <w:r>
        <w:t>му</w:t>
      </w:r>
      <w:r w:rsidRPr="00327FD8">
        <w:t xml:space="preserve"> Дом Отца поставили на </w:t>
      </w:r>
      <w:proofErr w:type="spellStart"/>
      <w:r w:rsidRPr="00327FD8">
        <w:t>восьмёрочку</w:t>
      </w:r>
      <w:proofErr w:type="spellEnd"/>
      <w:r w:rsidRPr="00327FD8">
        <w:t xml:space="preserve"> в этих перестройках.</w:t>
      </w:r>
    </w:p>
    <w:p w14:paraId="75D94A8B" w14:textId="77777777" w:rsidR="004366EE" w:rsidRPr="00327FD8" w:rsidRDefault="004366EE" w:rsidP="004366EE">
      <w:pPr>
        <w:spacing w:after="0" w:line="240" w:lineRule="auto"/>
        <w:ind w:firstLine="397"/>
        <w:jc w:val="both"/>
      </w:pPr>
      <w:r w:rsidRPr="00327FD8">
        <w:t>Я не знаю, почему именно им поставили, судьба, карма, дхарма. Помните, мы долго собирали эту группу, чтоб ей впихнуть, впихнуть новые возможности, как говорят китайцы: я вам желаю жить во времена перемен. И вот метагалактические, которые имеют Дом на восьмом присутствии, кайфуют от этой китайской поговорки сейчас. Они могут это замечать, могут нет, но кайфуют точно.</w:t>
      </w:r>
    </w:p>
    <w:p w14:paraId="2C0DB14E" w14:textId="77777777" w:rsidR="004366EE" w:rsidRPr="00327FD8" w:rsidRDefault="004366EE" w:rsidP="004366EE">
      <w:pPr>
        <w:spacing w:after="0" w:line="240" w:lineRule="auto"/>
        <w:ind w:firstLine="397"/>
        <w:jc w:val="both"/>
      </w:pPr>
      <w:r w:rsidRPr="00327FD8">
        <w:t xml:space="preserve">Поэтому, осознайте, пожалуйста, есть вещи, которые нельзя трогать, они базовые и без определённых регуляторов </w:t>
      </w:r>
      <w:proofErr w:type="spellStart"/>
      <w:r w:rsidRPr="00327FD8">
        <w:t>низя</w:t>
      </w:r>
      <w:proofErr w:type="spellEnd"/>
      <w:r w:rsidRPr="00327FD8">
        <w:t xml:space="preserve"> их трогать, и </w:t>
      </w:r>
      <w:proofErr w:type="gramStart"/>
      <w:r w:rsidRPr="00327FD8">
        <w:t>не ваша компетенция это</w:t>
      </w:r>
      <w:proofErr w:type="gramEnd"/>
      <w:r w:rsidRPr="00327FD8">
        <w:t xml:space="preserve"> трогать. Дома Отца трогать не ваша компетенция никого, даже Ведущие Изначальных Домов не имеют право решать переставляется Дом или нет.</w:t>
      </w:r>
    </w:p>
    <w:p w14:paraId="2457CC16" w14:textId="77777777" w:rsidR="004366EE" w:rsidRPr="00327FD8" w:rsidRDefault="004366EE" w:rsidP="004366EE">
      <w:pPr>
        <w:spacing w:after="0" w:line="240" w:lineRule="auto"/>
        <w:ind w:firstLine="397"/>
        <w:jc w:val="both"/>
      </w:pPr>
      <w:r w:rsidRPr="00327FD8">
        <w:t xml:space="preserve">Я тоже не имею право решать, но в моей компетенции узнать это у Владыки, если он разрешит, и с Владыкой проверить, где лучше стоять будет физически, и посмотреть, что из этого получается. </w:t>
      </w:r>
      <w:proofErr w:type="gramStart"/>
      <w:r w:rsidRPr="00327FD8">
        <w:t>Ни-че-го</w:t>
      </w:r>
      <w:proofErr w:type="gramEnd"/>
      <w:r w:rsidRPr="00327FD8">
        <w:t xml:space="preserve"> хорошего, если огня не хватает. Всё. Поэтому даже мы узнаём, стяжаем, отслеживаем, но не трогаем и только спрашиваем: </w:t>
      </w:r>
      <w:proofErr w:type="spellStart"/>
      <w:r w:rsidRPr="00327FD8">
        <w:t>зя</w:t>
      </w:r>
      <w:proofErr w:type="spellEnd"/>
      <w:r w:rsidRPr="00327FD8">
        <w:t xml:space="preserve"> – </w:t>
      </w:r>
      <w:proofErr w:type="spellStart"/>
      <w:r w:rsidRPr="00327FD8">
        <w:t>низя</w:t>
      </w:r>
      <w:proofErr w:type="spellEnd"/>
      <w:r w:rsidRPr="00327FD8">
        <w:t>. В итоге это компетенция только Фа Владыки Кут Хуми.</w:t>
      </w:r>
    </w:p>
    <w:p w14:paraId="573D3E29" w14:textId="77777777" w:rsidR="004366EE" w:rsidRPr="00327FD8" w:rsidRDefault="004366EE" w:rsidP="004366EE">
      <w:pPr>
        <w:spacing w:after="0" w:line="240" w:lineRule="auto"/>
        <w:ind w:firstLine="397"/>
        <w:jc w:val="both"/>
      </w:pPr>
      <w:r w:rsidRPr="00327FD8">
        <w:t>Соответственно все, кто вякают, что у детей Дом на восьмом присутствии, входят в компетенцию Владык, а потом спрашивают и чего у них горит в разных местах – Владычица Фаинь прошлась своей аппаратурой, чтоб мысль появилась, как это ещё объяснить? Поэтому осознайте, есть в Синтезе незыблемые вещи. Просто возмутило.</w:t>
      </w:r>
    </w:p>
    <w:p w14:paraId="63868063" w14:textId="77777777" w:rsidR="004366EE" w:rsidRPr="00327FD8" w:rsidRDefault="004366EE" w:rsidP="004366EE">
      <w:pPr>
        <w:spacing w:after="0" w:line="240" w:lineRule="auto"/>
        <w:ind w:firstLine="397"/>
        <w:jc w:val="both"/>
        <w:rPr>
          <w:b/>
        </w:rPr>
      </w:pPr>
      <w:r w:rsidRPr="00327FD8">
        <w:rPr>
          <w:b/>
        </w:rPr>
        <w:t>НОВАЯ ТЕМА «Раздел сайт «Подрастающее поколение»</w:t>
      </w:r>
    </w:p>
    <w:p w14:paraId="39F83978" w14:textId="77777777" w:rsidR="004366EE" w:rsidRPr="00327FD8" w:rsidRDefault="004366EE" w:rsidP="004366EE">
      <w:pPr>
        <w:spacing w:after="0" w:line="240" w:lineRule="auto"/>
        <w:ind w:firstLine="397"/>
        <w:jc w:val="both"/>
      </w:pPr>
      <w:r w:rsidRPr="00327FD8">
        <w:t>Ладно, для, для матушек, которые подошли, не подошли ко мне, у кого маленькие дети. Значит, мы на сайте сделали клавишу «Подростковое поколение» или «Подростковый возраст», что-то такое, ой, «Подрастающее поколение», подростковое, «Подрастающее поколение», она пока пустая клавиша, но постепенно туда вы сами будете присылать материалы по воспитанию детей.</w:t>
      </w:r>
    </w:p>
    <w:p w14:paraId="02C192D4" w14:textId="77777777" w:rsidR="004366EE" w:rsidRPr="00327FD8" w:rsidRDefault="004366EE" w:rsidP="004366EE">
      <w:pPr>
        <w:spacing w:after="0" w:line="240" w:lineRule="auto"/>
        <w:ind w:firstLine="397"/>
        <w:jc w:val="both"/>
      </w:pPr>
      <w:r w:rsidRPr="00327FD8">
        <w:t>Значит, у нас Юля, это Аспект 29-го Дома Фа, она вышла замуж, фамилию сейчас новую не помню, просто Юля, она там одна, она изъявила желание вести тематику подрастающих, подрастающего поколения, то есть это для детей. У неё самой ребёнок там два или три года, мальчик, но она родила его, занимаясь Синтезом, у неё мама занимается Синтезом, то есть там, понятно, уже такая, родословная начинается.</w:t>
      </w:r>
    </w:p>
    <w:p w14:paraId="572A8783" w14:textId="77777777" w:rsidR="004366EE" w:rsidRPr="00327FD8" w:rsidRDefault="004366EE" w:rsidP="004366EE">
      <w:pPr>
        <w:spacing w:after="0" w:line="240" w:lineRule="auto"/>
        <w:ind w:firstLine="397"/>
        <w:jc w:val="both"/>
      </w:pPr>
      <w:r w:rsidRPr="00327FD8">
        <w:t>Поэтому она изъявила желание вести эту тематику, хотя бы курировать, это не значит, что она главная, назначила. Мы согласились. Значит, если у кого-то есть вопросы по воспитанию малышей, может быть, кто-то возьмёт на себя подростков, я знаю, что малышей она взяла, у ней материалы есть, у нас есть и Катя в Ставрополе, но там пока с интернетом сложности.</w:t>
      </w:r>
    </w:p>
    <w:p w14:paraId="159D84C9" w14:textId="77777777" w:rsidR="004366EE" w:rsidRPr="00327FD8" w:rsidRDefault="004366EE" w:rsidP="004366EE">
      <w:pPr>
        <w:spacing w:after="0" w:line="240" w:lineRule="auto"/>
        <w:ind w:firstLine="397"/>
        <w:jc w:val="both"/>
      </w:pPr>
      <w:r w:rsidRPr="00327FD8">
        <w:t xml:space="preserve">Мы </w:t>
      </w:r>
      <w:r>
        <w:t xml:space="preserve">подбираем, </w:t>
      </w:r>
      <w:r w:rsidRPr="00327FD8">
        <w:t xml:space="preserve">подбираем группу мамаш, у которых есть маленькие дети, чтобы они образовали группу меж всех Домов и занимались воспитанием подрастающих поколений. В каждом Доме хотя бы одна мамаша такая находится. Допустим, в Днепропетровске на себя взяла Саша, она </w:t>
      </w:r>
      <w:proofErr w:type="spellStart"/>
      <w:r w:rsidRPr="00327FD8">
        <w:t>Психодинамику</w:t>
      </w:r>
      <w:proofErr w:type="spellEnd"/>
      <w:r w:rsidRPr="00327FD8">
        <w:t xml:space="preserve"> для малышей шести лет сейчас даёт, у неё программка рождается. Она Ведущая Синтеза.</w:t>
      </w:r>
    </w:p>
    <w:p w14:paraId="56FBD57B" w14:textId="77777777" w:rsidR="004366EE" w:rsidRPr="00327FD8" w:rsidRDefault="004366EE" w:rsidP="004366EE">
      <w:pPr>
        <w:spacing w:after="0" w:line="240" w:lineRule="auto"/>
        <w:ind w:firstLine="397"/>
        <w:jc w:val="both"/>
      </w:pPr>
      <w:r w:rsidRPr="00327FD8">
        <w:t xml:space="preserve">В общем, в разных Домах разные это, у нас </w:t>
      </w:r>
      <w:r>
        <w:t>и</w:t>
      </w:r>
      <w:r w:rsidRPr="00327FD8">
        <w:t xml:space="preserve"> в Череповце мамаша, у которой ребёнку там годик, она тоже занимается там с ним, тоже какие-то материалы есть. То есть у нас растут по Домам малышня с мамашами, которые или Синтезом владеют или Ведущие Подразделений, и это всё постепенно будет собираться на эту клавишу.</w:t>
      </w:r>
    </w:p>
    <w:p w14:paraId="1639ADF2" w14:textId="77777777" w:rsidR="004366EE" w:rsidRPr="00327FD8" w:rsidRDefault="004366EE" w:rsidP="004366EE">
      <w:pPr>
        <w:spacing w:after="0" w:line="240" w:lineRule="auto"/>
        <w:ind w:firstLine="397"/>
        <w:jc w:val="both"/>
      </w:pPr>
      <w:r w:rsidRPr="00327FD8">
        <w:t>Пока мы условно обозначили Юл</w:t>
      </w:r>
      <w:r>
        <w:t>ю</w:t>
      </w:r>
      <w:r w:rsidRPr="00327FD8">
        <w:t>, чтобы она вас собирала через форум, на форуме должна быть целая тема для детей или подрастающих поколений, то есть открыто общение чисто для таких мам, пап, кто занимается воспитанием детей. Если это не отстроено, постепенно отстроится, поэтому такая группа растёт, вам надо обращаться не ко мне, это не моя компетенция, а вот, вначале.</w:t>
      </w:r>
    </w:p>
    <w:p w14:paraId="3DD2E3B9" w14:textId="77777777" w:rsidR="004366EE" w:rsidRPr="00327FD8" w:rsidRDefault="004366EE" w:rsidP="004366EE">
      <w:pPr>
        <w:spacing w:after="0" w:line="240" w:lineRule="auto"/>
        <w:ind w:firstLine="397"/>
        <w:jc w:val="both"/>
      </w:pPr>
      <w:r w:rsidRPr="00327FD8">
        <w:t>Сейчас пока к Юле, мы её определили, пока, как Ведущей этой темы в Доме до августа, а потом мы у Владыки будем даже, может быть, стяжать специалистов, которые будут этим заниматься. Будем обозначать их после августа, и тогда уже будет работа с детьми в разных Домах, обобщение материалов разных, публикация материалов, то есть эта работа ведётся.</w:t>
      </w:r>
    </w:p>
    <w:p w14:paraId="5E76FCA2" w14:textId="77777777" w:rsidR="004366EE" w:rsidRPr="00327FD8" w:rsidRDefault="004366EE" w:rsidP="004366EE">
      <w:pPr>
        <w:spacing w:after="0" w:line="240" w:lineRule="auto"/>
        <w:ind w:firstLine="397"/>
        <w:jc w:val="both"/>
      </w:pPr>
      <w:r w:rsidRPr="00327FD8">
        <w:t>Поэтому, если кто-то хочет заниматься такой тематикой, пожалуйста, через сайт выйдите на Юлю, 29-й Дом Фа, состыкуйтесь. Может быть материалов мало, я не знаю, но постепенно начнется обмен материалами и обмен возможностями. Начинайте работать, мы «за», детей надо воспитывать, я согласен, но разработки воспитания будем делать не мы, а вы.</w:t>
      </w:r>
    </w:p>
    <w:p w14:paraId="15C6B72F" w14:textId="77777777" w:rsidR="004366EE" w:rsidRPr="00327FD8" w:rsidRDefault="004366EE" w:rsidP="004366EE">
      <w:pPr>
        <w:spacing w:after="0" w:line="240" w:lineRule="auto"/>
        <w:ind w:firstLine="397"/>
        <w:jc w:val="both"/>
      </w:pPr>
      <w:r w:rsidRPr="00327FD8">
        <w:t xml:space="preserve">Нам хватает воспитывать своих детей, которые выдумывают иногда не </w:t>
      </w:r>
      <w:proofErr w:type="gramStart"/>
      <w:r w:rsidRPr="00327FD8">
        <w:t>знаю</w:t>
      </w:r>
      <w:proofErr w:type="gramEnd"/>
      <w:r w:rsidRPr="00327FD8">
        <w:t xml:space="preserve"> что, хотя может быть </w:t>
      </w:r>
      <w:proofErr w:type="gramStart"/>
      <w:r w:rsidRPr="00327FD8">
        <w:t>в перспективе</w:t>
      </w:r>
      <w:proofErr w:type="gramEnd"/>
      <w:r w:rsidRPr="00327FD8">
        <w:t xml:space="preserve"> и мы этим займёмся, но, пожалуйста, сами состыкуйтесь, это вот это называется все Дома, которые между собой складываются в новую программу. Работайте, называется, мы рады за вас, всячески помогаем, клавишу делаем, но вы должны сами это делать. Это уже ваш вопрос.</w:t>
      </w:r>
    </w:p>
    <w:p w14:paraId="036E41DF" w14:textId="77777777" w:rsidR="004366EE" w:rsidRPr="00327FD8" w:rsidRDefault="004366EE" w:rsidP="004366EE">
      <w:pPr>
        <w:spacing w:after="0" w:line="240" w:lineRule="auto"/>
        <w:ind w:firstLine="397"/>
        <w:jc w:val="both"/>
        <w:rPr>
          <w:b/>
        </w:rPr>
      </w:pPr>
      <w:r w:rsidRPr="00327FD8">
        <w:rPr>
          <w:b/>
        </w:rPr>
        <w:t>НОВАЯ ТЕМА «Перспективы роста нотами»</w:t>
      </w:r>
    </w:p>
    <w:p w14:paraId="37E1B98A" w14:textId="77777777" w:rsidR="004366EE" w:rsidRPr="00327FD8" w:rsidRDefault="004366EE" w:rsidP="004366EE">
      <w:pPr>
        <w:spacing w:after="0" w:line="240" w:lineRule="auto"/>
        <w:ind w:firstLine="397"/>
        <w:jc w:val="both"/>
      </w:pPr>
      <w:r w:rsidRPr="00327FD8">
        <w:t xml:space="preserve">Ладно, значит, вторая тема «Перспективы роста», новые цели, которые перед нами ставят. Это общие цели, это такие, простые, но вы должны их увидеть, обобщающие. Значит, мы с вами прошли два Проявления и начинаем выходить в четвёртое. Мы говорим «начинаем выходить», потому что многие даже не стяжали ещё 32-рицу </w:t>
      </w:r>
      <w:proofErr w:type="spellStart"/>
      <w:r w:rsidRPr="00327FD8">
        <w:t>Универсумную</w:t>
      </w:r>
      <w:proofErr w:type="spellEnd"/>
      <w:r w:rsidRPr="00327FD8">
        <w:t xml:space="preserve"> или не имеют право это сделать, они пока это стяжают.</w:t>
      </w:r>
    </w:p>
    <w:p w14:paraId="6997BF71" w14:textId="77777777" w:rsidR="004366EE" w:rsidRPr="00327FD8" w:rsidRDefault="004366EE" w:rsidP="004366EE">
      <w:pPr>
        <w:spacing w:after="0" w:line="240" w:lineRule="auto"/>
        <w:ind w:firstLine="397"/>
        <w:jc w:val="both"/>
      </w:pPr>
      <w:r w:rsidRPr="00327FD8">
        <w:t xml:space="preserve">Поэтому вопрос возник не случайно, а когда мы завершали </w:t>
      </w:r>
      <w:proofErr w:type="spellStart"/>
      <w:r w:rsidRPr="00327FD8">
        <w:t>Универсумный</w:t>
      </w:r>
      <w:proofErr w:type="spellEnd"/>
      <w:r w:rsidRPr="00327FD8">
        <w:t xml:space="preserve"> круг в Санкт-Петербурге, там у нас есть два Чело, которые мучаются нотами: «А почему мы в ноте Фа? А когда наступит нота Соль? – Да</w:t>
      </w:r>
      <w:r>
        <w:t>.</w:t>
      </w:r>
      <w:r w:rsidRPr="00327FD8">
        <w:t xml:space="preserve"> –</w:t>
      </w:r>
      <w:r>
        <w:t xml:space="preserve"> И</w:t>
      </w:r>
      <w:r w:rsidRPr="00327FD8">
        <w:t>ли со</w:t>
      </w:r>
      <w:r>
        <w:t>?</w:t>
      </w:r>
      <w:r w:rsidRPr="00327FD8">
        <w:t xml:space="preserve"> А вот там другие группы с этим работают». Я уже проходился по этой тематике, в итоге, мы обратились к Владыке и попросили показать эти перспективы, чтобы уже окончательно закрыть этот вопрос. Он закрылся, очень классно закрылся.</w:t>
      </w:r>
    </w:p>
    <w:p w14:paraId="7D9849DC" w14:textId="77777777" w:rsidR="004366EE" w:rsidRPr="00327FD8" w:rsidRDefault="004366EE" w:rsidP="004366EE">
      <w:pPr>
        <w:spacing w:after="0" w:line="240" w:lineRule="auto"/>
        <w:ind w:firstLine="397"/>
        <w:jc w:val="both"/>
      </w:pPr>
      <w:r w:rsidRPr="00327FD8">
        <w:t xml:space="preserve">Значит, если взять Планету, то Планета живёт нотой Ми. Ниже Планеты </w:t>
      </w:r>
      <w:proofErr w:type="spellStart"/>
      <w:r w:rsidRPr="00327FD8">
        <w:t>Деинтеграл</w:t>
      </w:r>
      <w:proofErr w:type="spellEnd"/>
      <w:r w:rsidRPr="00327FD8">
        <w:t xml:space="preserve"> живёт нотой Ре, а </w:t>
      </w:r>
      <w:proofErr w:type="spellStart"/>
      <w:r w:rsidRPr="00327FD8">
        <w:t>Деическая</w:t>
      </w:r>
      <w:proofErr w:type="spellEnd"/>
      <w:r w:rsidRPr="00327FD8">
        <w:t xml:space="preserve"> живёт </w:t>
      </w:r>
      <w:proofErr w:type="gramStart"/>
      <w:r w:rsidRPr="00327FD8">
        <w:t>нотой</w:t>
      </w:r>
      <w:proofErr w:type="gramEnd"/>
      <w:r w:rsidRPr="00327FD8">
        <w:t xml:space="preserve"> До, </w:t>
      </w:r>
      <w:proofErr w:type="spellStart"/>
      <w:r w:rsidRPr="00327FD8">
        <w:t>Деическая</w:t>
      </w:r>
      <w:proofErr w:type="spellEnd"/>
      <w:r w:rsidRPr="00327FD8">
        <w:t xml:space="preserve"> </w:t>
      </w:r>
      <w:proofErr w:type="gramStart"/>
      <w:r w:rsidRPr="00327FD8">
        <w:t>нотой</w:t>
      </w:r>
      <w:proofErr w:type="gramEnd"/>
      <w:r w:rsidRPr="00327FD8">
        <w:t xml:space="preserve"> До, это закон. Но! Сейчас идёт смещение планки, то есть, если раньше планка была между Планетой и </w:t>
      </w:r>
      <w:proofErr w:type="spellStart"/>
      <w:r w:rsidRPr="00327FD8">
        <w:t>Деинтегралом</w:t>
      </w:r>
      <w:proofErr w:type="spellEnd"/>
      <w:r w:rsidRPr="00327FD8">
        <w:t>, то теперь планка идёт между Планетой и Метагалактикой, где Метагалактика живёт нотой Фа.</w:t>
      </w:r>
    </w:p>
    <w:p w14:paraId="565667C5" w14:textId="77777777" w:rsidR="004366EE" w:rsidRPr="00327FD8" w:rsidRDefault="004366EE" w:rsidP="004366EE">
      <w:pPr>
        <w:spacing w:after="0" w:line="240" w:lineRule="auto"/>
        <w:ind w:firstLine="397"/>
        <w:jc w:val="both"/>
      </w:pPr>
      <w:r w:rsidRPr="00327FD8">
        <w:t xml:space="preserve">В итоге, эта планка уходит, и у нас теперь в подземном мире не две ноты, как было раньше, а три. Теперь вспоминаем, </w:t>
      </w:r>
      <w:proofErr w:type="spellStart"/>
      <w:r w:rsidRPr="00327FD8">
        <w:t>Деинтеграл</w:t>
      </w:r>
      <w:proofErr w:type="spellEnd"/>
      <w:r w:rsidRPr="00327FD8">
        <w:t xml:space="preserve"> со своими восьми Проявлениями выходил на первое планетарное. Значит, Планета со своими восьми Проявлениями выходит на первое метагалактическое.</w:t>
      </w:r>
    </w:p>
    <w:p w14:paraId="4BD7CB4E" w14:textId="77777777" w:rsidR="004366EE" w:rsidRPr="00327FD8" w:rsidRDefault="004366EE" w:rsidP="004366EE">
      <w:pPr>
        <w:spacing w:after="0" w:line="240" w:lineRule="auto"/>
        <w:ind w:firstLine="397"/>
        <w:jc w:val="both"/>
      </w:pPr>
      <w:r w:rsidRPr="00327FD8">
        <w:t xml:space="preserve">Но проблема в том, что первое метагалактическое это девятое планетарное, а мы с вами физически развёртываем десятое – </w:t>
      </w:r>
      <w:proofErr w:type="spellStart"/>
      <w:r w:rsidRPr="00327FD8">
        <w:t>анупадическое</w:t>
      </w:r>
      <w:proofErr w:type="spellEnd"/>
      <w:r w:rsidRPr="00327FD8">
        <w:t xml:space="preserve">, увидели? В итоге, если в предыдущей эпохе на физике Планеты было параллельно восемь </w:t>
      </w:r>
      <w:proofErr w:type="spellStart"/>
      <w:r w:rsidRPr="00327FD8">
        <w:t>Деинтегральных</w:t>
      </w:r>
      <w:proofErr w:type="spellEnd"/>
      <w:r w:rsidRPr="00327FD8">
        <w:t>, вот параллельно с физикой, то в новой эпохе, где работает десятка на физике, то девять нижестоящих находится ниже физики метагалактической.</w:t>
      </w:r>
    </w:p>
    <w:p w14:paraId="309F47E7" w14:textId="77777777" w:rsidR="004366EE" w:rsidRPr="00327FD8" w:rsidRDefault="004366EE" w:rsidP="004366EE">
      <w:pPr>
        <w:spacing w:after="0" w:line="240" w:lineRule="auto"/>
        <w:ind w:firstLine="397"/>
        <w:jc w:val="both"/>
      </w:pPr>
      <w:r w:rsidRPr="00327FD8">
        <w:t xml:space="preserve">Потому что физика метагалактическая работает Фа, а Планета может подняться только в </w:t>
      </w:r>
      <w:proofErr w:type="spellStart"/>
      <w:r w:rsidRPr="00327FD8">
        <w:t>монадичность</w:t>
      </w:r>
      <w:proofErr w:type="spellEnd"/>
      <w:r w:rsidRPr="00327FD8">
        <w:t xml:space="preserve">, а </w:t>
      </w:r>
      <w:proofErr w:type="spellStart"/>
      <w:r w:rsidRPr="00327FD8">
        <w:t>монадичность</w:t>
      </w:r>
      <w:proofErr w:type="spellEnd"/>
      <w:r w:rsidRPr="00327FD8">
        <w:t xml:space="preserve"> физики Метагалактики тоже ниже современной физики, то есть то, что мы называем физикой, выражает Огонь </w:t>
      </w:r>
      <w:proofErr w:type="spellStart"/>
      <w:r w:rsidRPr="00327FD8">
        <w:t>анупадичности</w:t>
      </w:r>
      <w:proofErr w:type="spellEnd"/>
      <w:r w:rsidRPr="00327FD8">
        <w:t>. Значит, все планетарные восемь выражений становятся нижестоящими.</w:t>
      </w:r>
    </w:p>
    <w:p w14:paraId="69963737" w14:textId="77777777" w:rsidR="004366EE" w:rsidRPr="00327FD8" w:rsidRDefault="004366EE" w:rsidP="004366EE">
      <w:pPr>
        <w:spacing w:after="0" w:line="240" w:lineRule="auto"/>
        <w:ind w:firstLine="397"/>
        <w:jc w:val="both"/>
      </w:pPr>
      <w:r w:rsidRPr="00327FD8">
        <w:t xml:space="preserve">При этом, при этом мы должны понимать, что мы остаёмся жить на Планете Земля, но Планета Земля становится центром Метагалактики, центровкой, только не в </w:t>
      </w:r>
      <w:proofErr w:type="spellStart"/>
      <w:r w:rsidRPr="00327FD8">
        <w:t>гелио</w:t>
      </w:r>
      <w:proofErr w:type="spellEnd"/>
      <w:r w:rsidRPr="00327FD8">
        <w:t xml:space="preserve">, а в </w:t>
      </w:r>
      <w:proofErr w:type="spellStart"/>
      <w:r w:rsidRPr="00327FD8">
        <w:t>гео</w:t>
      </w:r>
      <w:proofErr w:type="spellEnd"/>
      <w:r w:rsidRPr="00327FD8">
        <w:t>, помните? Мировоззрение, да? Как выражение Метагалактической Эволюции Метагалактики Фа и на Земле становится главными законы Метагалактики, эта сдвижка прошла.</w:t>
      </w:r>
    </w:p>
    <w:p w14:paraId="42D13211" w14:textId="77777777" w:rsidR="004366EE" w:rsidRPr="00327FD8" w:rsidRDefault="004366EE" w:rsidP="004366EE">
      <w:pPr>
        <w:spacing w:after="0" w:line="240" w:lineRule="auto"/>
        <w:ind w:firstLine="397"/>
        <w:jc w:val="both"/>
      </w:pPr>
      <w:r w:rsidRPr="00327FD8">
        <w:t xml:space="preserve">И у нас теперь проблема состоит в том, что даже шестая раса, мы приучали, что это Человек Планеты на шестом присутствии, а теперь это нижестоящее присутствие планетарное, и шестая раса будет подниматься с Человека Планеты в Человека Метагалактики. Шестая раса Метагалактикой живёт? Метагалактикой. А Человек Планеты живёт </w:t>
      </w:r>
      <w:proofErr w:type="spellStart"/>
      <w:r w:rsidRPr="00327FD8">
        <w:t>планетарностью</w:t>
      </w:r>
      <w:proofErr w:type="spellEnd"/>
      <w:r w:rsidRPr="00327FD8">
        <w:t>, очень простая аналогия.</w:t>
      </w:r>
    </w:p>
    <w:p w14:paraId="6E7A7E08" w14:textId="77777777" w:rsidR="004366EE" w:rsidRPr="00327FD8" w:rsidRDefault="004366EE" w:rsidP="004366EE">
      <w:pPr>
        <w:spacing w:after="0" w:line="240" w:lineRule="auto"/>
        <w:ind w:firstLine="397"/>
        <w:jc w:val="both"/>
      </w:pPr>
      <w:r w:rsidRPr="00327FD8">
        <w:t>В итоге, вы должны, при этом Человек Планеты остаётся, как шестая раса. Значит, Человек Планеты, это такая подушка безопасности на сегодняшний день, когда человек, пятой раса, вначале перестраивается в шестую, как Человек Планеты, и потом из Человека Планеты вырастает в Человека Метагалактики для Планеты на 14-е присутствие, а для Метагалактики на такое же шестое.</w:t>
      </w:r>
    </w:p>
    <w:p w14:paraId="6C41DA29" w14:textId="77777777" w:rsidR="004366EE" w:rsidRPr="00327FD8" w:rsidRDefault="004366EE" w:rsidP="004366EE">
      <w:pPr>
        <w:spacing w:after="0" w:line="240" w:lineRule="auto"/>
        <w:ind w:firstLine="397"/>
        <w:jc w:val="both"/>
      </w:pPr>
      <w:r w:rsidRPr="00327FD8">
        <w:t xml:space="preserve">Увидели? В итоге, мы сейчас делаем простой вывод, нам ещё Владыки это не сообщали, но мы должны быть сообразительными, что на физике Планеты постепенно будет развёртываться человечество Метагалактики. Значит, могу такое доказательство сказать интересное, Человек Планеты, как шестая раса, это первые </w:t>
      </w:r>
      <w:proofErr w:type="spellStart"/>
      <w:r w:rsidRPr="00327FD8">
        <w:t>подрасы</w:t>
      </w:r>
      <w:proofErr w:type="spellEnd"/>
      <w:r w:rsidRPr="00327FD8">
        <w:t xml:space="preserve"> шестой расы, которые отражают ушедшие расы.</w:t>
      </w:r>
    </w:p>
    <w:p w14:paraId="355B4E68" w14:textId="77777777" w:rsidR="004366EE" w:rsidRPr="00327FD8" w:rsidRDefault="004366EE" w:rsidP="004366EE">
      <w:pPr>
        <w:spacing w:after="0" w:line="240" w:lineRule="auto"/>
        <w:ind w:firstLine="397"/>
        <w:jc w:val="both"/>
      </w:pPr>
      <w:r w:rsidRPr="00327FD8">
        <w:t xml:space="preserve">Пятую расу, четвёртую, третью, вторую и первую, а Человек Метагалактики, который чётко выражает шестую расу, то есть, начиная с шестой </w:t>
      </w:r>
      <w:proofErr w:type="spellStart"/>
      <w:r w:rsidRPr="00327FD8">
        <w:t>подрасы</w:t>
      </w:r>
      <w:proofErr w:type="spellEnd"/>
      <w:r w:rsidRPr="00327FD8">
        <w:t xml:space="preserve">. И вот эта гремучая смесь на планете постепенно будет расти, не говоря уже о том, что пятой расы на планете нету, но люди живут инерцией накоплений пятой расы и, внимание, сейчас распределяются по шести </w:t>
      </w:r>
      <w:proofErr w:type="spellStart"/>
      <w:r w:rsidRPr="00327FD8">
        <w:t>подрасам</w:t>
      </w:r>
      <w:proofErr w:type="spellEnd"/>
      <w:r w:rsidRPr="00327FD8">
        <w:t>.</w:t>
      </w:r>
    </w:p>
    <w:p w14:paraId="0ADBBAD6" w14:textId="77777777" w:rsidR="004366EE" w:rsidRPr="00327FD8" w:rsidRDefault="004366EE" w:rsidP="004366EE">
      <w:pPr>
        <w:spacing w:after="0" w:line="240" w:lineRule="auto"/>
        <w:ind w:firstLine="397"/>
        <w:jc w:val="both"/>
      </w:pPr>
      <w:r w:rsidRPr="00327FD8">
        <w:t xml:space="preserve">Где пятая раса была ментальная, а теперь там растёт шестая </w:t>
      </w:r>
      <w:proofErr w:type="spellStart"/>
      <w:r w:rsidRPr="00327FD8">
        <w:t>подраса</w:t>
      </w:r>
      <w:proofErr w:type="spellEnd"/>
      <w:r w:rsidRPr="00327FD8">
        <w:t>, вспомнили? И всё это надо транслировать на метагалактические Глобусы. Значит, лучшие люди шестой расы будут жить, как? Глобально. И когда говорят о глобальном человечестве, мы вспоминаем, что это четвёртое присутствие Метагалактики, то бишь 12-й Глобус метагалактический.</w:t>
      </w:r>
    </w:p>
    <w:p w14:paraId="2A9B490F" w14:textId="77777777" w:rsidR="004366EE" w:rsidRPr="00327FD8" w:rsidRDefault="004366EE" w:rsidP="004366EE">
      <w:pPr>
        <w:spacing w:after="0" w:line="240" w:lineRule="auto"/>
        <w:ind w:firstLine="397"/>
        <w:jc w:val="both"/>
      </w:pPr>
      <w:r w:rsidRPr="00327FD8">
        <w:t>Мы вспоминаем, что четвёртое присутствие Метагалактики является физикой Метагалактики, а значит, физическое человечество новой эпохи это будет синтез метагалактического человека и глобального человека. Метагалактического – это вся толпа эфирно-метагалактическая, а глобальная – это те, которые пытаются соображать глобально и отвечать за планету.</w:t>
      </w:r>
    </w:p>
    <w:p w14:paraId="224E8976" w14:textId="77777777" w:rsidR="004366EE" w:rsidRPr="00327FD8" w:rsidRDefault="004366EE" w:rsidP="004366EE">
      <w:pPr>
        <w:spacing w:after="0" w:line="240" w:lineRule="auto"/>
        <w:ind w:firstLine="397"/>
        <w:jc w:val="both"/>
      </w:pPr>
      <w:r w:rsidRPr="00327FD8">
        <w:t xml:space="preserve">Но </w:t>
      </w:r>
      <w:proofErr w:type="gramStart"/>
      <w:r w:rsidRPr="00327FD8">
        <w:t>шестая раса это</w:t>
      </w:r>
      <w:proofErr w:type="gramEnd"/>
      <w:r w:rsidRPr="00327FD8">
        <w:t xml:space="preserve"> не масса физическая, это люди, которые выражают </w:t>
      </w:r>
      <w:proofErr w:type="spellStart"/>
      <w:r w:rsidRPr="00327FD8">
        <w:t>будди</w:t>
      </w:r>
      <w:proofErr w:type="spellEnd"/>
      <w:r w:rsidRPr="00327FD8">
        <w:t xml:space="preserve"> Метагалактики, то есть Человека Метагалактики. Я напоминаю с чего я начал, я рассказываю перспективы, это то, куда мы должны перейти и то, чего ещё нет, но отдельными моментами у нас появляется. На сегодняшний день шестая раса это Человек Планеты и никуда мы оттуда пока перейти не можем.</w:t>
      </w:r>
    </w:p>
    <w:p w14:paraId="39FC3282" w14:textId="77777777" w:rsidR="004366EE" w:rsidRPr="00327FD8" w:rsidRDefault="004366EE" w:rsidP="004366EE">
      <w:pPr>
        <w:spacing w:after="0" w:line="240" w:lineRule="auto"/>
        <w:ind w:firstLine="397"/>
        <w:jc w:val="both"/>
      </w:pPr>
      <w:r w:rsidRPr="00327FD8">
        <w:t>Даже Синтезом мы не имеем права перестроить, Владыки запретили, иначе нарушится связь времён и начнётся проблемы Атлантиды – катастрофа. Поэтому никаких передвижек искусственных быть не может, мы должны насыщать Огнём окружающих людей с учётом вот этого мировосприятия, но не отсекать все эти связи, понятно, от предыдущей эпохи.</w:t>
      </w:r>
    </w:p>
    <w:p w14:paraId="1B2A7960" w14:textId="77777777" w:rsidR="004366EE" w:rsidRPr="00327FD8" w:rsidRDefault="004366EE" w:rsidP="004366EE">
      <w:pPr>
        <w:spacing w:after="0" w:line="240" w:lineRule="auto"/>
        <w:ind w:firstLine="397"/>
        <w:jc w:val="both"/>
      </w:pPr>
      <w:r w:rsidRPr="00327FD8">
        <w:t xml:space="preserve">А дальше идёт интересный вопрос, что мы идём в Универсум. Так как люди живут Метагалактикой, соответственно седьмая раса пойдёт в </w:t>
      </w:r>
      <w:proofErr w:type="spellStart"/>
      <w:r w:rsidRPr="00327FD8">
        <w:t>Универсумное</w:t>
      </w:r>
      <w:proofErr w:type="spellEnd"/>
      <w:r w:rsidRPr="00327FD8">
        <w:t xml:space="preserve"> Проявление. С одной стороны, в </w:t>
      </w:r>
      <w:proofErr w:type="spellStart"/>
      <w:r w:rsidRPr="00327FD8">
        <w:t>Универсумную</w:t>
      </w:r>
      <w:proofErr w:type="spellEnd"/>
      <w:r w:rsidRPr="00327FD8">
        <w:t xml:space="preserve"> Эволюцию, с другой стороны, в </w:t>
      </w:r>
      <w:proofErr w:type="spellStart"/>
      <w:r w:rsidRPr="00327FD8">
        <w:t>Универсумное</w:t>
      </w:r>
      <w:proofErr w:type="spellEnd"/>
      <w:r w:rsidRPr="00327FD8">
        <w:t xml:space="preserve"> Проявление, Эволюция готовит к Проявлению.</w:t>
      </w:r>
    </w:p>
    <w:p w14:paraId="477F0AAD" w14:textId="77777777" w:rsidR="004366EE" w:rsidRPr="00327FD8" w:rsidRDefault="004366EE" w:rsidP="004366EE">
      <w:pPr>
        <w:spacing w:after="0" w:line="240" w:lineRule="auto"/>
        <w:ind w:firstLine="397"/>
        <w:jc w:val="both"/>
      </w:pPr>
      <w:r w:rsidRPr="00327FD8">
        <w:t xml:space="preserve">И вот здесь возникает </w:t>
      </w:r>
      <w:proofErr w:type="gramStart"/>
      <w:r w:rsidRPr="00327FD8">
        <w:t>нота</w:t>
      </w:r>
      <w:proofErr w:type="gramEnd"/>
      <w:r w:rsidRPr="00327FD8">
        <w:t xml:space="preserve"> Со или Соль. Туда мы уже ходим, в 28-м Доме Фа там уже стоит здание, но возникает такая интересная проблема, что мы всё равно живём в цикле Фа. Вот </w:t>
      </w:r>
      <w:proofErr w:type="gramStart"/>
      <w:r w:rsidRPr="00327FD8">
        <w:t>смотрите, так же, как</w:t>
      </w:r>
      <w:proofErr w:type="gramEnd"/>
      <w:r w:rsidRPr="00327FD8">
        <w:t xml:space="preserve"> мы живём на Планете, так же мы и живём в цикле Фа метагалактически, потому что мы, перейдя </w:t>
      </w:r>
      <w:r>
        <w:t>на</w:t>
      </w:r>
      <w:r w:rsidRPr="00327FD8">
        <w:t xml:space="preserve"> шестую расу, вошли в цикл Метагалактики Фа.</w:t>
      </w:r>
    </w:p>
    <w:p w14:paraId="6FC96E87" w14:textId="77777777" w:rsidR="004366EE" w:rsidRPr="00327FD8" w:rsidRDefault="004366EE" w:rsidP="004366EE">
      <w:pPr>
        <w:spacing w:after="0" w:line="240" w:lineRule="auto"/>
        <w:ind w:firstLine="397"/>
        <w:jc w:val="both"/>
      </w:pPr>
      <w:r w:rsidRPr="00327FD8">
        <w:t>И из этого цикла не выйдем, пока не закончится шестая раса, а может быть и седьмая, я не знаю, сколько этот цикл должен двигаться метагалактически. Поэтому воспринимать вышестоящие ноты мы можем только под ракурсом метагалактического цикла Фа, поэтому во главе Фа Управлений стоит Фа Отец Метагалактики.</w:t>
      </w:r>
    </w:p>
    <w:p w14:paraId="1DA22F86" w14:textId="77777777" w:rsidR="004366EE" w:rsidRPr="00327FD8" w:rsidRDefault="004366EE" w:rsidP="004366EE">
      <w:pPr>
        <w:spacing w:after="0" w:line="240" w:lineRule="auto"/>
        <w:ind w:firstLine="397"/>
        <w:jc w:val="both"/>
      </w:pPr>
      <w:r w:rsidRPr="00327FD8">
        <w:t xml:space="preserve">У меня тоже был когда-то вопрос: «А может быть там </w:t>
      </w:r>
      <w:proofErr w:type="spellStart"/>
      <w:r w:rsidRPr="00327FD8">
        <w:t>Универсумный</w:t>
      </w:r>
      <w:proofErr w:type="spellEnd"/>
      <w:r w:rsidRPr="00327FD8">
        <w:t>, Единый Отец назначен» – «Нет, – Владыки сказали, – Фа Отец Метагалактики», потому что так же, как мы Метагалактику видим под призмой Планеты, а очень часто эта призма даже не пятой расы, потому что мы вообще не знаем, что такое Метагалактика.</w:t>
      </w:r>
    </w:p>
    <w:p w14:paraId="7205F288" w14:textId="77777777" w:rsidR="004366EE" w:rsidRPr="00327FD8" w:rsidRDefault="004366EE" w:rsidP="004366EE">
      <w:pPr>
        <w:spacing w:after="0" w:line="240" w:lineRule="auto"/>
        <w:ind w:firstLine="397"/>
        <w:jc w:val="both"/>
      </w:pPr>
      <w:r w:rsidRPr="00327FD8">
        <w:t xml:space="preserve">У меня один Чело гениально спросил: «Виталик, что такое Галактика?» Я говорю: «Астрономию изучал?» – «В школе изучал, но не помню», четвёртая раса. Я говорю: «Самое элементарное – совокупность звёзд, как Млечный Путь», он постеснялся спросить, что такое «совокупность звёзд», но в </w:t>
      </w:r>
      <w:proofErr w:type="spellStart"/>
      <w:r w:rsidRPr="00327FD8">
        <w:t>ментале</w:t>
      </w:r>
      <w:proofErr w:type="spellEnd"/>
      <w:r w:rsidRPr="00327FD8">
        <w:t xml:space="preserve"> я это прочёл. Я тихо-тихо отошёл, сказал: «Изучи астрономию», – и это пятая раса.</w:t>
      </w:r>
    </w:p>
    <w:p w14:paraId="693636DA" w14:textId="77777777" w:rsidR="004366EE" w:rsidRPr="00327FD8" w:rsidRDefault="004366EE" w:rsidP="004366EE">
      <w:pPr>
        <w:spacing w:after="0" w:line="240" w:lineRule="auto"/>
        <w:ind w:firstLine="397"/>
        <w:jc w:val="both"/>
      </w:pPr>
      <w:r w:rsidRPr="00327FD8">
        <w:t>Поэтому мы будем под ракурсом Метагалактики смотреть на Универсум, внимание, Чело, которые служат в Домах, смогут перейти на ракурс Универсума, то есть седьмая раса для нас не показатель, вы это помните, да? Но для этого надо выйти за Глобусное развитие, то есть войти в Единое человечество, то есть Единую Эволюцию, как минимум.</w:t>
      </w:r>
    </w:p>
    <w:p w14:paraId="5FE33551" w14:textId="77777777" w:rsidR="004366EE" w:rsidRPr="00327FD8" w:rsidRDefault="004366EE" w:rsidP="004366EE">
      <w:pPr>
        <w:spacing w:after="0" w:line="240" w:lineRule="auto"/>
        <w:ind w:firstLine="397"/>
        <w:jc w:val="both"/>
      </w:pPr>
      <w:r w:rsidRPr="00327FD8">
        <w:t xml:space="preserve">Потому что Универсум и </w:t>
      </w:r>
      <w:proofErr w:type="spellStart"/>
      <w:r w:rsidRPr="00327FD8">
        <w:t>Универсумная</w:t>
      </w:r>
      <w:proofErr w:type="spellEnd"/>
      <w:r w:rsidRPr="00327FD8">
        <w:t xml:space="preserve"> Эволюция выражается определёнными метагалактическими Глобусами, значит, чтобы преодолеть </w:t>
      </w:r>
      <w:proofErr w:type="spellStart"/>
      <w:r w:rsidRPr="00327FD8">
        <w:t>семирасовость</w:t>
      </w:r>
      <w:proofErr w:type="spellEnd"/>
      <w:r w:rsidRPr="00327FD8">
        <w:t xml:space="preserve">, мы должны жить </w:t>
      </w:r>
      <w:proofErr w:type="spellStart"/>
      <w:r w:rsidRPr="00327FD8">
        <w:t>внеглобусно</w:t>
      </w:r>
      <w:proofErr w:type="spellEnd"/>
      <w:r w:rsidRPr="00327FD8">
        <w:t>. Но проблема в том, что в какой-то момент у наших, то получается, то они возвращаются в Глобус, то складывается, то нет.</w:t>
      </w:r>
    </w:p>
    <w:p w14:paraId="2A814263" w14:textId="77777777" w:rsidR="004366EE" w:rsidRPr="00327FD8" w:rsidRDefault="004366EE" w:rsidP="004366EE">
      <w:pPr>
        <w:spacing w:after="0" w:line="240" w:lineRule="auto"/>
        <w:ind w:firstLine="397"/>
        <w:jc w:val="both"/>
      </w:pPr>
      <w:r w:rsidRPr="00327FD8">
        <w:t xml:space="preserve">И </w:t>
      </w:r>
      <w:proofErr w:type="spellStart"/>
      <w:r w:rsidRPr="00327FD8">
        <w:t>низя</w:t>
      </w:r>
      <w:proofErr w:type="spellEnd"/>
      <w:r w:rsidRPr="00327FD8">
        <w:t xml:space="preserve"> утверждать, что ты постоянно </w:t>
      </w:r>
      <w:proofErr w:type="spellStart"/>
      <w:r w:rsidRPr="00327FD8">
        <w:t>внеглобусный</w:t>
      </w:r>
      <w:proofErr w:type="spellEnd"/>
      <w:r w:rsidRPr="00327FD8">
        <w:t xml:space="preserve">, ты постоянно попадаешь под эти влияния, потому что сила </w:t>
      </w:r>
      <w:r>
        <w:t>Логосов</w:t>
      </w:r>
      <w:r w:rsidRPr="00327FD8">
        <w:t xml:space="preserve"> велика, а Огонь у многих наших устремлённости и возможности слабее этой силы, но мы это тоже решаем. Вы думаете, зачем мы бьёмся над Статусом Логосов? Потому что эти наши специалисты равны по Статусу Логосам Глобус</w:t>
      </w:r>
      <w:r>
        <w:t>ов</w:t>
      </w:r>
      <w:r w:rsidRPr="00327FD8">
        <w:t>.</w:t>
      </w:r>
    </w:p>
    <w:p w14:paraId="3BDCA143" w14:textId="77777777" w:rsidR="004366EE" w:rsidRPr="00327FD8" w:rsidRDefault="004366EE" w:rsidP="004366EE">
      <w:pPr>
        <w:spacing w:after="0" w:line="240" w:lineRule="auto"/>
        <w:ind w:firstLine="397"/>
        <w:jc w:val="both"/>
      </w:pPr>
      <w:r w:rsidRPr="00327FD8">
        <w:t xml:space="preserve">Но метагалактических Логосов 24, а у нас специалистов шесть, это уже много, потому что шестую расу мы освоили – шесть Логосов, но мало, если учесть, что нам надо пробить Универсум. Вот технология, одна из, и Дом Фа Отца Метагалактики этим занимается, мы стараемся это сделать, но взойти-то вы должны, как бы мы Огонь этот не </w:t>
      </w:r>
      <w:proofErr w:type="spellStart"/>
      <w:r w:rsidRPr="00327FD8">
        <w:t>эманировали</w:t>
      </w:r>
      <w:proofErr w:type="spellEnd"/>
      <w:r w:rsidRPr="00327FD8">
        <w:t xml:space="preserve"> и не понимали, что происходит.</w:t>
      </w:r>
    </w:p>
    <w:p w14:paraId="1A236441" w14:textId="77777777" w:rsidR="004366EE" w:rsidRPr="00327FD8" w:rsidRDefault="004366EE" w:rsidP="004366EE">
      <w:pPr>
        <w:spacing w:after="0" w:line="240" w:lineRule="auto"/>
        <w:ind w:firstLine="397"/>
        <w:jc w:val="both"/>
      </w:pPr>
      <w:r w:rsidRPr="00327FD8">
        <w:t xml:space="preserve">В итоге, Единое, куда мы с вами выходим, это нота Ля, так как я когда-то музыкальную школу заканчивал, мне всегда нравилось </w:t>
      </w:r>
      <w:proofErr w:type="gramStart"/>
      <w:r w:rsidRPr="00327FD8">
        <w:t>ля-ля</w:t>
      </w:r>
      <w:proofErr w:type="gramEnd"/>
      <w:r w:rsidRPr="00327FD8">
        <w:t xml:space="preserve"> фа-фа, из двух фа-фа может получиться одно ля. Это примерно то самое происходит, когда мы выходим сейчас к Отцу в единые присутствия. Мы своим полным Фа, вылазим в </w:t>
      </w:r>
      <w:r>
        <w:t>Е</w:t>
      </w:r>
      <w:r w:rsidRPr="00327FD8">
        <w:t>диное и говорим: «Ну, Фа!» Это второе Фа. И попадем в полное Ля.</w:t>
      </w:r>
    </w:p>
    <w:p w14:paraId="5AC9CE14" w14:textId="77777777" w:rsidR="004366EE" w:rsidRPr="00327FD8" w:rsidRDefault="004366EE" w:rsidP="004366EE">
      <w:pPr>
        <w:spacing w:after="0" w:line="240" w:lineRule="auto"/>
        <w:ind w:firstLine="397"/>
        <w:jc w:val="both"/>
      </w:pPr>
      <w:r w:rsidRPr="00327FD8">
        <w:t>И вот Фа физическое и Фа, стоящее в зале Отца, получается фа-фа, а Отец на нас смотрит с позиции Ля, он говорит: «Ля-ля фа-фа»</w:t>
      </w:r>
      <w:r>
        <w:t>.</w:t>
      </w:r>
      <w:r w:rsidRPr="00327FD8">
        <w:t xml:space="preserve"> </w:t>
      </w:r>
      <w:r>
        <w:t>И</w:t>
      </w:r>
      <w:r w:rsidRPr="00327FD8">
        <w:t xml:space="preserve"> вот ваше представительство на 256-м вышестоящем едином звучит хорошо: «Ля-ля фа-фа», где или, понятно, где ля идёт от Отца и два фа-фа идёт от нас, Фа физическое и Фа вышестоящее, которым мы вышли в зал Отца. У нас 16-рица Фа, 32-рица Фа, чтоб было понятно, почему два Фа.</w:t>
      </w:r>
    </w:p>
    <w:p w14:paraId="0AF3C583" w14:textId="77777777" w:rsidR="004366EE" w:rsidRPr="00327FD8" w:rsidRDefault="004366EE" w:rsidP="004366EE">
      <w:pPr>
        <w:spacing w:after="0" w:line="240" w:lineRule="auto"/>
        <w:ind w:firstLine="397"/>
        <w:jc w:val="both"/>
      </w:pPr>
      <w:r w:rsidRPr="00327FD8">
        <w:t xml:space="preserve">Вот это </w:t>
      </w:r>
      <w:proofErr w:type="gramStart"/>
      <w:r w:rsidRPr="00327FD8">
        <w:t>ля-ля</w:t>
      </w:r>
      <w:proofErr w:type="gramEnd"/>
      <w:r w:rsidRPr="00327FD8">
        <w:t xml:space="preserve"> фа-фа и ноту Ля мы нарабатываем, разрабатываем. Почему нарабатываем? Потому что если в Универсуме у нас уже появились люди, которые прошли все 32, все 32-рицы </w:t>
      </w:r>
      <w:proofErr w:type="spellStart"/>
      <w:r w:rsidRPr="00327FD8">
        <w:t>универсумные</w:t>
      </w:r>
      <w:proofErr w:type="spellEnd"/>
      <w:r w:rsidRPr="00327FD8">
        <w:t xml:space="preserve"> и получили 32-рицу Фа, у нас многие давно занимаются, они это просто быстро </w:t>
      </w:r>
      <w:proofErr w:type="spellStart"/>
      <w:r>
        <w:t>от</w:t>
      </w:r>
      <w:r w:rsidRPr="00327FD8">
        <w:t>стяжали</w:t>
      </w:r>
      <w:proofErr w:type="spellEnd"/>
      <w:r w:rsidRPr="00327FD8">
        <w:t xml:space="preserve"> по привычке и команда эта растёт, там пару десятков у нас уже есть, но это всё равно мало, да?</w:t>
      </w:r>
    </w:p>
    <w:p w14:paraId="44ECE9D0" w14:textId="77777777" w:rsidR="004366EE" w:rsidRPr="00327FD8" w:rsidRDefault="004366EE" w:rsidP="004366EE">
      <w:pPr>
        <w:spacing w:after="0" w:line="240" w:lineRule="auto"/>
        <w:ind w:firstLine="397"/>
        <w:jc w:val="both"/>
      </w:pPr>
      <w:r w:rsidRPr="00327FD8">
        <w:t>Но тогда мы начинаем отрабатывать Универсум физически, у нас это получается</w:t>
      </w:r>
      <w:r>
        <w:t>.</w:t>
      </w:r>
      <w:r w:rsidRPr="00327FD8">
        <w:t xml:space="preserve"> </w:t>
      </w:r>
      <w:r>
        <w:t>Т</w:t>
      </w:r>
      <w:r w:rsidRPr="00327FD8">
        <w:t xml:space="preserve">о в Единое мы ходить ещё не можем, </w:t>
      </w:r>
      <w:proofErr w:type="gramStart"/>
      <w:r w:rsidRPr="00327FD8">
        <w:t>вернее</w:t>
      </w:r>
      <w:proofErr w:type="gramEnd"/>
      <w:r w:rsidRPr="00327FD8">
        <w:t xml:space="preserve"> как, мы ходим туда, как детки, но у нас нет 64-рицы Единой</w:t>
      </w:r>
      <w:r>
        <w:t>,</w:t>
      </w:r>
      <w:r w:rsidRPr="00327FD8">
        <w:t xml:space="preserve"> и этот Стандарт нам ещё не утвердили, поэтому Единое мы стяжать не можем. Поэтому, если здесь мы должны жить 32-рично, в Метагалактике должны жить 16-рично, то в Едином мы должны </w:t>
      </w:r>
      <w:r>
        <w:t>жить</w:t>
      </w:r>
      <w:r w:rsidRPr="00327FD8">
        <w:t xml:space="preserve"> 64-рично.</w:t>
      </w:r>
    </w:p>
    <w:p w14:paraId="4FD2A561" w14:textId="77777777" w:rsidR="004366EE" w:rsidRPr="00327FD8" w:rsidRDefault="004366EE" w:rsidP="004366EE">
      <w:pPr>
        <w:spacing w:after="0" w:line="240" w:lineRule="auto"/>
        <w:ind w:firstLine="397"/>
        <w:jc w:val="both"/>
      </w:pPr>
      <w:r w:rsidRPr="00327FD8">
        <w:t xml:space="preserve">Дальше наступает итоговая нота Си, которая идёт во Всеедином, вот здесь мы идём в Вышестоящие Проявления, внимание, и во Всеедином Проявлении, как </w:t>
      </w:r>
      <w:proofErr w:type="spellStart"/>
      <w:r w:rsidRPr="00327FD8">
        <w:t>Логоическом</w:t>
      </w:r>
      <w:proofErr w:type="spellEnd"/>
      <w:r w:rsidRPr="00327FD8">
        <w:t xml:space="preserve"> Проявлении, все ноты заканчиваются. Всё. Все ноты, все циклы заканчиваются, ещё раз повторяю, все ноты и все ци</w:t>
      </w:r>
      <w:r>
        <w:t>клы</w:t>
      </w:r>
      <w:r w:rsidRPr="00327FD8">
        <w:t xml:space="preserve"> заканчиваются. Все </w:t>
      </w:r>
      <w:proofErr w:type="spellStart"/>
      <w:r w:rsidRPr="00327FD8">
        <w:t>зациклы</w:t>
      </w:r>
      <w:proofErr w:type="spellEnd"/>
      <w:r w:rsidRPr="00327FD8">
        <w:t xml:space="preserve"> тоже.</w:t>
      </w:r>
    </w:p>
    <w:p w14:paraId="5F1F6BC1" w14:textId="77777777" w:rsidR="004366EE" w:rsidRPr="00327FD8" w:rsidRDefault="004366EE" w:rsidP="004366EE">
      <w:pPr>
        <w:spacing w:after="0" w:line="240" w:lineRule="auto"/>
        <w:ind w:firstLine="397"/>
        <w:jc w:val="both"/>
      </w:pPr>
      <w:r w:rsidRPr="00327FD8">
        <w:t xml:space="preserve">И мы начинаем делать такую интересную вещь, где Фа является центровкой семи нот. Я, конечно, понимаю, что некоторые октаву берут от до </w:t>
      </w:r>
      <w:proofErr w:type="spellStart"/>
      <w:r w:rsidRPr="00327FD8">
        <w:t>до</w:t>
      </w:r>
      <w:proofErr w:type="spellEnd"/>
      <w:r w:rsidRPr="00327FD8">
        <w:t xml:space="preserve"> </w:t>
      </w:r>
      <w:proofErr w:type="spellStart"/>
      <w:r w:rsidRPr="00327FD8">
        <w:t>до</w:t>
      </w:r>
      <w:proofErr w:type="spellEnd"/>
      <w:r w:rsidRPr="00327FD8">
        <w:t xml:space="preserve"> – восемь нот, но вообще октава это семь нот. Мне тут с изыском подходили, что скрипачи фа-диез и соль-бемоль </w:t>
      </w:r>
      <w:r>
        <w:t xml:space="preserve">настраивают, </w:t>
      </w:r>
      <w:r w:rsidRPr="00327FD8">
        <w:t>по-разному настраивают на скрипке.</w:t>
      </w:r>
    </w:p>
    <w:p w14:paraId="5375AC12" w14:textId="77777777" w:rsidR="004366EE" w:rsidRPr="00327FD8" w:rsidRDefault="004366EE" w:rsidP="004366EE">
      <w:pPr>
        <w:spacing w:after="0" w:line="240" w:lineRule="auto"/>
        <w:ind w:firstLine="397"/>
        <w:jc w:val="both"/>
      </w:pPr>
      <w:r w:rsidRPr="00327FD8">
        <w:t xml:space="preserve">Я говорю: «В принципе для скрипачей нормально, у них появляется восемь нот, но вообще по клавиатуре фа-диез и </w:t>
      </w:r>
      <w:proofErr w:type="gramStart"/>
      <w:r w:rsidRPr="00327FD8">
        <w:t>соль-бемоль это</w:t>
      </w:r>
      <w:proofErr w:type="gramEnd"/>
      <w:r w:rsidRPr="00327FD8">
        <w:t xml:space="preserve"> одна нота</w:t>
      </w:r>
      <w:r>
        <w:t>»</w:t>
      </w:r>
      <w:r w:rsidRPr="00327FD8">
        <w:t xml:space="preserve">, настройка разная, там детали, мелочи. Я понимаю, что восемь нот мы переходим, и в следующей эпохе </w:t>
      </w:r>
      <w:proofErr w:type="spellStart"/>
      <w:r w:rsidRPr="00327FD8">
        <w:t>восьминотная</w:t>
      </w:r>
      <w:proofErr w:type="spellEnd"/>
      <w:r w:rsidRPr="00327FD8">
        <w:t xml:space="preserve"> грамота тоже состоится, я не знаю, где они её найдут, но найдут где-нибудь, наши смогут постепенно.</w:t>
      </w:r>
    </w:p>
    <w:p w14:paraId="64570A06" w14:textId="77777777" w:rsidR="004366EE" w:rsidRPr="00327FD8" w:rsidRDefault="004366EE" w:rsidP="004366EE">
      <w:pPr>
        <w:spacing w:after="0" w:line="240" w:lineRule="auto"/>
        <w:ind w:firstLine="397"/>
        <w:jc w:val="both"/>
      </w:pPr>
      <w:r w:rsidRPr="00327FD8">
        <w:t>Уже</w:t>
      </w:r>
      <w:r>
        <w:t>, уже</w:t>
      </w:r>
      <w:r w:rsidRPr="00327FD8">
        <w:t xml:space="preserve"> нашли, фа-диез и соль-бемоль, я говорю: «Диез и бемоль не может быть нотой, это лишь полутона, давайте вспомним музыкальную грамоту тогда</w:t>
      </w:r>
      <w:r>
        <w:t>»</w:t>
      </w:r>
      <w:r w:rsidRPr="00327FD8">
        <w:t>, успокоил, успокоил, человек вытер пот, ноту не нашёл, не повезло, но всё-таки очень хочется. Поэтому на сегодняшний день работают семь нот, очень жёстко, центровкой нот является Фа.</w:t>
      </w:r>
    </w:p>
    <w:p w14:paraId="7A288010" w14:textId="77777777" w:rsidR="004366EE" w:rsidRPr="00327FD8" w:rsidRDefault="004366EE" w:rsidP="004366EE">
      <w:pPr>
        <w:spacing w:after="0" w:line="240" w:lineRule="auto"/>
        <w:ind w:firstLine="397"/>
        <w:jc w:val="both"/>
      </w:pPr>
      <w:r w:rsidRPr="00327FD8">
        <w:t xml:space="preserve">И вот здесь мы видим, три ноты – </w:t>
      </w:r>
      <w:r>
        <w:t xml:space="preserve">в </w:t>
      </w:r>
      <w:r w:rsidRPr="00327FD8">
        <w:t>матери</w:t>
      </w:r>
      <w:r>
        <w:t>и</w:t>
      </w:r>
      <w:r w:rsidRPr="00327FD8">
        <w:t xml:space="preserve"> нижестоящ</w:t>
      </w:r>
      <w:r>
        <w:t>ие</w:t>
      </w:r>
      <w:r w:rsidRPr="00327FD8">
        <w:t xml:space="preserve"> и три ноты – в Огне вышестоящ</w:t>
      </w:r>
      <w:r>
        <w:t>и</w:t>
      </w:r>
      <w:r w:rsidRPr="00327FD8">
        <w:t>е, посередине – синтез Огня и материи, синтез Ом, это нота Фа. Увидели? Вот поэтому, получив Фа, мы спокойно идём в Универсум, Единое и дойдём до Всеединого. Слово «спокойно» так это в кавычках, в общем, идём.</w:t>
      </w:r>
    </w:p>
    <w:p w14:paraId="7EC5D7A0" w14:textId="77777777" w:rsidR="004366EE" w:rsidRPr="00327FD8" w:rsidRDefault="004366EE" w:rsidP="004366EE">
      <w:pPr>
        <w:spacing w:after="0" w:line="240" w:lineRule="auto"/>
        <w:ind w:firstLine="397"/>
        <w:jc w:val="both"/>
      </w:pPr>
      <w:r w:rsidRPr="00327FD8">
        <w:t>А когда мы были в Ми, всё вот этого мы не видели, потому что Ми это была полная материя и мы жили в планетарной материи. Я бы хотел, чтобы эту схему люди, зацикленные на нотной грамоте, запомнили, но осознали, что всё вышестоящее мы смотрим через призму Метагалактики и пока выше Метагалактики вы видеть не можете.</w:t>
      </w:r>
    </w:p>
    <w:p w14:paraId="06EE1209" w14:textId="77777777" w:rsidR="004366EE" w:rsidRPr="00327FD8" w:rsidRDefault="004366EE" w:rsidP="004366EE">
      <w:pPr>
        <w:spacing w:after="0" w:line="240" w:lineRule="auto"/>
        <w:ind w:firstLine="397"/>
        <w:jc w:val="both"/>
      </w:pPr>
      <w:r w:rsidRPr="00327FD8">
        <w:t xml:space="preserve">Мы это пробиваем, у нас появляются Дома на первом вышестоящем </w:t>
      </w:r>
      <w:proofErr w:type="spellStart"/>
      <w:r w:rsidRPr="00327FD8">
        <w:t>универсумном</w:t>
      </w:r>
      <w:proofErr w:type="spellEnd"/>
      <w:r w:rsidRPr="00327FD8">
        <w:t xml:space="preserve">, помните? И вот те Дома на вышестоящем </w:t>
      </w:r>
      <w:proofErr w:type="spellStart"/>
      <w:r w:rsidRPr="00327FD8">
        <w:t>универсумном</w:t>
      </w:r>
      <w:proofErr w:type="spellEnd"/>
      <w:r w:rsidRPr="00327FD8">
        <w:t xml:space="preserve">, которые туда выходят, вот те могут хоть как-то осознать </w:t>
      </w:r>
      <w:proofErr w:type="gramStart"/>
      <w:r w:rsidRPr="00327FD8">
        <w:t>ноту</w:t>
      </w:r>
      <w:proofErr w:type="gramEnd"/>
      <w:r w:rsidRPr="00327FD8">
        <w:t xml:space="preserve"> Со или Соль, но для это</w:t>
      </w:r>
      <w:r>
        <w:t>го</w:t>
      </w:r>
      <w:r w:rsidRPr="00327FD8">
        <w:t xml:space="preserve"> все люди, которые туда выходят, должны иметь </w:t>
      </w:r>
      <w:proofErr w:type="spellStart"/>
      <w:r w:rsidRPr="00327FD8">
        <w:t>Универсумную</w:t>
      </w:r>
      <w:proofErr w:type="spellEnd"/>
      <w:r w:rsidRPr="00327FD8">
        <w:t xml:space="preserve"> 32-рицу Фа, а если они это не имеют, чихня всё это.</w:t>
      </w:r>
    </w:p>
    <w:p w14:paraId="76368EF3" w14:textId="77777777" w:rsidR="004366EE" w:rsidRPr="00327FD8" w:rsidRDefault="004366EE" w:rsidP="004366EE">
      <w:pPr>
        <w:spacing w:after="0" w:line="240" w:lineRule="auto"/>
        <w:ind w:firstLine="397"/>
        <w:jc w:val="both"/>
      </w:pPr>
      <w:r w:rsidRPr="00327FD8">
        <w:t xml:space="preserve">То есть, это всего лишь выход в потенциальной подготовке, давайте говорить реально и открытыми глазами, пока вы не </w:t>
      </w:r>
      <w:proofErr w:type="spellStart"/>
      <w:r w:rsidRPr="00327FD8">
        <w:t>универсумны</w:t>
      </w:r>
      <w:proofErr w:type="spellEnd"/>
      <w:r w:rsidRPr="00327FD8">
        <w:t xml:space="preserve">, </w:t>
      </w:r>
      <w:proofErr w:type="gramStart"/>
      <w:r w:rsidRPr="00327FD8">
        <w:t>ваш поход в Универсум это</w:t>
      </w:r>
      <w:proofErr w:type="gramEnd"/>
      <w:r w:rsidRPr="00327FD8">
        <w:t xml:space="preserve"> адаптация к тем возможностям, а </w:t>
      </w:r>
      <w:proofErr w:type="spellStart"/>
      <w:r w:rsidRPr="00327FD8">
        <w:t>универсумны</w:t>
      </w:r>
      <w:proofErr w:type="spellEnd"/>
      <w:r w:rsidRPr="00327FD8">
        <w:t xml:space="preserve"> вы, когда у вас 32 Синтеза и Фа 32-рица </w:t>
      </w:r>
      <w:proofErr w:type="spellStart"/>
      <w:r w:rsidRPr="00327FD8">
        <w:t>универсумная</w:t>
      </w:r>
      <w:proofErr w:type="spellEnd"/>
      <w:r w:rsidRPr="00327FD8">
        <w:t xml:space="preserve"> есть. Пока вы лично сам это не </w:t>
      </w:r>
      <w:proofErr w:type="spellStart"/>
      <w:r w:rsidRPr="00327FD8">
        <w:t>отстяжали</w:t>
      </w:r>
      <w:proofErr w:type="spellEnd"/>
      <w:r w:rsidRPr="00327FD8">
        <w:t xml:space="preserve">, всё остальное адаптация, </w:t>
      </w:r>
      <w:proofErr w:type="spellStart"/>
      <w:r w:rsidRPr="00327FD8">
        <w:t>потенциализация</w:t>
      </w:r>
      <w:proofErr w:type="spellEnd"/>
      <w:r w:rsidRPr="00327FD8">
        <w:t xml:space="preserve"> и так далее, и доподготовк</w:t>
      </w:r>
      <w:r>
        <w:t>а</w:t>
      </w:r>
      <w:r w:rsidRPr="00327FD8">
        <w:t>.</w:t>
      </w:r>
    </w:p>
    <w:p w14:paraId="2616FC83" w14:textId="77777777" w:rsidR="004366EE" w:rsidRPr="00327FD8" w:rsidRDefault="004366EE" w:rsidP="004366EE">
      <w:pPr>
        <w:spacing w:after="0" w:line="240" w:lineRule="auto"/>
        <w:ind w:firstLine="397"/>
        <w:jc w:val="both"/>
      </w:pPr>
      <w:r w:rsidRPr="00327FD8">
        <w:t xml:space="preserve">Соответственно, Всеединое, а, кстати, Си очень интересный смысл имеет, потому что сокращённо </w:t>
      </w:r>
      <w:proofErr w:type="gramStart"/>
      <w:r w:rsidRPr="00327FD8">
        <w:t>Си у нас это</w:t>
      </w:r>
      <w:proofErr w:type="gramEnd"/>
      <w:r w:rsidRPr="00327FD8">
        <w:t xml:space="preserve"> Синтез, в итоге, мы вспоминаем, что Си управляет Фа по закону </w:t>
      </w:r>
      <w:proofErr w:type="spellStart"/>
      <w:r w:rsidRPr="00327FD8">
        <w:t>четверицы</w:t>
      </w:r>
      <w:proofErr w:type="spellEnd"/>
      <w:r w:rsidRPr="00327FD8">
        <w:t xml:space="preserve">, правильно? Си-Фа, а Фа тогда восходит </w:t>
      </w:r>
      <w:proofErr w:type="gramStart"/>
      <w:r w:rsidRPr="00327FD8">
        <w:t>в Си</w:t>
      </w:r>
      <w:proofErr w:type="gramEnd"/>
      <w:r w:rsidRPr="00327FD8">
        <w:t xml:space="preserve"> и мы свою задачу ещё до конца не исполнили, мы лишь восходим во всеединство и во Всеединое Проявление.</w:t>
      </w:r>
    </w:p>
    <w:p w14:paraId="5AE1E75C" w14:textId="77777777" w:rsidR="004366EE" w:rsidRPr="00327FD8" w:rsidRDefault="004366EE" w:rsidP="004366EE">
      <w:pPr>
        <w:spacing w:after="0" w:line="240" w:lineRule="auto"/>
        <w:ind w:firstLine="397"/>
        <w:jc w:val="both"/>
      </w:pPr>
      <w:r w:rsidRPr="00327FD8">
        <w:t xml:space="preserve">Но туда мы сможем взойти, так как Всеединое Проявление пятое, пока ещё пятое, если начать считать с Метагалактики четвёртое, но мы ещё с Метагалактики не имеем право считать, мы не настолько </w:t>
      </w:r>
      <w:proofErr w:type="spellStart"/>
      <w:r w:rsidRPr="00327FD8">
        <w:t>метагалактичны</w:t>
      </w:r>
      <w:proofErr w:type="spellEnd"/>
      <w:r w:rsidRPr="00327FD8">
        <w:t xml:space="preserve">, то нам нужна команда Логосов, чем мы активно и занимаемся. Когда мы сейчас более глубоко войдём в </w:t>
      </w:r>
      <w:proofErr w:type="spellStart"/>
      <w:r w:rsidRPr="00327FD8">
        <w:t>метагалактичность</w:t>
      </w:r>
      <w:proofErr w:type="spellEnd"/>
      <w:r w:rsidRPr="00327FD8">
        <w:t>, достаточно будет команды Аспектов, а Аспектный Дом это вы и уже будет полегче, Аспектов у нас больше, чем Логосов.</w:t>
      </w:r>
    </w:p>
    <w:p w14:paraId="27758FFC" w14:textId="77777777" w:rsidR="004366EE" w:rsidRPr="00327FD8" w:rsidRDefault="004366EE" w:rsidP="004366EE">
      <w:pPr>
        <w:spacing w:after="0" w:line="240" w:lineRule="auto"/>
        <w:ind w:firstLine="397"/>
        <w:jc w:val="both"/>
      </w:pPr>
      <w:r w:rsidRPr="00327FD8">
        <w:t>И тогда мы можем хотя бы сдвинуться во Всеединое Проявление, поэтому мы пока ждём, пока течение времени обустроит Метагалактику на физике, потому что Логосов стяжать тяжелее, чем Проявление Метагалактики на физике, как оказалось. Судьба. Но на этом всё не заканчивается, это всё мы изучаем, дальше у нас стяжание вне.</w:t>
      </w:r>
    </w:p>
    <w:p w14:paraId="64218F09" w14:textId="77777777" w:rsidR="004366EE" w:rsidRPr="00327FD8" w:rsidRDefault="004366EE" w:rsidP="004366EE">
      <w:pPr>
        <w:spacing w:after="0" w:line="240" w:lineRule="auto"/>
        <w:ind w:firstLine="397"/>
        <w:jc w:val="both"/>
      </w:pPr>
      <w:proofErr w:type="spellStart"/>
      <w:r w:rsidRPr="00327FD8">
        <w:t>Пробуддическое</w:t>
      </w:r>
      <w:proofErr w:type="spellEnd"/>
      <w:r w:rsidRPr="00327FD8">
        <w:t xml:space="preserve"> Проявление, которое несёт всю полноту Октавы, шестое, и здесь уже несётся вся полнота, и если Всеединое это 128-рица Человека, 128-рица Человека, то </w:t>
      </w:r>
      <w:proofErr w:type="spellStart"/>
      <w:r w:rsidRPr="00327FD8">
        <w:t>Пробуддическое</w:t>
      </w:r>
      <w:proofErr w:type="spellEnd"/>
      <w:r w:rsidRPr="00327FD8">
        <w:t xml:space="preserve"> 256-рица. Это мы всё будем в будущем стяжать, внимание, без Синтезов. Синтезов будет только 32 и вот как они есть, Метагалактический и </w:t>
      </w:r>
      <w:proofErr w:type="spellStart"/>
      <w:r w:rsidRPr="00327FD8">
        <w:t>Универсумный</w:t>
      </w:r>
      <w:proofErr w:type="spellEnd"/>
      <w:r w:rsidRPr="00327FD8">
        <w:t>. Почему?</w:t>
      </w:r>
    </w:p>
    <w:p w14:paraId="767939F6" w14:textId="77777777" w:rsidR="004366EE" w:rsidRPr="00327FD8" w:rsidRDefault="004366EE" w:rsidP="004366EE">
      <w:pPr>
        <w:spacing w:after="0" w:line="240" w:lineRule="auto"/>
        <w:ind w:firstLine="397"/>
        <w:jc w:val="both"/>
      </w:pPr>
      <w:r w:rsidRPr="00327FD8">
        <w:t>Потому что вся Планета, шесть миллиардов человечества должны войти в Метагалактику. Лучши</w:t>
      </w:r>
      <w:r>
        <w:t>е</w:t>
      </w:r>
      <w:r w:rsidRPr="00327FD8">
        <w:t xml:space="preserve"> Чело из нового человечества будут строить элементы седьмой расы, чтоб выйти куда</w:t>
      </w:r>
      <w:r>
        <w:t>?</w:t>
      </w:r>
      <w:r w:rsidRPr="00327FD8">
        <w:t xml:space="preserve"> </w:t>
      </w:r>
      <w:r>
        <w:t>В</w:t>
      </w:r>
      <w:r w:rsidRPr="00327FD8">
        <w:t xml:space="preserve"> Универсум</w:t>
      </w:r>
      <w:r>
        <w:t>.</w:t>
      </w:r>
      <w:r w:rsidRPr="00327FD8">
        <w:t xml:space="preserve"> </w:t>
      </w:r>
      <w:r>
        <w:t>З</w:t>
      </w:r>
      <w:r w:rsidRPr="00327FD8">
        <w:t xml:space="preserve">начит, физически вовне, вот из нас вовне, мы можем проявлять только </w:t>
      </w:r>
      <w:proofErr w:type="spellStart"/>
      <w:r w:rsidRPr="00327FD8">
        <w:t>метагалактичность</w:t>
      </w:r>
      <w:proofErr w:type="spellEnd"/>
      <w:r w:rsidRPr="00327FD8">
        <w:t xml:space="preserve"> и </w:t>
      </w:r>
      <w:proofErr w:type="spellStart"/>
      <w:r w:rsidRPr="00327FD8">
        <w:t>универсумность</w:t>
      </w:r>
      <w:proofErr w:type="spellEnd"/>
      <w:r w:rsidRPr="00327FD8">
        <w:t xml:space="preserve">, а дальше наша служба и </w:t>
      </w:r>
      <w:proofErr w:type="gramStart"/>
      <w:r w:rsidRPr="00327FD8">
        <w:t>опасна</w:t>
      </w:r>
      <w:proofErr w:type="gramEnd"/>
      <w:r w:rsidRPr="00327FD8">
        <w:t xml:space="preserve"> и трудна внутри Дома Отца.</w:t>
      </w:r>
    </w:p>
    <w:p w14:paraId="23B18F93" w14:textId="77777777" w:rsidR="004366EE" w:rsidRPr="00327FD8" w:rsidRDefault="004366EE" w:rsidP="004366EE">
      <w:pPr>
        <w:spacing w:after="0" w:line="240" w:lineRule="auto"/>
        <w:ind w:firstLine="397"/>
        <w:jc w:val="both"/>
      </w:pPr>
      <w:r w:rsidRPr="00327FD8">
        <w:t xml:space="preserve">Мы своей подготовкой </w:t>
      </w:r>
      <w:r>
        <w:t xml:space="preserve">постепенно </w:t>
      </w:r>
      <w:r w:rsidRPr="00327FD8">
        <w:t xml:space="preserve">по объявлению Владык и по нашим стяжаниям, </w:t>
      </w:r>
      <w:r>
        <w:t xml:space="preserve">мы </w:t>
      </w:r>
      <w:r w:rsidRPr="00327FD8">
        <w:t xml:space="preserve">вот сейчас вам объявляем, куда можно обращать наше внимание, будем получать права стяжания соответствующих Проявлений, кстати, </w:t>
      </w:r>
      <w:r>
        <w:t xml:space="preserve">и </w:t>
      </w:r>
      <w:r w:rsidRPr="00327FD8">
        <w:t xml:space="preserve">слово Проявление постепенно измениться на другое слово. Одно из них это </w:t>
      </w:r>
      <w:proofErr w:type="spellStart"/>
      <w:r w:rsidRPr="00327FD8">
        <w:t>Праматерия</w:t>
      </w:r>
      <w:proofErr w:type="spellEnd"/>
      <w:r w:rsidRPr="00327FD8">
        <w:t>, мы уже проявили это, называется.</w:t>
      </w:r>
    </w:p>
    <w:p w14:paraId="6DDDC1F5" w14:textId="77777777" w:rsidR="004366EE" w:rsidRPr="00327FD8" w:rsidRDefault="004366EE" w:rsidP="004366EE">
      <w:pPr>
        <w:spacing w:after="0" w:line="240" w:lineRule="auto"/>
        <w:ind w:firstLine="397"/>
        <w:jc w:val="both"/>
      </w:pPr>
      <w:r>
        <w:t>И р</w:t>
      </w:r>
      <w:r w:rsidRPr="00327FD8">
        <w:t xml:space="preserve">аз мы это осознали, мы это проявили, так, будем законами шестой расы существовать. Может быть не это слово, сейчас ещё мы не нашли, Отец не утвердил, но вариант </w:t>
      </w:r>
      <w:proofErr w:type="spellStart"/>
      <w:r w:rsidRPr="00327FD8">
        <w:t>Праматерии</w:t>
      </w:r>
      <w:proofErr w:type="spellEnd"/>
      <w:r w:rsidRPr="00327FD8">
        <w:t xml:space="preserve"> самый близкий к Проявлению, да? И вот сюда мы будем двигаться, но на этом не всё заканчивается, у вас правда доска заканчивается, но у нас ещё два места.</w:t>
      </w:r>
    </w:p>
    <w:p w14:paraId="6F66BFC0" w14:textId="77777777" w:rsidR="004366EE" w:rsidRPr="00327FD8" w:rsidRDefault="004366EE" w:rsidP="004366EE">
      <w:pPr>
        <w:spacing w:after="0" w:line="240" w:lineRule="auto"/>
        <w:ind w:firstLine="397"/>
        <w:jc w:val="both"/>
      </w:pPr>
      <w:r w:rsidRPr="00327FD8">
        <w:t xml:space="preserve">Значит, дальше ещё будет </w:t>
      </w:r>
      <w:proofErr w:type="spellStart"/>
      <w:r w:rsidRPr="00327FD8">
        <w:t>Яватма</w:t>
      </w:r>
      <w:proofErr w:type="spellEnd"/>
      <w:r w:rsidRPr="00327FD8">
        <w:t xml:space="preserve">, которая будет стяжать 512-рицу Человека и </w:t>
      </w:r>
      <w:proofErr w:type="spellStart"/>
      <w:r w:rsidRPr="00327FD8">
        <w:t>Сиаматика</w:t>
      </w:r>
      <w:proofErr w:type="spellEnd"/>
      <w:r w:rsidRPr="00327FD8">
        <w:t xml:space="preserve">, которая будет стяжать 1024-рицу Человека, </w:t>
      </w:r>
      <w:proofErr w:type="spellStart"/>
      <w:r w:rsidRPr="00327FD8">
        <w:t>Сиаматика</w:t>
      </w:r>
      <w:proofErr w:type="spellEnd"/>
      <w:r w:rsidRPr="00327FD8">
        <w:t xml:space="preserve">, </w:t>
      </w:r>
      <w:proofErr w:type="spellStart"/>
      <w:r w:rsidRPr="00327FD8">
        <w:t>Сиаматическое</w:t>
      </w:r>
      <w:proofErr w:type="spellEnd"/>
      <w:r w:rsidRPr="00327FD8">
        <w:t xml:space="preserve"> Проявление, по названию Эволюции. Почему 1024? Почему мы сюда дошли? Потому что 32 на 32. Человек имеет 32-рицу в 32-х выражениях. 32 Части в 32-х Системах, всё.</w:t>
      </w:r>
    </w:p>
    <w:p w14:paraId="53D70A61" w14:textId="77777777" w:rsidR="004366EE" w:rsidRPr="00327FD8" w:rsidRDefault="004366EE" w:rsidP="004366EE">
      <w:pPr>
        <w:spacing w:after="0" w:line="240" w:lineRule="auto"/>
        <w:ind w:firstLine="397"/>
        <w:jc w:val="both"/>
      </w:pPr>
      <w:r w:rsidRPr="00327FD8">
        <w:t>Поэтому на сегодняшний максимум Человека, который существует сегодня, вслушайтесь, метагалактически, ибо только метагалактически</w:t>
      </w:r>
      <w:r>
        <w:t>й</w:t>
      </w:r>
      <w:r w:rsidRPr="00327FD8">
        <w:t xml:space="preserve"> Человек несёт 32 на 32. </w:t>
      </w:r>
      <w:proofErr w:type="gramStart"/>
      <w:r w:rsidRPr="00327FD8">
        <w:t>Для пример</w:t>
      </w:r>
      <w:proofErr w:type="gramEnd"/>
      <w:r w:rsidRPr="00327FD8">
        <w:t xml:space="preserve"> Человек Планеты несёт три на три, сравните три на три </w:t>
      </w:r>
      <w:r>
        <w:t xml:space="preserve">и </w:t>
      </w:r>
      <w:r w:rsidRPr="00327FD8">
        <w:t>по восьми Эволюциям</w:t>
      </w:r>
      <w:r>
        <w:t>,</w:t>
      </w:r>
      <w:r w:rsidRPr="00327FD8">
        <w:t xml:space="preserve"> удвойте, Метагалактика шесть на шесть, Универсум 12 на 12, Единое 24 на 24.</w:t>
      </w:r>
    </w:p>
    <w:p w14:paraId="7BB61F26" w14:textId="77777777" w:rsidR="004366EE" w:rsidRPr="00327FD8" w:rsidRDefault="004366EE" w:rsidP="004366EE">
      <w:pPr>
        <w:spacing w:after="0" w:line="240" w:lineRule="auto"/>
        <w:ind w:firstLine="397"/>
        <w:jc w:val="both"/>
      </w:pPr>
      <w:r w:rsidRPr="00327FD8">
        <w:t xml:space="preserve">Всеединое 48 на 48, у них дальше </w:t>
      </w:r>
      <w:proofErr w:type="spellStart"/>
      <w:r w:rsidRPr="00327FD8">
        <w:t>ничё</w:t>
      </w:r>
      <w:proofErr w:type="spellEnd"/>
      <w:r w:rsidRPr="00327FD8">
        <w:t xml:space="preserve"> не было, я назвал </w:t>
      </w:r>
      <w:proofErr w:type="spellStart"/>
      <w:r w:rsidRPr="00327FD8">
        <w:t>пятирицей</w:t>
      </w:r>
      <w:proofErr w:type="spellEnd"/>
      <w:r w:rsidRPr="00327FD8">
        <w:t xml:space="preserve"> новой эпохи, а у них </w:t>
      </w:r>
      <w:proofErr w:type="spellStart"/>
      <w:r w:rsidRPr="00327FD8">
        <w:t>атма</w:t>
      </w:r>
      <w:proofErr w:type="spellEnd"/>
      <w:r w:rsidRPr="00327FD8">
        <w:t xml:space="preserve"> пятеричная. Дальше шестое, как Монада 96 на 96, на этом закончим, а это у нас заканчивается на Всеедином, допустим, 128 на 128, переход такой. Всё. И в итоге мы </w:t>
      </w:r>
      <w:proofErr w:type="gramStart"/>
      <w:r w:rsidRPr="00327FD8">
        <w:t>когда-нибудь дойдём</w:t>
      </w:r>
      <w:proofErr w:type="gramEnd"/>
      <w:r w:rsidRPr="00327FD8">
        <w:t xml:space="preserve"> и такая цель перед нами уже поставлена или мы ставим её перед Домом Фа Отца Метагалактики, так точнее, для Человека, который имеет 1024 Части и соответствующую количеству Систем в каждом теле.</w:t>
      </w:r>
    </w:p>
    <w:p w14:paraId="14D5F4EF" w14:textId="77777777" w:rsidR="004366EE" w:rsidRPr="00327FD8" w:rsidRDefault="004366EE" w:rsidP="004366EE">
      <w:pPr>
        <w:spacing w:after="0" w:line="240" w:lineRule="auto"/>
        <w:ind w:firstLine="397"/>
        <w:jc w:val="both"/>
      </w:pPr>
      <w:r w:rsidRPr="00327FD8">
        <w:t xml:space="preserve">Вот это взращивание, которое мы начинаем, вслушайтесь, внутри Дома Фа Отца Метагалактики Домов Фа и Домов Фа Отца. </w:t>
      </w:r>
      <w:proofErr w:type="spellStart"/>
      <w:r w:rsidRPr="00327FD8">
        <w:t>Внутрях</w:t>
      </w:r>
      <w:proofErr w:type="spellEnd"/>
      <w:r w:rsidRPr="00327FD8">
        <w:t xml:space="preserve">. Чтоб было ещё творчески, я напоминаю, что Метагалактика это 64 на 64, Универсум 128 на 128, Единое 256 на 256, Всеединое 512 на 512, </w:t>
      </w:r>
      <w:proofErr w:type="spellStart"/>
      <w:r w:rsidRPr="00327FD8">
        <w:t>Пробуддическое</w:t>
      </w:r>
      <w:proofErr w:type="spellEnd"/>
      <w:r w:rsidRPr="00327FD8">
        <w:t xml:space="preserve"> 1024 на 1024. </w:t>
      </w:r>
      <w:proofErr w:type="spellStart"/>
      <w:r w:rsidRPr="00327FD8">
        <w:t>Яватмическое</w:t>
      </w:r>
      <w:proofErr w:type="spellEnd"/>
      <w:r w:rsidRPr="00327FD8">
        <w:t xml:space="preserve"> 2048 на 2048 и </w:t>
      </w:r>
      <w:proofErr w:type="spellStart"/>
      <w:r w:rsidRPr="00327FD8">
        <w:t>Сиаматическое</w:t>
      </w:r>
      <w:proofErr w:type="spellEnd"/>
      <w:r w:rsidRPr="00327FD8">
        <w:t xml:space="preserve"> 4096, вот оно 96 выплывает из пятой расы, на 4096, то есть 8192 присутствия. Это количество присутствий.</w:t>
      </w:r>
    </w:p>
    <w:p w14:paraId="6F223FAD" w14:textId="77777777" w:rsidR="004366EE" w:rsidRPr="00327FD8" w:rsidRDefault="004366EE" w:rsidP="004366EE">
      <w:pPr>
        <w:spacing w:after="0" w:line="240" w:lineRule="auto"/>
        <w:ind w:firstLine="397"/>
        <w:jc w:val="both"/>
      </w:pPr>
      <w:r w:rsidRPr="00327FD8">
        <w:t xml:space="preserve">Умножайте на два и всё. </w:t>
      </w:r>
      <w:proofErr w:type="spellStart"/>
      <w:r w:rsidRPr="00327FD8">
        <w:t>Яватма</w:t>
      </w:r>
      <w:proofErr w:type="spellEnd"/>
      <w:r w:rsidRPr="00327FD8">
        <w:t xml:space="preserve"> 2048 на 2048 вышестоящих и </w:t>
      </w:r>
      <w:proofErr w:type="spellStart"/>
      <w:r w:rsidRPr="00327FD8">
        <w:t>Сиаматика</w:t>
      </w:r>
      <w:proofErr w:type="spellEnd"/>
      <w:r w:rsidRPr="00327FD8">
        <w:t xml:space="preserve"> 4096 на 4096 вышестоящих, в итоге в синтезе мы получаем итоговую цифру 8192 присутствия. Значит, по секрету скажу, что Дом Фа Отца Метагалактики на сегодняшний день вот это развернул. Мы служим у Фа Аватаров, поэтому чуть в курсе событий и работаем там же, называется.</w:t>
      </w:r>
    </w:p>
    <w:p w14:paraId="0FF1BB4C" w14:textId="77777777" w:rsidR="004366EE" w:rsidRPr="00327FD8" w:rsidRDefault="004366EE" w:rsidP="004366EE">
      <w:pPr>
        <w:spacing w:after="0" w:line="240" w:lineRule="auto"/>
        <w:ind w:firstLine="397"/>
        <w:jc w:val="both"/>
      </w:pPr>
      <w:r w:rsidRPr="00327FD8">
        <w:t>А теперь мы начинаем это фиксировать физически, и начинается постепенная долгая и, скорее всего, многолетн</w:t>
      </w:r>
      <w:r>
        <w:t>ее</w:t>
      </w:r>
      <w:r w:rsidRPr="00327FD8">
        <w:t xml:space="preserve"> восхождение Ведущих и Чело Дома Фа Отца Метагалактики, которые служат в Доме Фа Отца Метагалактики, а значит, имеют не ниже </w:t>
      </w:r>
      <w:proofErr w:type="spellStart"/>
      <w:r w:rsidRPr="00327FD8">
        <w:t>Универсумного</w:t>
      </w:r>
      <w:proofErr w:type="spellEnd"/>
      <w:r w:rsidRPr="00327FD8">
        <w:t xml:space="preserve"> курса и служат</w:t>
      </w:r>
      <w:r>
        <w:t>,</w:t>
      </w:r>
      <w:r w:rsidRPr="00327FD8">
        <w:t xml:space="preserve"> вот в эту систему. Внимание, она никак не связана с Метагалактикой, потому что наша задача массовая перевести человечество в Метагалактику.</w:t>
      </w:r>
    </w:p>
    <w:p w14:paraId="47AB185E" w14:textId="77777777" w:rsidR="004366EE" w:rsidRPr="00327FD8" w:rsidRDefault="004366EE" w:rsidP="004366EE">
      <w:pPr>
        <w:spacing w:after="0" w:line="240" w:lineRule="auto"/>
        <w:ind w:firstLine="397"/>
        <w:jc w:val="both"/>
      </w:pPr>
      <w:r w:rsidRPr="00327FD8">
        <w:t xml:space="preserve">Но это уже связано с чистым восхождением Чело в вышестоящие Огни и </w:t>
      </w:r>
      <w:proofErr w:type="spellStart"/>
      <w:r w:rsidRPr="00327FD8">
        <w:t>Праматерию</w:t>
      </w:r>
      <w:proofErr w:type="spellEnd"/>
      <w:r w:rsidRPr="00327FD8">
        <w:t>, котор</w:t>
      </w:r>
      <w:r>
        <w:t>ая</w:t>
      </w:r>
      <w:r w:rsidRPr="00327FD8">
        <w:t xml:space="preserve"> не характерна даже метагалактическому человечеству. Это типа йогов, которые входили в Нирвану, а окружающие люди, которые выращивали рис, не понимали, зачем эт</w:t>
      </w:r>
      <w:r>
        <w:t>а</w:t>
      </w:r>
      <w:r w:rsidRPr="00327FD8">
        <w:t xml:space="preserve"> Нирвана этим йогам нужна, ибо чашка риса ему и так обеспечена каждый день за святость нахождения в этой деревне.</w:t>
      </w:r>
    </w:p>
    <w:p w14:paraId="09D2AC1D" w14:textId="77777777" w:rsidR="004366EE" w:rsidRPr="00327FD8" w:rsidRDefault="004366EE" w:rsidP="004366EE">
      <w:pPr>
        <w:spacing w:after="0" w:line="240" w:lineRule="auto"/>
        <w:ind w:firstLine="397"/>
        <w:jc w:val="both"/>
      </w:pPr>
      <w:r w:rsidRPr="00327FD8">
        <w:t xml:space="preserve">«Ты зачем уходишь в Нирвану? Будь с нами и своей святостью помогай жить нашей деревне», – это примерно такая система в </w:t>
      </w:r>
      <w:proofErr w:type="spellStart"/>
      <w:r w:rsidRPr="00327FD8">
        <w:t>Информополе</w:t>
      </w:r>
      <w:proofErr w:type="spellEnd"/>
      <w:r w:rsidRPr="00327FD8">
        <w:t xml:space="preserve"> Планеты осталась и сохранилась. Увидели? Поэтому туда никого не зовут, система ясна и постепенно буд</w:t>
      </w:r>
      <w:r>
        <w:t>у</w:t>
      </w:r>
      <w:r w:rsidRPr="00327FD8">
        <w:t>т отстроены пути, когда, кто захочет, тот зайдёт, кто не захочет, будет исполнять то, что захочет, свобода воли.</w:t>
      </w:r>
    </w:p>
    <w:p w14:paraId="72217F77" w14:textId="77777777" w:rsidR="004366EE" w:rsidRPr="00327FD8" w:rsidRDefault="004366EE" w:rsidP="004366EE">
      <w:pPr>
        <w:spacing w:after="0" w:line="240" w:lineRule="auto"/>
        <w:ind w:firstLine="397"/>
        <w:jc w:val="both"/>
      </w:pPr>
      <w:r w:rsidRPr="00327FD8">
        <w:t xml:space="preserve">Вот здесь уже не будет никаких зовов и не будет требований, что все туда должны дойти. Для Метагалактики и Дома Фа Отца Метагалактики достаточно исполнить вот эту схему, то есть выйти в Универсум. Сейчас мы перед Владыками поставили один вопрос, </w:t>
      </w:r>
      <w:proofErr w:type="spellStart"/>
      <w:r w:rsidRPr="00327FD8">
        <w:t>заявочку</w:t>
      </w:r>
      <w:proofErr w:type="spellEnd"/>
      <w:r w:rsidRPr="00327FD8">
        <w:t>, чтоб Дома Фа Владыки разрешили вывести в Единое Проявление в перспективе.</w:t>
      </w:r>
    </w:p>
    <w:p w14:paraId="0A23FB82" w14:textId="77777777" w:rsidR="004366EE" w:rsidRPr="00327FD8" w:rsidRDefault="004366EE" w:rsidP="004366EE">
      <w:pPr>
        <w:spacing w:after="0" w:line="240" w:lineRule="auto"/>
        <w:ind w:firstLine="397"/>
        <w:jc w:val="both"/>
      </w:pPr>
      <w:r w:rsidRPr="00327FD8">
        <w:t xml:space="preserve">То есть, когда у нас появится больше 32-ричных людей в Универсуме. Система такая: мы предложили, что Дома Фа отвечают за Единое Проявление, Дома Фа Отца за </w:t>
      </w:r>
      <w:proofErr w:type="spellStart"/>
      <w:r w:rsidRPr="00327FD8">
        <w:t>Универсумные</w:t>
      </w:r>
      <w:proofErr w:type="spellEnd"/>
      <w:r w:rsidRPr="00327FD8">
        <w:t>, а Дома Отца за Метагалактическое, а на Планете живут вся масса Чело. Предложение до конца не принято, не утверждено, нам даже открыто сказали: «Зачем вам это надо?»</w:t>
      </w:r>
    </w:p>
    <w:p w14:paraId="217466B2" w14:textId="77777777" w:rsidR="004366EE" w:rsidRPr="00327FD8" w:rsidRDefault="004366EE" w:rsidP="004366EE">
      <w:pPr>
        <w:spacing w:after="0" w:line="240" w:lineRule="auto"/>
        <w:ind w:firstLine="397"/>
        <w:jc w:val="both"/>
      </w:pPr>
      <w:r w:rsidRPr="00327FD8">
        <w:t>Потому что, чтоб поднять наши Дома Фа в Универсум, мы уже пуд соли съели, а чтоб в Единое это надо эшелон</w:t>
      </w:r>
      <w:r>
        <w:t>.</w:t>
      </w:r>
      <w:r w:rsidRPr="00327FD8">
        <w:t xml:space="preserve"> </w:t>
      </w:r>
      <w:r>
        <w:t>П</w:t>
      </w:r>
      <w:r w:rsidRPr="00327FD8">
        <w:t>очему? Потому что в Едином вся команда Ведущих друг друга чувствует Едино</w:t>
      </w:r>
      <w:r>
        <w:t>.</w:t>
      </w:r>
      <w:r w:rsidRPr="00327FD8">
        <w:t xml:space="preserve"> </w:t>
      </w:r>
      <w:r>
        <w:t>А</w:t>
      </w:r>
      <w:r w:rsidRPr="00327FD8">
        <w:t xml:space="preserve"> так как у нас единство среди Ведущих во всех Домах Фа отсутствует</w:t>
      </w:r>
      <w:r>
        <w:t>,</w:t>
      </w:r>
      <w:r w:rsidRPr="00327FD8">
        <w:t xml:space="preserve"> и присутствует только </w:t>
      </w:r>
      <w:proofErr w:type="spellStart"/>
      <w:r w:rsidRPr="00327FD8">
        <w:t>универсумность</w:t>
      </w:r>
      <w:proofErr w:type="spellEnd"/>
      <w:r w:rsidRPr="00327FD8">
        <w:t>, ибо многие Ведущие тянут свои вагончики Подразделений на свои пути, обычно запасные, потому что групп нету, или работы ноль, даже если группа есть.</w:t>
      </w:r>
    </w:p>
    <w:p w14:paraId="0994848C" w14:textId="77777777" w:rsidR="004366EE" w:rsidRPr="00327FD8" w:rsidRDefault="004366EE" w:rsidP="004366EE">
      <w:pPr>
        <w:spacing w:after="0" w:line="240" w:lineRule="auto"/>
        <w:ind w:firstLine="397"/>
        <w:jc w:val="both"/>
      </w:pPr>
      <w:r w:rsidRPr="00327FD8">
        <w:t>Приходят на группу, достают т</w:t>
      </w:r>
      <w:r>
        <w:t>а</w:t>
      </w:r>
      <w:r w:rsidRPr="00327FD8">
        <w:t xml:space="preserve">лмуды Синтеза и читают, говоря, что группа проходит, </w:t>
      </w:r>
      <w:proofErr w:type="spellStart"/>
      <w:r w:rsidRPr="00327FD8">
        <w:t>бу-бу-бу-бу-бу-бу-бу</w:t>
      </w:r>
      <w:proofErr w:type="spellEnd"/>
      <w:r w:rsidRPr="00327FD8">
        <w:t>, им говорят: «Может, мы дома прочтём?» – «Не-е-е-</w:t>
      </w:r>
      <w:proofErr w:type="spellStart"/>
      <w:r w:rsidRPr="00327FD8">
        <w:t>ет</w:t>
      </w:r>
      <w:proofErr w:type="spellEnd"/>
      <w:r w:rsidRPr="00327FD8">
        <w:t xml:space="preserve">, надо групповой Огонь держать, </w:t>
      </w:r>
      <w:proofErr w:type="spellStart"/>
      <w:r w:rsidRPr="00327FD8">
        <w:t>бу-бу-бу-бу-бу-бу</w:t>
      </w:r>
      <w:r>
        <w:t>-бу</w:t>
      </w:r>
      <w:proofErr w:type="spellEnd"/>
      <w:r w:rsidRPr="00327FD8">
        <w:t>», – и ещё и без всякой дикции, без всякой фикции и без всякого смысла об этом Синтезе, потому что главное прочесть и быть в Огне.</w:t>
      </w:r>
    </w:p>
    <w:p w14:paraId="21ADA615" w14:textId="77777777" w:rsidR="004366EE" w:rsidRPr="00327FD8" w:rsidRDefault="004366EE" w:rsidP="004366EE">
      <w:pPr>
        <w:spacing w:after="0" w:line="240" w:lineRule="auto"/>
        <w:ind w:firstLine="397"/>
        <w:jc w:val="both"/>
      </w:pPr>
      <w:r w:rsidRPr="00327FD8">
        <w:t xml:space="preserve">А то, что из головы не излучается Суть прочитанного, Ведущих не интересует, главное быть в Огне и всех заставить в Огонь прийти. Это </w:t>
      </w:r>
      <w:r>
        <w:t>П</w:t>
      </w:r>
      <w:r w:rsidRPr="00327FD8">
        <w:t>одразделение работает, это массовое явление по всем Домам. Вот это называется пу</w:t>
      </w:r>
      <w:r>
        <w:t>д</w:t>
      </w:r>
      <w:r w:rsidRPr="00327FD8">
        <w:t xml:space="preserve"> вагона или соляной вагон, потому что от этой соли наши Чело некоторые уже просто, в общем, удавили бы эти</w:t>
      </w:r>
      <w:r>
        <w:t>х Ведущих</w:t>
      </w:r>
      <w:r w:rsidRPr="00327FD8">
        <w:t>.</w:t>
      </w:r>
    </w:p>
    <w:p w14:paraId="1DC94873" w14:textId="77777777" w:rsidR="004366EE" w:rsidRPr="00327FD8" w:rsidRDefault="004366EE" w:rsidP="004366EE">
      <w:pPr>
        <w:spacing w:after="0" w:line="240" w:lineRule="auto"/>
        <w:ind w:firstLine="397"/>
        <w:jc w:val="both"/>
      </w:pPr>
      <w:r w:rsidRPr="00327FD8">
        <w:t xml:space="preserve">И правильно бы сделали, я так им и говорю: «Сделайте это», нам легче станет, на это место придут новые. Садист, правда? Потому что, сколько не говори, </w:t>
      </w:r>
      <w:proofErr w:type="spellStart"/>
      <w:r w:rsidRPr="00327FD8">
        <w:t>бу-бу-бу-бу-бу-бу</w:t>
      </w:r>
      <w:r>
        <w:t>-бу</w:t>
      </w:r>
      <w:proofErr w:type="spellEnd"/>
      <w:r w:rsidRPr="00327FD8">
        <w:t>. Да дома он пускай читает Синтез, он сам им должен восходить! На группе вы должны работать тематикой группы, чуть-чуть Синтеза, это не касается только метагалактических, где они обязаны в течени</w:t>
      </w:r>
      <w:r>
        <w:t>е</w:t>
      </w:r>
      <w:r w:rsidRPr="00327FD8">
        <w:t xml:space="preserve"> месяца и</w:t>
      </w:r>
      <w:r>
        <w:t>зучать Метагалактический Синтез</w:t>
      </w:r>
      <w:r w:rsidRPr="00327FD8">
        <w:t>.</w:t>
      </w:r>
    </w:p>
    <w:p w14:paraId="4DED2EEE" w14:textId="77777777" w:rsidR="004366EE" w:rsidRDefault="004366EE" w:rsidP="004366EE">
      <w:pPr>
        <w:spacing w:after="0" w:line="240" w:lineRule="auto"/>
        <w:ind w:firstLine="397"/>
        <w:jc w:val="both"/>
      </w:pPr>
      <w:r>
        <w:t>Т</w:t>
      </w:r>
      <w:r w:rsidRPr="00327FD8">
        <w:t>ам да</w:t>
      </w:r>
      <w:r>
        <w:t>,</w:t>
      </w:r>
      <w:r w:rsidRPr="00327FD8">
        <w:t xml:space="preserve"> </w:t>
      </w:r>
      <w:r>
        <w:t>т</w:t>
      </w:r>
      <w:r w:rsidRPr="00327FD8">
        <w:t xml:space="preserve">ам вы можете часть группы посвящать на изучение </w:t>
      </w:r>
      <w:r>
        <w:t>Метагалактического Синтеза, но там должны ходить только метагалактические</w:t>
      </w:r>
      <w:r w:rsidRPr="00327FD8">
        <w:t xml:space="preserve">, которые первый раз проходят Синтез, для всех остальных ваше </w:t>
      </w:r>
      <w:proofErr w:type="spellStart"/>
      <w:r w:rsidRPr="00327FD8">
        <w:t>бу-бу-бу</w:t>
      </w:r>
      <w:proofErr w:type="spellEnd"/>
      <w:r w:rsidRPr="00327FD8">
        <w:t xml:space="preserve"> очень похоже на воздушное трение, никому не нужное. Поэтому без качества работы Домов и Фа</w:t>
      </w:r>
      <w:r>
        <w:t>,</w:t>
      </w:r>
      <w:r w:rsidRPr="00327FD8">
        <w:t xml:space="preserve"> в первую очередь, вот это всё в Доме Фа Отца Метагалактики разрабатывается, но применять будут те единицы, которые от </w:t>
      </w:r>
      <w:r>
        <w:t xml:space="preserve">этого </w:t>
      </w:r>
      <w:proofErr w:type="spellStart"/>
      <w:r w:rsidRPr="00327FD8">
        <w:t>бу-бу-бу</w:t>
      </w:r>
      <w:proofErr w:type="spellEnd"/>
      <w:r w:rsidRPr="00327FD8">
        <w:t xml:space="preserve"> отошли и могут заниматься Синтезом</w:t>
      </w:r>
      <w:r>
        <w:t>.</w:t>
      </w:r>
    </w:p>
    <w:p w14:paraId="1F2E416C" w14:textId="77777777" w:rsidR="004366EE" w:rsidRPr="00327FD8" w:rsidRDefault="004366EE" w:rsidP="004366EE">
      <w:pPr>
        <w:spacing w:after="0" w:line="240" w:lineRule="auto"/>
        <w:ind w:firstLine="397"/>
        <w:jc w:val="both"/>
      </w:pPr>
      <w:r>
        <w:t>И</w:t>
      </w:r>
      <w:r w:rsidRPr="00327FD8">
        <w:t xml:space="preserve"> понимать, что рыба, это не только селёдка.</w:t>
      </w:r>
      <w:r>
        <w:t xml:space="preserve"> </w:t>
      </w:r>
      <w:r w:rsidRPr="00327FD8">
        <w:t xml:space="preserve">Вот такие наши перспективы в дальнейшем. Что за этим стоит, нам сложно сейчас сказать, мы пока осваиваем эти Проявления, мы в них вникаем, естественно я напоминаю идею, что Фа Отец Метагалактики из какого-то человечества и </w:t>
      </w:r>
      <w:proofErr w:type="gramStart"/>
      <w:r w:rsidRPr="00327FD8">
        <w:t>восемь Проявлений это</w:t>
      </w:r>
      <w:proofErr w:type="gramEnd"/>
      <w:r w:rsidRPr="00327FD8">
        <w:t xml:space="preserve"> выражение восьми тел Фа Отца Метагалактики.</w:t>
      </w:r>
    </w:p>
    <w:p w14:paraId="4C90815C" w14:textId="77777777" w:rsidR="004366EE" w:rsidRPr="00327FD8" w:rsidRDefault="004366EE" w:rsidP="004366EE">
      <w:pPr>
        <w:spacing w:after="0" w:line="240" w:lineRule="auto"/>
        <w:ind w:firstLine="397"/>
        <w:jc w:val="both"/>
      </w:pPr>
      <w:r w:rsidRPr="00327FD8">
        <w:t>Соответственно, таким образом, мы начинаем пристраиваться к тому человечеству Изначальному, откуда Фа Отец Метагалактики нами управляет. Если учесть, что у нас 32 Синтеза, у Фа Отца Метагалактики 32 Проявления, но мы можем стяжать только восемь, потому что наша Планета берёт только восемь.</w:t>
      </w:r>
    </w:p>
    <w:p w14:paraId="5EBF77F1" w14:textId="77777777" w:rsidR="004366EE" w:rsidRPr="00327FD8" w:rsidRDefault="004366EE" w:rsidP="004366EE">
      <w:pPr>
        <w:spacing w:after="0" w:line="240" w:lineRule="auto"/>
        <w:ind w:firstLine="397"/>
        <w:jc w:val="both"/>
      </w:pPr>
      <w:r w:rsidRPr="00327FD8">
        <w:t>В Метагалактике мы явно сможем когда-нибудь дойти до 16, потому что Метагалактика берёт только 16, и в Универсуме, когда мы будем в Универсуме, может быть, мы сможем дойти до 32-х, потому что Универсум берёт 32, это если нам понадобится. Только сразу скажу, количество присутствий за восьмью Проявлениями, скорее всего, увеличиваться может и не будет.</w:t>
      </w:r>
    </w:p>
    <w:p w14:paraId="72694A5D" w14:textId="77777777" w:rsidR="004366EE" w:rsidRPr="00327FD8" w:rsidRDefault="004366EE" w:rsidP="004366EE">
      <w:pPr>
        <w:spacing w:after="0" w:line="240" w:lineRule="auto"/>
        <w:ind w:firstLine="397"/>
        <w:jc w:val="both"/>
      </w:pPr>
      <w:r w:rsidRPr="00327FD8">
        <w:t>Там перейдёт в иное качество, какое, мы не знаем, но вот это та перспектива многолетняя, а для некоторых столетняя и тысячелетняя, которая ждём Дом Фа Отца Метагалактики дальше, потому что вначале эпохи мы должны показать перспективы дальнейших восхождений. То есть, одно дело то, что мы отработали по итогам пятой расы, Метагалактику, Универсум мы по итогам пятой расы отработали.</w:t>
      </w:r>
    </w:p>
    <w:p w14:paraId="4C56CE9E" w14:textId="77777777" w:rsidR="004366EE" w:rsidRPr="00327FD8" w:rsidRDefault="004366EE" w:rsidP="004366EE">
      <w:pPr>
        <w:spacing w:after="0" w:line="240" w:lineRule="auto"/>
        <w:ind w:firstLine="397"/>
        <w:jc w:val="both"/>
      </w:pPr>
      <w:r w:rsidRPr="00327FD8">
        <w:t>А другое дело, куда могут взойти наши Чело в пределах Дома Фа Отца Метагалактики, развиваясь в шестой расе.</w:t>
      </w:r>
    </w:p>
    <w:p w14:paraId="39414E8D" w14:textId="77777777" w:rsidR="004366EE" w:rsidRPr="00327FD8" w:rsidRDefault="004366EE" w:rsidP="004366EE">
      <w:pPr>
        <w:spacing w:after="0" w:line="240" w:lineRule="auto"/>
        <w:ind w:firstLine="397"/>
        <w:jc w:val="both"/>
        <w:rPr>
          <w:b/>
        </w:rPr>
      </w:pPr>
      <w:r w:rsidRPr="00327FD8">
        <w:rPr>
          <w:b/>
        </w:rPr>
        <w:t>НОВАЯ ТЕМА «</w:t>
      </w:r>
      <w:r>
        <w:rPr>
          <w:b/>
        </w:rPr>
        <w:t>Четыре уровня</w:t>
      </w:r>
      <w:r w:rsidRPr="00327FD8">
        <w:rPr>
          <w:b/>
        </w:rPr>
        <w:t xml:space="preserve"> </w:t>
      </w:r>
      <w:proofErr w:type="spellStart"/>
      <w:r w:rsidRPr="00327FD8">
        <w:rPr>
          <w:b/>
        </w:rPr>
        <w:t>Аспектности</w:t>
      </w:r>
      <w:proofErr w:type="spellEnd"/>
      <w:r w:rsidRPr="00327FD8">
        <w:rPr>
          <w:b/>
        </w:rPr>
        <w:t>»</w:t>
      </w:r>
    </w:p>
    <w:p w14:paraId="196F582F" w14:textId="77777777" w:rsidR="004366EE" w:rsidRPr="00327FD8" w:rsidRDefault="004366EE" w:rsidP="004366EE">
      <w:pPr>
        <w:spacing w:after="0" w:line="240" w:lineRule="auto"/>
        <w:ind w:firstLine="397"/>
        <w:jc w:val="both"/>
      </w:pPr>
      <w:r w:rsidRPr="00327FD8">
        <w:t>И последний взгляд, который крайне важен, мы иногда о нём говорим, но наши Чело крайне его забывают и терпеть не могут. Значит, проблема взгляда простая, значит, в предыдущей эпохе Чело восходили йогой и работали внутри себя. В нашей эпохе мы внутри работаем, и, восходя вот Синтезом по присутствиям внутри, мы должны это выразить вовне.</w:t>
      </w:r>
    </w:p>
    <w:p w14:paraId="5F96B832" w14:textId="77777777" w:rsidR="004366EE" w:rsidRPr="00327FD8" w:rsidRDefault="004366EE" w:rsidP="004366EE">
      <w:pPr>
        <w:spacing w:after="0" w:line="240" w:lineRule="auto"/>
        <w:ind w:firstLine="397"/>
        <w:jc w:val="both"/>
      </w:pPr>
      <w:r w:rsidRPr="00327FD8">
        <w:t xml:space="preserve">Это требование новой эпохи, но никто не отменял продолжение внутреннего восхождения. И вот иногда подходят к нашим Чело и спрашивают: «Там йоги совершенствуют Системы Тела, концентрируя на них, занимаясь </w:t>
      </w:r>
      <w:proofErr w:type="spellStart"/>
      <w:r w:rsidRPr="00327FD8">
        <w:t>Хатха</w:t>
      </w:r>
      <w:proofErr w:type="spellEnd"/>
      <w:r w:rsidRPr="00327FD8">
        <w:t xml:space="preserve"> йогой, Пранаямой занимаются, – дыханием, да? – Те</w:t>
      </w:r>
      <w:r>
        <w:t>-</w:t>
      </w:r>
      <w:r w:rsidRPr="00327FD8">
        <w:t>та то-то делают, а что вы делаете?» Наши: «А мы изучаем Синтез».</w:t>
      </w:r>
    </w:p>
    <w:p w14:paraId="34254E0D" w14:textId="77777777" w:rsidR="004366EE" w:rsidRPr="00327FD8" w:rsidRDefault="004366EE" w:rsidP="004366EE">
      <w:pPr>
        <w:spacing w:after="0" w:line="240" w:lineRule="auto"/>
        <w:ind w:firstLine="397"/>
        <w:jc w:val="both"/>
      </w:pPr>
      <w:r w:rsidRPr="00327FD8">
        <w:t xml:space="preserve">Их спрашивают: «А что вы с Человеком делаете?» Идеальный вариант это, когда говорят: «Там у нас по 32 Системы, 32 чакры, 32 Части и вот мы стяжаем их, они у нас работают, это изменение Человека», но это не йога. Потому что </w:t>
      </w:r>
      <w:proofErr w:type="gramStart"/>
      <w:r w:rsidRPr="00327FD8">
        <w:t>йога это</w:t>
      </w:r>
      <w:proofErr w:type="gramEnd"/>
      <w:r w:rsidRPr="00327FD8">
        <w:t xml:space="preserve"> путь соединения, вообще «йога» переводиться, как «соединять», да</w:t>
      </w:r>
      <w:r>
        <w:t>?</w:t>
      </w:r>
      <w:r w:rsidRPr="00327FD8">
        <w:t xml:space="preserve"> </w:t>
      </w:r>
      <w:r>
        <w:t>С</w:t>
      </w:r>
      <w:r w:rsidRPr="00327FD8">
        <w:t>оединять, прежде всего, восемь степеней, чтоб попасть в Самадхи или соединять Чело, йога, с Отцом.</w:t>
      </w:r>
    </w:p>
    <w:p w14:paraId="1630142E" w14:textId="77777777" w:rsidR="004366EE" w:rsidRPr="00327FD8" w:rsidRDefault="004366EE" w:rsidP="004366EE">
      <w:pPr>
        <w:spacing w:after="0" w:line="240" w:lineRule="auto"/>
        <w:ind w:firstLine="397"/>
        <w:jc w:val="both"/>
      </w:pPr>
      <w:r w:rsidRPr="00327FD8">
        <w:t>Отсюда «</w:t>
      </w:r>
      <w:proofErr w:type="spellStart"/>
      <w:r w:rsidRPr="00327FD8">
        <w:t>re</w:t>
      </w:r>
      <w:r>
        <w:t>-</w:t>
      </w:r>
      <w:r w:rsidRPr="00327FD8">
        <w:t>ligio</w:t>
      </w:r>
      <w:proofErr w:type="spellEnd"/>
      <w:r w:rsidRPr="00327FD8">
        <w:t xml:space="preserve">» – воссоединять. Воссоединять это для массы, которая не может соединяться сама, а </w:t>
      </w:r>
      <w:proofErr w:type="gramStart"/>
      <w:r w:rsidRPr="00327FD8">
        <w:t>йога это</w:t>
      </w:r>
      <w:proofErr w:type="gramEnd"/>
      <w:r w:rsidRPr="00327FD8">
        <w:t xml:space="preserve"> соединять с Отцом, когда Праведник вошёл в Огонь Нирваны и предстал перед Отцом. А в Огонь Нирваны входят через Самадхи – восьмую ступень йоги. В</w:t>
      </w:r>
      <w:r>
        <w:t>от</w:t>
      </w:r>
      <w:r w:rsidRPr="00327FD8">
        <w:t xml:space="preserve"> этот Огонь Нирваны есть по-мусульмански «и праведник вошёл в Огонь».</w:t>
      </w:r>
    </w:p>
    <w:p w14:paraId="4D82D8D0" w14:textId="77777777" w:rsidR="004366EE" w:rsidRPr="00327FD8" w:rsidRDefault="004366EE" w:rsidP="004366EE">
      <w:pPr>
        <w:spacing w:after="0" w:line="240" w:lineRule="auto"/>
        <w:ind w:firstLine="397"/>
        <w:jc w:val="both"/>
      </w:pPr>
      <w:r w:rsidRPr="00327FD8">
        <w:t xml:space="preserve">В итоге, осознайте, пожалуйста, что у нас тоже есть Путь, мы не будем его называть йогой, но пусть Совершенствования Человека. Через что? Через Совершенствование 32-ричных Частей Человека Фа. То есть, если йоги предыдущей эпохи концентрировались только на физиологии органов Физического тела и Пранаяме дыхания, дальше концентрация, сосредоточение, концентрация – </w:t>
      </w:r>
      <w:proofErr w:type="spellStart"/>
      <w:r w:rsidRPr="00327FD8">
        <w:t>Пратьяхара</w:t>
      </w:r>
      <w:proofErr w:type="spellEnd"/>
      <w:r w:rsidRPr="00327FD8">
        <w:t xml:space="preserve">, </w:t>
      </w:r>
      <w:proofErr w:type="spellStart"/>
      <w:r>
        <w:t>Дх</w:t>
      </w:r>
      <w:r w:rsidRPr="00327FD8">
        <w:t>арана</w:t>
      </w:r>
      <w:proofErr w:type="spellEnd"/>
      <w:r w:rsidRPr="00327FD8">
        <w:t xml:space="preserve"> и </w:t>
      </w:r>
      <w:proofErr w:type="spellStart"/>
      <w:r w:rsidRPr="00327FD8">
        <w:t>Дхьяна</w:t>
      </w:r>
      <w:proofErr w:type="spellEnd"/>
      <w:r w:rsidRPr="00327FD8">
        <w:t>.</w:t>
      </w:r>
    </w:p>
    <w:p w14:paraId="2FC494EE" w14:textId="77777777" w:rsidR="004366EE" w:rsidRPr="00327FD8" w:rsidRDefault="004366EE" w:rsidP="004366EE">
      <w:pPr>
        <w:spacing w:after="0" w:line="240" w:lineRule="auto"/>
        <w:ind w:firstLine="397"/>
        <w:jc w:val="both"/>
      </w:pPr>
      <w:r w:rsidRPr="00327FD8">
        <w:t xml:space="preserve">Вошли в </w:t>
      </w:r>
      <w:proofErr w:type="spellStart"/>
      <w:r w:rsidRPr="00327FD8">
        <w:t>Дхьяну</w:t>
      </w:r>
      <w:proofErr w:type="spellEnd"/>
      <w:r w:rsidRPr="00327FD8">
        <w:t xml:space="preserve">, ушли в Самадхи, то есть выше </w:t>
      </w:r>
      <w:proofErr w:type="spellStart"/>
      <w:r w:rsidRPr="00327FD8">
        <w:t>ментала</w:t>
      </w:r>
      <w:proofErr w:type="spellEnd"/>
      <w:r w:rsidRPr="00327FD8">
        <w:t xml:space="preserve"> не шли</w:t>
      </w:r>
      <w:r>
        <w:t>.</w:t>
      </w:r>
      <w:r w:rsidRPr="00327FD8">
        <w:t xml:space="preserve"> </w:t>
      </w:r>
      <w:r>
        <w:t>В</w:t>
      </w:r>
      <w:r w:rsidRPr="00327FD8">
        <w:t xml:space="preserve"> Самадхи уходили в </w:t>
      </w:r>
      <w:proofErr w:type="spellStart"/>
      <w:r w:rsidRPr="00327FD8">
        <w:t>будди</w:t>
      </w:r>
      <w:proofErr w:type="spellEnd"/>
      <w:r w:rsidRPr="00327FD8">
        <w:t xml:space="preserve">, на </w:t>
      </w:r>
      <w:proofErr w:type="spellStart"/>
      <w:r w:rsidRPr="00327FD8">
        <w:t>буддический</w:t>
      </w:r>
      <w:proofErr w:type="spellEnd"/>
      <w:r w:rsidRPr="00327FD8">
        <w:t xml:space="preserve"> план четвёртый, то у нас с вами по аналогу йоги это совершенствование 32-х Частей Человека или 16 Частей, исходя из этих Частей, идёт и Совершенствование Систем, но я напоминаю, что </w:t>
      </w:r>
      <w:proofErr w:type="gramStart"/>
      <w:r w:rsidRPr="00327FD8">
        <w:t>Системы это</w:t>
      </w:r>
      <w:proofErr w:type="gramEnd"/>
      <w:r w:rsidRPr="00327FD8">
        <w:t xml:space="preserve"> Телесная Часть, они входят в Тела.</w:t>
      </w:r>
    </w:p>
    <w:p w14:paraId="2392417C" w14:textId="77777777" w:rsidR="004366EE" w:rsidRDefault="004366EE" w:rsidP="004366EE">
      <w:pPr>
        <w:spacing w:after="0" w:line="240" w:lineRule="auto"/>
        <w:ind w:firstLine="397"/>
        <w:jc w:val="both"/>
      </w:pPr>
      <w:r w:rsidRPr="00327FD8">
        <w:t>Чакры это астральное тело, поля это эфирное тело, а Тело является 15-й или седьмой Частью 16-рицы или 32-рицы, поэтому главн</w:t>
      </w:r>
      <w:r>
        <w:t>ая</w:t>
      </w:r>
      <w:r w:rsidRPr="00327FD8">
        <w:t xml:space="preserve"> задач</w:t>
      </w:r>
      <w:r>
        <w:t>а</w:t>
      </w:r>
      <w:r w:rsidRPr="00327FD8">
        <w:t xml:space="preserve"> Чело новой эпохи внутренняя, Чело, это Совершенствование своих Частей. А Синтез лишь позволяет обладать ими, когда вы стяжали Части, и они у вас есть</w:t>
      </w:r>
      <w:r>
        <w:t>.</w:t>
      </w:r>
    </w:p>
    <w:p w14:paraId="3CE6EF6A" w14:textId="77777777" w:rsidR="004366EE" w:rsidRPr="00327FD8" w:rsidRDefault="004366EE" w:rsidP="004366EE">
      <w:pPr>
        <w:spacing w:after="0" w:line="240" w:lineRule="auto"/>
        <w:ind w:firstLine="397"/>
        <w:jc w:val="both"/>
      </w:pPr>
      <w:r>
        <w:t>А</w:t>
      </w:r>
      <w:r w:rsidRPr="00327FD8">
        <w:t xml:space="preserve"> д</w:t>
      </w:r>
      <w:r>
        <w:t>альше такая маленькая проблемка, о</w:t>
      </w:r>
      <w:r w:rsidRPr="00327FD8">
        <w:t xml:space="preserve">ни должны вначале начать работать, вы должны соображать, как они работают, чувствовать </w:t>
      </w:r>
      <w:proofErr w:type="gramStart"/>
      <w:r w:rsidRPr="00327FD8">
        <w:t>их, так же, как</w:t>
      </w:r>
      <w:proofErr w:type="gramEnd"/>
      <w:r w:rsidRPr="00327FD8">
        <w:t xml:space="preserve"> вы чувствуете руки и ноги сейчас, а потом начать их </w:t>
      </w:r>
      <w:proofErr w:type="spellStart"/>
      <w:r w:rsidRPr="00327FD8">
        <w:t>самоусовершенствовать</w:t>
      </w:r>
      <w:proofErr w:type="spellEnd"/>
      <w:r w:rsidRPr="00327FD8">
        <w:t xml:space="preserve">, </w:t>
      </w:r>
      <w:proofErr w:type="gramStart"/>
      <w:r w:rsidRPr="00327FD8">
        <w:t>раз</w:t>
      </w:r>
      <w:r>
        <w:t>-</w:t>
      </w:r>
      <w:proofErr w:type="spellStart"/>
      <w:r w:rsidRPr="00327FD8">
        <w:t>ви</w:t>
      </w:r>
      <w:proofErr w:type="spellEnd"/>
      <w:r>
        <w:t>-</w:t>
      </w:r>
      <w:proofErr w:type="spellStart"/>
      <w:r w:rsidRPr="00327FD8">
        <w:t>вать</w:t>
      </w:r>
      <w:proofErr w:type="spellEnd"/>
      <w:proofErr w:type="gramEnd"/>
      <w:r w:rsidRPr="00327FD8">
        <w:t>. И вот это развитие Частей я сокращённо называю йогой новой эпохи для себя, то есть развитие Частей Человека Фа.</w:t>
      </w:r>
    </w:p>
    <w:p w14:paraId="027B8649" w14:textId="77777777" w:rsidR="004366EE" w:rsidRPr="00327FD8" w:rsidRDefault="004366EE" w:rsidP="004366EE">
      <w:pPr>
        <w:spacing w:after="0" w:line="240" w:lineRule="auto"/>
        <w:ind w:firstLine="397"/>
        <w:jc w:val="both"/>
      </w:pPr>
      <w:r w:rsidRPr="00327FD8">
        <w:t xml:space="preserve">Пример простой, я вам его приводил много раз: как работает ваша сейчас </w:t>
      </w:r>
      <w:proofErr w:type="spellStart"/>
      <w:r w:rsidRPr="00327FD8">
        <w:t>Униматрица</w:t>
      </w:r>
      <w:proofErr w:type="spellEnd"/>
      <w:r w:rsidRPr="00327FD8">
        <w:t xml:space="preserve"> 11-го присутствия, астрал Метагалактики? Нет, вы можете представить, сколько там мерностей, сколько Частей, о, кстати, классный пример йоги. </w:t>
      </w:r>
      <w:proofErr w:type="spellStart"/>
      <w:r w:rsidRPr="00327FD8">
        <w:t>Униматрица</w:t>
      </w:r>
      <w:proofErr w:type="spellEnd"/>
      <w:r w:rsidRPr="00327FD8">
        <w:t xml:space="preserve"> 11-го присутствия, астрала Метагалактики, сколько у вас сейчас там матриц</w:t>
      </w:r>
      <w:r>
        <w:t>,</w:t>
      </w:r>
      <w:r w:rsidRPr="00327FD8">
        <w:t xml:space="preserve"> рождающих Куб Созидания?</w:t>
      </w:r>
    </w:p>
    <w:p w14:paraId="57DB4AA7" w14:textId="77777777" w:rsidR="004366EE" w:rsidRPr="00327FD8" w:rsidRDefault="004366EE" w:rsidP="004366EE">
      <w:pPr>
        <w:spacing w:after="0" w:line="240" w:lineRule="auto"/>
        <w:ind w:firstLine="397"/>
        <w:jc w:val="both"/>
      </w:pPr>
      <w:r w:rsidRPr="00327FD8">
        <w:t xml:space="preserve">Считаем-считаем-считаем, быстро-быстро считаем. Ответ: пять метагалактических. </w:t>
      </w:r>
      <w:proofErr w:type="spellStart"/>
      <w:r w:rsidRPr="00327FD8">
        <w:t>Пф</w:t>
      </w:r>
      <w:proofErr w:type="spellEnd"/>
      <w:r w:rsidRPr="00327FD8">
        <w:t xml:space="preserve">! Все считали по 11, большинство, </w:t>
      </w:r>
      <w:proofErr w:type="gramStart"/>
      <w:r w:rsidRPr="00327FD8">
        <w:t>но</w:t>
      </w:r>
      <w:proofErr w:type="gramEnd"/>
      <w:r w:rsidRPr="00327FD8">
        <w:t xml:space="preserve"> если эфир Метагалактики четырёхмерен это </w:t>
      </w:r>
      <w:proofErr w:type="spellStart"/>
      <w:r w:rsidRPr="00327FD8">
        <w:t>анупада</w:t>
      </w:r>
      <w:proofErr w:type="spellEnd"/>
      <w:r w:rsidRPr="00327FD8">
        <w:t xml:space="preserve">, а-а, Метагалактика живёт 16-рицей, где </w:t>
      </w:r>
      <w:proofErr w:type="spellStart"/>
      <w:r w:rsidRPr="00327FD8">
        <w:t>Униматрица</w:t>
      </w:r>
      <w:proofErr w:type="spellEnd"/>
      <w:r w:rsidRPr="00327FD8">
        <w:t xml:space="preserve"> на третьем присутствии, значит, астрал Метагалактики пятимерен. Первичная метагалактическая </w:t>
      </w:r>
      <w:proofErr w:type="spellStart"/>
      <w:r w:rsidRPr="00327FD8">
        <w:t>Униматрица</w:t>
      </w:r>
      <w:proofErr w:type="spellEnd"/>
      <w:r w:rsidRPr="00327FD8">
        <w:t xml:space="preserve"> пятимерна метагалактически.</w:t>
      </w:r>
    </w:p>
    <w:p w14:paraId="12CBC1FD" w14:textId="77777777" w:rsidR="004366EE" w:rsidRPr="00327FD8" w:rsidRDefault="004366EE" w:rsidP="004366EE">
      <w:pPr>
        <w:spacing w:after="0" w:line="240" w:lineRule="auto"/>
        <w:ind w:firstLine="397"/>
        <w:jc w:val="both"/>
      </w:pPr>
      <w:proofErr w:type="spellStart"/>
      <w:r w:rsidRPr="00327FD8">
        <w:t>Чё</w:t>
      </w:r>
      <w:proofErr w:type="spellEnd"/>
      <w:r w:rsidRPr="00327FD8">
        <w:t xml:space="preserve">-то не то сказал? По количеству мерностей срабатывают матрицы и там пять матриц по 25 квадратиков в каждой – 125 таксонов рождают Куб Созидания, только метагалактических таксонов, рождают Куб Созидания </w:t>
      </w:r>
      <w:proofErr w:type="spellStart"/>
      <w:r w:rsidRPr="00327FD8">
        <w:t>Униматрицы</w:t>
      </w:r>
      <w:proofErr w:type="spellEnd"/>
      <w:r w:rsidRPr="00327FD8">
        <w:t xml:space="preserve"> Метагалактического Проявления на астрале. Если вы перейдёте в </w:t>
      </w:r>
      <w:proofErr w:type="spellStart"/>
      <w:r w:rsidRPr="00327FD8">
        <w:t>Униматрицу</w:t>
      </w:r>
      <w:proofErr w:type="spellEnd"/>
      <w:r w:rsidRPr="00327FD8">
        <w:t xml:space="preserve"> метагалактически 32-рично, тогда надо говорить об </w:t>
      </w:r>
      <w:proofErr w:type="spellStart"/>
      <w:r w:rsidRPr="00327FD8">
        <w:t>Униматрице</w:t>
      </w:r>
      <w:proofErr w:type="spellEnd"/>
      <w:r w:rsidRPr="00327FD8">
        <w:t>, которая живёт на 11</w:t>
      </w:r>
      <w:r>
        <w:t>-м</w:t>
      </w:r>
      <w:r w:rsidRPr="00327FD8">
        <w:t xml:space="preserve"> метагалактическом, то бишь 19</w:t>
      </w:r>
      <w:r>
        <w:t>-м</w:t>
      </w:r>
      <w:r w:rsidRPr="00327FD8">
        <w:t xml:space="preserve"> планетарном.</w:t>
      </w:r>
    </w:p>
    <w:p w14:paraId="2DDDBECF" w14:textId="77777777" w:rsidR="004366EE" w:rsidRPr="00327FD8" w:rsidRDefault="004366EE" w:rsidP="004366EE">
      <w:pPr>
        <w:spacing w:after="0" w:line="240" w:lineRule="auto"/>
        <w:ind w:firstLine="397"/>
        <w:jc w:val="both"/>
      </w:pPr>
      <w:r w:rsidRPr="00327FD8">
        <w:t xml:space="preserve">Мерности надо считать от Метагалактики плюс три, значит, там 14-мерная </w:t>
      </w:r>
      <w:proofErr w:type="spellStart"/>
      <w:r w:rsidRPr="00327FD8">
        <w:t>Униматрица</w:t>
      </w:r>
      <w:proofErr w:type="spellEnd"/>
      <w:r w:rsidRPr="00327FD8">
        <w:t xml:space="preserve"> 32-рицы метагалактической, где 14 матриц образуют Куб Созидания и в каждой из матриц, 14 на 14 умножьте, примерно 196 таксонов. Умножаем 196 на 14 и примерно получаем количество таксонов в Кубе Созидания </w:t>
      </w:r>
      <w:proofErr w:type="spellStart"/>
      <w:r w:rsidRPr="00327FD8">
        <w:t>Униматрицы</w:t>
      </w:r>
      <w:proofErr w:type="spellEnd"/>
      <w:r w:rsidRPr="00327FD8">
        <w:t xml:space="preserve"> 32-рицы метагалактической на 11 метагалактическом, то бишь 19 планетарном.</w:t>
      </w:r>
    </w:p>
    <w:p w14:paraId="2EEDD202" w14:textId="77777777" w:rsidR="004366EE" w:rsidRPr="00327FD8" w:rsidRDefault="004366EE" w:rsidP="004366EE">
      <w:pPr>
        <w:spacing w:after="0" w:line="240" w:lineRule="auto"/>
        <w:ind w:firstLine="397"/>
        <w:jc w:val="both"/>
      </w:pPr>
      <w:r w:rsidRPr="00327FD8">
        <w:t xml:space="preserve">Это мы пока только посчитали, теперь надо сообразить, как они работают, вспоминая все эти </w:t>
      </w:r>
      <w:proofErr w:type="spellStart"/>
      <w:r w:rsidRPr="00327FD8">
        <w:t>Огнеобразы</w:t>
      </w:r>
      <w:proofErr w:type="spellEnd"/>
      <w:r w:rsidRPr="00327FD8">
        <w:t xml:space="preserve">, которые бегают, структурируются, связываются в </w:t>
      </w:r>
      <w:proofErr w:type="spellStart"/>
      <w:r w:rsidRPr="00327FD8">
        <w:t>Униграмму</w:t>
      </w:r>
      <w:proofErr w:type="spellEnd"/>
      <w:r w:rsidRPr="00327FD8">
        <w:t>, вспыхиваю</w:t>
      </w:r>
      <w:r>
        <w:t>т</w:t>
      </w:r>
      <w:r w:rsidRPr="00327FD8">
        <w:t xml:space="preserve"> соответствующим облаком, распыляя, новые возможности, я не оговариваюсь, я говорю чётко, что они делают, и смазывают </w:t>
      </w:r>
      <w:proofErr w:type="spellStart"/>
      <w:r w:rsidRPr="00327FD8">
        <w:t>Головерсум</w:t>
      </w:r>
      <w:proofErr w:type="spellEnd"/>
      <w:r w:rsidRPr="00327FD8">
        <w:t xml:space="preserve"> своими возможностями. Вообразили, как это?</w:t>
      </w:r>
    </w:p>
    <w:p w14:paraId="749E6327" w14:textId="77777777" w:rsidR="004366EE" w:rsidRPr="00327FD8" w:rsidRDefault="004366EE" w:rsidP="004366EE">
      <w:pPr>
        <w:spacing w:after="0" w:line="240" w:lineRule="auto"/>
        <w:ind w:firstLine="397"/>
        <w:jc w:val="both"/>
      </w:pPr>
      <w:r w:rsidRPr="00327FD8">
        <w:t xml:space="preserve">И потом всё это надо видеть, знать, иметь действующим и ещё и потом совершенствовать. Как? Убирая низкие </w:t>
      </w:r>
      <w:proofErr w:type="spellStart"/>
      <w:r w:rsidRPr="00327FD8">
        <w:t>Огнеобразы</w:t>
      </w:r>
      <w:proofErr w:type="spellEnd"/>
      <w:r w:rsidRPr="00327FD8">
        <w:t xml:space="preserve">, повышая и вмещая высокие. Убирая низкую информацию в </w:t>
      </w:r>
      <w:proofErr w:type="spellStart"/>
      <w:r w:rsidRPr="00327FD8">
        <w:t>Огнеобразах</w:t>
      </w:r>
      <w:proofErr w:type="spellEnd"/>
      <w:r w:rsidRPr="00327FD8">
        <w:t xml:space="preserve"> и переводя на высокую</w:t>
      </w:r>
      <w:r>
        <w:t>,</w:t>
      </w:r>
      <w:r w:rsidRPr="00327FD8">
        <w:t xml:space="preserve"> </w:t>
      </w:r>
      <w:r>
        <w:t>в</w:t>
      </w:r>
      <w:r w:rsidRPr="00327FD8">
        <w:t xml:space="preserve"> общем, садист</w:t>
      </w:r>
      <w:r>
        <w:t>,</w:t>
      </w:r>
      <w:r w:rsidRPr="00327FD8">
        <w:t xml:space="preserve"> </w:t>
      </w:r>
      <w:r>
        <w:t>э</w:t>
      </w:r>
      <w:r w:rsidRPr="00327FD8">
        <w:t>то всего лишь 1/32-я ваша Часть. Ладно, что вы делаете сейчас с пятым Столпом? Пятый Столп это причинное присутствие.</w:t>
      </w:r>
    </w:p>
    <w:p w14:paraId="7B4EB37E" w14:textId="77777777" w:rsidR="004366EE" w:rsidRPr="00327FD8" w:rsidRDefault="004366EE" w:rsidP="004366EE">
      <w:pPr>
        <w:spacing w:after="0" w:line="240" w:lineRule="auto"/>
        <w:ind w:firstLine="397"/>
        <w:jc w:val="both"/>
      </w:pPr>
      <w:r w:rsidRPr="00327FD8">
        <w:t xml:space="preserve">Судя по смеху, я понял, что ничего, но вообще вы с ним что-то делаете, потому что 20-й Синтез предполагает полноту Огня Отца в синтезе 20-и минимум присутствий. Огонь Отца выражается </w:t>
      </w:r>
      <w:proofErr w:type="spellStart"/>
      <w:r w:rsidRPr="00327FD8">
        <w:t>Столпно</w:t>
      </w:r>
      <w:proofErr w:type="spellEnd"/>
      <w:r w:rsidRPr="00327FD8">
        <w:t>, а значит, 20 Столпов в Синтезе стоят сейчас в каждом из вас, как минимум в позвоночнике, лучше вокруг тела, поддерживая Огонь Отца для реализации Синтеза 20-го в каждом из вас.</w:t>
      </w:r>
    </w:p>
    <w:p w14:paraId="1548F15F" w14:textId="77777777" w:rsidR="004366EE" w:rsidRPr="00327FD8" w:rsidRDefault="004366EE" w:rsidP="004366EE">
      <w:pPr>
        <w:spacing w:after="0" w:line="240" w:lineRule="auto"/>
        <w:ind w:firstLine="397"/>
        <w:jc w:val="both"/>
      </w:pPr>
      <w:r w:rsidRPr="00327FD8">
        <w:t xml:space="preserve">В итоге, пятый Столп берёт на себя 1/20-ю часть Огня Отца, чтоб выразить полноту 20-го Синтеза Фа в каждом из вас. В нём ещё стоят 32 Разряда вертикально </w:t>
      </w:r>
      <w:proofErr w:type="spellStart"/>
      <w:r w:rsidRPr="00327FD8">
        <w:t>Столпно</w:t>
      </w:r>
      <w:proofErr w:type="spellEnd"/>
      <w:r w:rsidRPr="00327FD8">
        <w:t xml:space="preserve"> и кайфу</w:t>
      </w:r>
      <w:r>
        <w:t>ю</w:t>
      </w:r>
      <w:r w:rsidRPr="00327FD8">
        <w:t xml:space="preserve">т от того, что стоят в 1/20-й части Огня Отца. А эти Разряды ещё между собой искрят и связываются чем-то там, что на </w:t>
      </w:r>
      <w:proofErr w:type="spellStart"/>
      <w:r w:rsidRPr="00327FD8">
        <w:t>буддическом</w:t>
      </w:r>
      <w:proofErr w:type="spellEnd"/>
      <w:r w:rsidRPr="00327FD8">
        <w:t xml:space="preserve"> присутствии многие не помнят, из чего состоят Разряды.</w:t>
      </w:r>
    </w:p>
    <w:p w14:paraId="2A608216" w14:textId="77777777" w:rsidR="004366EE" w:rsidRPr="00327FD8" w:rsidRDefault="004366EE" w:rsidP="004366EE">
      <w:pPr>
        <w:spacing w:after="0" w:line="240" w:lineRule="auto"/>
        <w:ind w:firstLine="397"/>
        <w:jc w:val="both"/>
      </w:pPr>
      <w:r w:rsidRPr="00327FD8">
        <w:t>И Столп очень красиво, и такой Столп и вокруг вертикальные Разряды, один в один в один, как молния в молни</w:t>
      </w:r>
      <w:r>
        <w:t>ях</w:t>
      </w:r>
      <w:r w:rsidRPr="00327FD8">
        <w:t xml:space="preserve"> встроены, 32 Разряда и 1/20-я часть Огня, который вот так крутит Разряды, и </w:t>
      </w:r>
      <w:proofErr w:type="spellStart"/>
      <w:r w:rsidRPr="00327FD8">
        <w:t>Столп</w:t>
      </w:r>
      <w:r>
        <w:t>ик</w:t>
      </w:r>
      <w:proofErr w:type="spellEnd"/>
      <w:r>
        <w:t xml:space="preserve"> искрит</w:t>
      </w:r>
      <w:r w:rsidRPr="00327FD8">
        <w:t xml:space="preserve"> и кайфует. И так 20 Столпов один в одном, как матрёшка, сверху Огонь Отца, Отец пят</w:t>
      </w:r>
      <w:r>
        <w:t>кой стоит</w:t>
      </w:r>
      <w:r w:rsidRPr="00327FD8">
        <w:t xml:space="preserve">, а снизу Огонь Матери, если вы </w:t>
      </w:r>
      <w:proofErr w:type="spellStart"/>
      <w:r w:rsidRPr="00327FD8">
        <w:t>магнитно</w:t>
      </w:r>
      <w:proofErr w:type="spellEnd"/>
      <w:r w:rsidRPr="00327FD8">
        <w:t xml:space="preserve"> работа</w:t>
      </w:r>
      <w:r>
        <w:t>ли</w:t>
      </w:r>
      <w:r w:rsidRPr="00327FD8">
        <w:t>.</w:t>
      </w:r>
    </w:p>
    <w:p w14:paraId="536B3EC9" w14:textId="77777777" w:rsidR="004366EE" w:rsidRPr="00327FD8" w:rsidRDefault="004366EE" w:rsidP="004366EE">
      <w:pPr>
        <w:spacing w:after="0" w:line="240" w:lineRule="auto"/>
        <w:ind w:firstLine="397"/>
        <w:jc w:val="both"/>
      </w:pPr>
      <w:r>
        <w:t>По</w:t>
      </w:r>
      <w:r w:rsidRPr="00327FD8">
        <w:t xml:space="preserve">середине вы стоите в этих </w:t>
      </w:r>
      <w:r>
        <w:t xml:space="preserve">20-и </w:t>
      </w:r>
      <w:r w:rsidRPr="00327FD8">
        <w:t xml:space="preserve">Столпах и говорите: «Синтез 20-й </w:t>
      </w:r>
      <w:proofErr w:type="spellStart"/>
      <w:r w:rsidRPr="00327FD8">
        <w:t>идё</w:t>
      </w:r>
      <w:proofErr w:type="spellEnd"/>
      <w:r w:rsidRPr="00327FD8">
        <w:t xml:space="preserve">-о-о-о-т. Огонь меня насыщает». Вот так работают Столпы в данном случае сейчас, как только вы вышли на перерыв, из некоторых Столпы повыскакивали, потому что Огонь не успели поддержать и Столпы сказали: «Фи!» </w:t>
      </w:r>
      <w:r>
        <w:t>–</w:t>
      </w:r>
      <w:r w:rsidRPr="00C767C8">
        <w:t xml:space="preserve"> </w:t>
      </w:r>
      <w:r>
        <w:t xml:space="preserve">и </w:t>
      </w:r>
      <w:r w:rsidRPr="00327FD8">
        <w:t>осталось то количество Столпов, которое вы смогли поддержать.</w:t>
      </w:r>
    </w:p>
    <w:p w14:paraId="54549915" w14:textId="77777777" w:rsidR="004366EE" w:rsidRPr="00327FD8" w:rsidRDefault="004366EE" w:rsidP="004366EE">
      <w:pPr>
        <w:spacing w:after="0" w:line="240" w:lineRule="auto"/>
        <w:ind w:firstLine="397"/>
        <w:jc w:val="both"/>
      </w:pPr>
      <w:r w:rsidRPr="00327FD8">
        <w:t xml:space="preserve">Может пошире, не знаю сколько. Столпы могут маленькие внутри вас прятаться, если вы </w:t>
      </w:r>
      <w:proofErr w:type="spellStart"/>
      <w:r w:rsidRPr="00327FD8">
        <w:t>ничё</w:t>
      </w:r>
      <w:proofErr w:type="spellEnd"/>
      <w:r w:rsidRPr="00327FD8">
        <w:t xml:space="preserve"> со Столпами не делаете, могут быть большие, вокруг вас стоять, если вы с ним что-то делаете, и тогда вы проживаете верчение Огня вокруг вас, то, что я </w:t>
      </w:r>
      <w:r>
        <w:t>по</w:t>
      </w:r>
      <w:r w:rsidRPr="00327FD8">
        <w:t>просил прожить в практике. А теперь, зачем я заговорил о йоге.</w:t>
      </w:r>
    </w:p>
    <w:p w14:paraId="4C81A254" w14:textId="77777777" w:rsidR="004366EE" w:rsidRPr="00327FD8" w:rsidRDefault="004366EE" w:rsidP="004366EE">
      <w:pPr>
        <w:spacing w:after="0" w:line="240" w:lineRule="auto"/>
        <w:ind w:firstLine="397"/>
        <w:jc w:val="both"/>
      </w:pPr>
      <w:r w:rsidRPr="00327FD8">
        <w:t xml:space="preserve">Человек это понятие Аспектное, и, </w:t>
      </w:r>
      <w:proofErr w:type="gramStart"/>
      <w:r w:rsidRPr="00327FD8">
        <w:t>не смотря</w:t>
      </w:r>
      <w:proofErr w:type="gramEnd"/>
      <w:r w:rsidRPr="00327FD8">
        <w:t xml:space="preserve"> на то, что Царство Человека поднялось в шестёрку, и Человек стал Иерархическим существом, проверяют Человека на </w:t>
      </w:r>
      <w:proofErr w:type="spellStart"/>
      <w:r w:rsidRPr="00327FD8">
        <w:t>Аспектность</w:t>
      </w:r>
      <w:proofErr w:type="spellEnd"/>
      <w:r w:rsidRPr="00327FD8">
        <w:t xml:space="preserve">, понятно, в Аспекте Фа. А </w:t>
      </w:r>
      <w:proofErr w:type="spellStart"/>
      <w:r w:rsidRPr="00327FD8">
        <w:t>Аспектность</w:t>
      </w:r>
      <w:proofErr w:type="spellEnd"/>
      <w:r w:rsidRPr="00327FD8">
        <w:t xml:space="preserve"> Человека в новой эпохе выражается работоспособностью Частей Человека, когда они не </w:t>
      </w:r>
      <w:proofErr w:type="spellStart"/>
      <w:r w:rsidRPr="00327FD8">
        <w:t>стяжены</w:t>
      </w:r>
      <w:proofErr w:type="spellEnd"/>
      <w:r w:rsidRPr="00327FD8">
        <w:t xml:space="preserve">, как памятник, а когда они </w:t>
      </w:r>
      <w:proofErr w:type="spellStart"/>
      <w:r w:rsidRPr="00327FD8">
        <w:t>яботают</w:t>
      </w:r>
      <w:proofErr w:type="spellEnd"/>
      <w:r w:rsidRPr="00327FD8">
        <w:t>.</w:t>
      </w:r>
    </w:p>
    <w:p w14:paraId="243D5958" w14:textId="77777777" w:rsidR="004366EE" w:rsidRPr="00327FD8" w:rsidRDefault="004366EE" w:rsidP="004366EE">
      <w:pPr>
        <w:spacing w:after="0" w:line="240" w:lineRule="auto"/>
        <w:ind w:firstLine="397"/>
        <w:jc w:val="both"/>
      </w:pPr>
      <w:r>
        <w:t>«</w:t>
      </w:r>
      <w:r w:rsidRPr="00327FD8">
        <w:t>Я памятник себе воздвиг нерукотворный,</w:t>
      </w:r>
    </w:p>
    <w:p w14:paraId="60993CDD" w14:textId="77777777" w:rsidR="004366EE" w:rsidRPr="00327FD8" w:rsidRDefault="004366EE" w:rsidP="004366EE">
      <w:pPr>
        <w:spacing w:after="0" w:line="240" w:lineRule="auto"/>
        <w:ind w:firstLine="397"/>
        <w:jc w:val="both"/>
      </w:pPr>
      <w:r w:rsidRPr="00327FD8">
        <w:t>К нему не зарастёт аспектная тропа,</w:t>
      </w:r>
    </w:p>
    <w:p w14:paraId="71C0D774" w14:textId="77777777" w:rsidR="004366EE" w:rsidRPr="00327FD8" w:rsidRDefault="004366EE" w:rsidP="004366EE">
      <w:pPr>
        <w:spacing w:after="0" w:line="240" w:lineRule="auto"/>
        <w:ind w:firstLine="397"/>
        <w:jc w:val="both"/>
      </w:pPr>
      <w:r w:rsidRPr="00327FD8">
        <w:t>И днём, и ночью кот учёный</w:t>
      </w:r>
    </w:p>
    <w:p w14:paraId="0E166FEF" w14:textId="77777777" w:rsidR="004366EE" w:rsidRPr="00327FD8" w:rsidRDefault="004366EE" w:rsidP="004366EE">
      <w:pPr>
        <w:spacing w:after="0" w:line="240" w:lineRule="auto"/>
        <w:ind w:firstLine="397"/>
        <w:jc w:val="both"/>
      </w:pPr>
      <w:r w:rsidRPr="00327FD8">
        <w:t>Всё водит по</w:t>
      </w:r>
      <w:r>
        <w:t xml:space="preserve"> цепи</w:t>
      </w:r>
      <w:r w:rsidRPr="00327FD8">
        <w:t xml:space="preserve"> меня.</w:t>
      </w:r>
      <w:r>
        <w:t>»</w:t>
      </w:r>
    </w:p>
    <w:p w14:paraId="0DD0E1CB" w14:textId="77777777" w:rsidR="004366EE" w:rsidRPr="00327FD8" w:rsidRDefault="004366EE" w:rsidP="004366EE">
      <w:pPr>
        <w:spacing w:after="0" w:line="240" w:lineRule="auto"/>
        <w:ind w:firstLine="397"/>
        <w:jc w:val="both"/>
      </w:pPr>
      <w:r w:rsidRPr="00327FD8">
        <w:t xml:space="preserve">Это об </w:t>
      </w:r>
      <w:proofErr w:type="spellStart"/>
      <w:r w:rsidRPr="00327FD8">
        <w:t>аспектности</w:t>
      </w:r>
      <w:proofErr w:type="spellEnd"/>
      <w:r w:rsidRPr="00327FD8">
        <w:t xml:space="preserve"> 32-частной Человека Фа новой эпохи, да? Так вот человечество это, когда вы стяжаете Синтезом Части</w:t>
      </w:r>
      <w:r>
        <w:t>,</w:t>
      </w:r>
      <w:r w:rsidRPr="00327FD8">
        <w:t xml:space="preserve"> и они у вас </w:t>
      </w:r>
      <w:proofErr w:type="spellStart"/>
      <w:r w:rsidRPr="00327FD8">
        <w:t>потенциализируются</w:t>
      </w:r>
      <w:proofErr w:type="spellEnd"/>
      <w:r w:rsidRPr="00327FD8">
        <w:t xml:space="preserve">, потому что вы сейчас сидите командой 20-го Синтеза, а Человек и Иерархичность, вот здесь вы получили </w:t>
      </w:r>
      <w:proofErr w:type="spellStart"/>
      <w:r>
        <w:t>А</w:t>
      </w:r>
      <w:r w:rsidRPr="00327FD8">
        <w:t>спектность</w:t>
      </w:r>
      <w:proofErr w:type="spellEnd"/>
      <w:r w:rsidRPr="00327FD8">
        <w:t>, 32 Части, изучили, хоть как чуть-чуть они действуют.</w:t>
      </w:r>
    </w:p>
    <w:p w14:paraId="2172E48B" w14:textId="77777777" w:rsidR="004366EE" w:rsidRPr="00327FD8" w:rsidRDefault="004366EE" w:rsidP="004366EE">
      <w:pPr>
        <w:spacing w:after="0" w:line="240" w:lineRule="auto"/>
        <w:ind w:firstLine="397"/>
        <w:jc w:val="both"/>
      </w:pPr>
      <w:r w:rsidRPr="00327FD8">
        <w:t>А Человек это, когда вы начинаете иерархический путь Синтеза 32-х Частей, ваша Иерархия это 32 Части ваши, Синтез-части, и когда вы их совершенствуете</w:t>
      </w:r>
      <w:r>
        <w:t>,</w:t>
      </w:r>
      <w:r w:rsidRPr="00327FD8">
        <w:t xml:space="preserve"> развиваете</w:t>
      </w:r>
      <w:r>
        <w:t xml:space="preserve"> и</w:t>
      </w:r>
      <w:r w:rsidRPr="00327FD8">
        <w:t xml:space="preserve"> синтезируете, вы становитесь Иерархическим Человеком, но вначале вы должны стать Аспектным. И вот </w:t>
      </w:r>
      <w:proofErr w:type="spellStart"/>
      <w:r w:rsidRPr="00327FD8">
        <w:t>Аспектность</w:t>
      </w:r>
      <w:proofErr w:type="spellEnd"/>
      <w:r w:rsidRPr="00327FD8">
        <w:t xml:space="preserve"> это качество работы ваших Частей.</w:t>
      </w:r>
    </w:p>
    <w:p w14:paraId="4FB65A06" w14:textId="77777777" w:rsidR="004366EE" w:rsidRPr="00327FD8" w:rsidRDefault="004366EE" w:rsidP="004366EE">
      <w:pPr>
        <w:spacing w:after="0" w:line="240" w:lineRule="auto"/>
        <w:ind w:firstLine="397"/>
        <w:jc w:val="both"/>
      </w:pPr>
      <w:r w:rsidRPr="00327FD8">
        <w:t xml:space="preserve">А </w:t>
      </w:r>
      <w:proofErr w:type="gramStart"/>
      <w:r w:rsidRPr="00327FD8">
        <w:t>Иерархия это</w:t>
      </w:r>
      <w:proofErr w:type="gramEnd"/>
      <w:r w:rsidRPr="00327FD8">
        <w:t xml:space="preserve"> потом, когда вы знаете качество работы Частей, иерархически соединяя Части, управляете собой и через эти Части окружающим миром, потому что на каждую Часть Дом Отца связывает определённые условия и даёт разные возможности. Допустим, чтобы управлять астралом, нужно иметь или Душу, или </w:t>
      </w:r>
      <w:proofErr w:type="spellStart"/>
      <w:r w:rsidRPr="00327FD8">
        <w:t>Униматрицу</w:t>
      </w:r>
      <w:proofErr w:type="spellEnd"/>
      <w:r w:rsidRPr="00327FD8">
        <w:t xml:space="preserve">, или </w:t>
      </w:r>
      <w:proofErr w:type="spellStart"/>
      <w:r w:rsidRPr="00327FD8">
        <w:t>Головерсум</w:t>
      </w:r>
      <w:proofErr w:type="spellEnd"/>
      <w:r w:rsidRPr="00327FD8">
        <w:t>, смотря, какой астрал вам нужен.</w:t>
      </w:r>
    </w:p>
    <w:p w14:paraId="21A8747E" w14:textId="77777777" w:rsidR="004366EE" w:rsidRPr="00327FD8" w:rsidRDefault="004366EE" w:rsidP="004366EE">
      <w:pPr>
        <w:spacing w:after="0" w:line="240" w:lineRule="auto"/>
        <w:ind w:firstLine="397"/>
        <w:jc w:val="both"/>
      </w:pPr>
      <w:r w:rsidRPr="00327FD8">
        <w:t xml:space="preserve">Называется, чтобы справиться с эмоцией сейчас, включите </w:t>
      </w:r>
      <w:proofErr w:type="spellStart"/>
      <w:r w:rsidRPr="00327FD8">
        <w:t>Головерсум</w:t>
      </w:r>
      <w:proofErr w:type="spellEnd"/>
      <w:r w:rsidRPr="00327FD8">
        <w:t xml:space="preserve">. Увидели? Вы скажите, как включить? Там сконцентрируйтесь на чем-нибудь, </w:t>
      </w:r>
      <w:proofErr w:type="spellStart"/>
      <w:r w:rsidRPr="00327FD8">
        <w:t>голограммку</w:t>
      </w:r>
      <w:proofErr w:type="spellEnd"/>
      <w:r w:rsidRPr="00327FD8">
        <w:t xml:space="preserve"> приятную вспомните, вы на пляже</w:t>
      </w:r>
      <w:r>
        <w:t>,</w:t>
      </w:r>
      <w:r w:rsidRPr="00327FD8">
        <w:t xml:space="preserve"> отдыхаете</w:t>
      </w:r>
      <w:r>
        <w:t xml:space="preserve"> и</w:t>
      </w:r>
      <w:r w:rsidRPr="00327FD8">
        <w:t xml:space="preserve"> плевали на этот Синтез, так</w:t>
      </w:r>
      <w:r>
        <w:t>:</w:t>
      </w:r>
      <w:r w:rsidRPr="00327FD8">
        <w:t xml:space="preserve"> </w:t>
      </w:r>
      <w:r>
        <w:t>«</w:t>
      </w:r>
      <w:proofErr w:type="spellStart"/>
      <w:r>
        <w:t>П</w:t>
      </w:r>
      <w:r w:rsidRPr="00327FD8">
        <w:t>ьтфу</w:t>
      </w:r>
      <w:proofErr w:type="spellEnd"/>
      <w:r w:rsidRPr="00327FD8">
        <w:t>!» Смотрите, как полегчало! Знаете, я понимаю, у нас есть состояние, когда объём информации Синтеза достаёт.</w:t>
      </w:r>
    </w:p>
    <w:p w14:paraId="5689D738" w14:textId="77777777" w:rsidR="004366EE" w:rsidRPr="00327FD8" w:rsidRDefault="004366EE" w:rsidP="004366EE">
      <w:pPr>
        <w:spacing w:after="0" w:line="240" w:lineRule="auto"/>
        <w:ind w:firstLine="397"/>
        <w:jc w:val="both"/>
      </w:pPr>
      <w:r w:rsidRPr="00327FD8">
        <w:t>Особенно, когда он перестраивается, достаёт до всего, но некоторым это интересно, их вообще заводит это, они</w:t>
      </w:r>
      <w:r>
        <w:t xml:space="preserve"> вот</w:t>
      </w:r>
      <w:r w:rsidRPr="00327FD8">
        <w:t xml:space="preserve">, от </w:t>
      </w:r>
      <w:proofErr w:type="spellStart"/>
      <w:r w:rsidRPr="00327FD8">
        <w:t>достачи</w:t>
      </w:r>
      <w:proofErr w:type="spellEnd"/>
      <w:r w:rsidRPr="00327FD8">
        <w:t xml:space="preserve"> </w:t>
      </w:r>
      <w:r>
        <w:t xml:space="preserve">вот просто </w:t>
      </w:r>
      <w:r w:rsidRPr="00327FD8">
        <w:t xml:space="preserve">завод полный, а некоторые говорят: «О-о, я пошёл отсюда, всё, кратны». Значит, вы, проходя 20-й Синтез, должны чётко знать, что </w:t>
      </w:r>
      <w:proofErr w:type="spellStart"/>
      <w:r w:rsidRPr="00327FD8">
        <w:t>Аспектность</w:t>
      </w:r>
      <w:proofErr w:type="spellEnd"/>
      <w:r w:rsidRPr="00327FD8">
        <w:t xml:space="preserve"> имеет грань. Аспект всегда доводит до максимума каждого, а потом смотрит: выдержите или нет.</w:t>
      </w:r>
    </w:p>
    <w:p w14:paraId="01126A32" w14:textId="77777777" w:rsidR="004366EE" w:rsidRPr="00327FD8" w:rsidRDefault="004366EE" w:rsidP="004366EE">
      <w:pPr>
        <w:spacing w:after="0" w:line="240" w:lineRule="auto"/>
        <w:ind w:firstLine="397"/>
        <w:jc w:val="both"/>
      </w:pPr>
      <w:r w:rsidRPr="00327FD8">
        <w:t xml:space="preserve">Вот это есть введение </w:t>
      </w:r>
      <w:proofErr w:type="spellStart"/>
      <w:r w:rsidRPr="00327FD8">
        <w:t>Аспектности</w:t>
      </w:r>
      <w:proofErr w:type="spellEnd"/>
      <w:r w:rsidRPr="00327FD8">
        <w:t xml:space="preserve"> в Человека, осознайте, пожалуйста, и грань у каждого своя. </w:t>
      </w:r>
      <w:proofErr w:type="gramStart"/>
      <w:r w:rsidRPr="00327FD8">
        <w:t>Естественно</w:t>
      </w:r>
      <w:proofErr w:type="gramEnd"/>
      <w:r w:rsidRPr="00327FD8">
        <w:t xml:space="preserve"> мы читаем 20-й Синтез на группу, та, которая сложилась, была б другая группа, было б другое ведение Синтеза, да? Но! Вы всё равно в этом Синтезе будете брать какую-то свою грань, я должен отдать темы, которые мне поручили.</w:t>
      </w:r>
    </w:p>
    <w:p w14:paraId="3A80B464" w14:textId="77777777" w:rsidR="004366EE" w:rsidRPr="00327FD8" w:rsidRDefault="004366EE" w:rsidP="004366EE">
      <w:pPr>
        <w:spacing w:after="0" w:line="240" w:lineRule="auto"/>
        <w:ind w:firstLine="397"/>
        <w:jc w:val="both"/>
      </w:pPr>
      <w:r w:rsidRPr="00327FD8">
        <w:t xml:space="preserve">Отдать или которые идут в Огне, я их расшифровываю – это ведение Синтеза, а дальше вы из этого Синтеза должны сложить свой Синтез. И вот здесь возникает четыре пути Аспектов или четыре этапа Аспектной работы. Значит, первый этап это </w:t>
      </w:r>
      <w:proofErr w:type="spellStart"/>
      <w:r w:rsidRPr="00327FD8">
        <w:t>четверица</w:t>
      </w:r>
      <w:proofErr w:type="spellEnd"/>
      <w:r w:rsidRPr="00327FD8">
        <w:t xml:space="preserve">, вы знаете эту четверичную </w:t>
      </w:r>
      <w:r w:rsidRPr="00AA7BAA">
        <w:t>программу: Слово Отца, Образ</w:t>
      </w:r>
      <w:r w:rsidRPr="00327FD8">
        <w:t xml:space="preserve"> Отца, да, Душа и Чаша, заканчивается Телом и Домом Отца.</w:t>
      </w:r>
    </w:p>
    <w:p w14:paraId="76952AF4" w14:textId="77777777" w:rsidR="004366EE" w:rsidRPr="00327FD8" w:rsidRDefault="004366EE" w:rsidP="004366EE">
      <w:pPr>
        <w:spacing w:after="0" w:line="240" w:lineRule="auto"/>
        <w:ind w:firstLine="397"/>
        <w:jc w:val="both"/>
      </w:pPr>
      <w:r w:rsidRPr="00327FD8">
        <w:t xml:space="preserve">Значит, это первый шаг </w:t>
      </w:r>
      <w:proofErr w:type="spellStart"/>
      <w:r w:rsidRPr="00327FD8">
        <w:t>Аспектности</w:t>
      </w:r>
      <w:proofErr w:type="spellEnd"/>
      <w:r w:rsidRPr="00327FD8">
        <w:t xml:space="preserve"> – </w:t>
      </w:r>
      <w:proofErr w:type="spellStart"/>
      <w:r w:rsidRPr="00327FD8">
        <w:t>четверица</w:t>
      </w:r>
      <w:proofErr w:type="spellEnd"/>
      <w:r w:rsidRPr="00327FD8">
        <w:t xml:space="preserve">: Сердце, Разум, Тело, Дом Отца, и на этом первом шаге вы должны, с одной стороны, вы отдаёте </w:t>
      </w:r>
      <w:r>
        <w:t xml:space="preserve">эту </w:t>
      </w:r>
      <w:r w:rsidRPr="00327FD8">
        <w:t xml:space="preserve">программу другим, начинающим, а с другой стороны, вы должны научиться управлять Сердцем, Разумом, Телом, Домом Отца и это вы делаете за Маму. Четверичная программа это </w:t>
      </w:r>
      <w:r>
        <w:t>вы</w:t>
      </w:r>
      <w:r w:rsidRPr="00327FD8">
        <w:t>ражение Фа Любви, идёт развитие расы.</w:t>
      </w:r>
    </w:p>
    <w:p w14:paraId="539DDB02" w14:textId="77777777" w:rsidR="004366EE" w:rsidRPr="00327FD8" w:rsidRDefault="004366EE" w:rsidP="004366EE">
      <w:pPr>
        <w:spacing w:after="0" w:line="240" w:lineRule="auto"/>
        <w:ind w:firstLine="397"/>
        <w:jc w:val="both"/>
      </w:pPr>
      <w:r>
        <w:t>Но е</w:t>
      </w:r>
      <w:r w:rsidRPr="00327FD8">
        <w:t xml:space="preserve">сли взять единичку, то четверичная программа это </w:t>
      </w:r>
      <w:proofErr w:type="spellStart"/>
      <w:r w:rsidRPr="00327FD8">
        <w:t>планетарность</w:t>
      </w:r>
      <w:proofErr w:type="spellEnd"/>
      <w:r w:rsidRPr="00327FD8">
        <w:t xml:space="preserve">, можете ещё добавить туда </w:t>
      </w:r>
      <w:proofErr w:type="spellStart"/>
      <w:r w:rsidRPr="00327FD8">
        <w:t>планетарность</w:t>
      </w:r>
      <w:proofErr w:type="spellEnd"/>
      <w:r w:rsidRPr="00327FD8">
        <w:t xml:space="preserve">. Мама, таким образом, развивает </w:t>
      </w:r>
      <w:proofErr w:type="spellStart"/>
      <w:r w:rsidRPr="00327FD8">
        <w:t>планетарность</w:t>
      </w:r>
      <w:proofErr w:type="spellEnd"/>
      <w:r w:rsidRPr="00327FD8">
        <w:t>. И многие из вас с трудом вникают в 32-рицу, нет, стяжаете вы легко и свободно, вникаете в неё с трудом, потому что вы забыли про</w:t>
      </w:r>
      <w:r>
        <w:t>й</w:t>
      </w:r>
      <w:r w:rsidRPr="00327FD8">
        <w:t>т</w:t>
      </w:r>
      <w:r>
        <w:t>и</w:t>
      </w:r>
      <w:r w:rsidRPr="00327FD8">
        <w:t xml:space="preserve"> первый этап, этап Любви – полюбить самого себя всем Сердцем, Разумом, Телом и Домом Отца своим, то есть, осознать, как они работают </w:t>
      </w:r>
      <w:proofErr w:type="spellStart"/>
      <w:r w:rsidRPr="00327FD8">
        <w:t>четверично</w:t>
      </w:r>
      <w:proofErr w:type="spellEnd"/>
      <w:r w:rsidRPr="00327FD8">
        <w:t>, поэтому сложно.</w:t>
      </w:r>
    </w:p>
    <w:p w14:paraId="69E7CC0B" w14:textId="77777777" w:rsidR="004366EE" w:rsidRPr="00327FD8" w:rsidRDefault="004366EE" w:rsidP="004366EE">
      <w:pPr>
        <w:spacing w:after="0" w:line="240" w:lineRule="auto"/>
        <w:ind w:firstLine="397"/>
        <w:jc w:val="both"/>
      </w:pPr>
      <w:r w:rsidRPr="00327FD8">
        <w:t xml:space="preserve">Потом наступает второй этап, понятно, что он </w:t>
      </w:r>
      <w:proofErr w:type="spellStart"/>
      <w:r w:rsidRPr="00327FD8">
        <w:t>восьмеричен</w:t>
      </w:r>
      <w:proofErr w:type="spellEnd"/>
      <w:r w:rsidRPr="00327FD8">
        <w:t xml:space="preserve">, </w:t>
      </w:r>
      <w:proofErr w:type="gramStart"/>
      <w:r w:rsidRPr="00327FD8">
        <w:t>второй этап это</w:t>
      </w:r>
      <w:proofErr w:type="gramEnd"/>
      <w:r w:rsidRPr="00327FD8">
        <w:t xml:space="preserve"> Сын, это Фа Мудрость и работа Метагалактики. Соответственно</w:t>
      </w:r>
      <w:r>
        <w:t>,</w:t>
      </w:r>
      <w:r w:rsidRPr="00327FD8">
        <w:t xml:space="preserve"> здесь вы должны восемь Частей между собой связать, получив более высокую </w:t>
      </w:r>
      <w:proofErr w:type="spellStart"/>
      <w:r w:rsidRPr="00327FD8">
        <w:t>Аспектность</w:t>
      </w:r>
      <w:proofErr w:type="spellEnd"/>
      <w:r w:rsidRPr="00327FD8">
        <w:t xml:space="preserve">, но эти восемь Частей уже связываются Мудростью, потому что никакой Любви не хватит на эту </w:t>
      </w:r>
      <w:proofErr w:type="spellStart"/>
      <w:r w:rsidRPr="00327FD8">
        <w:t>Униматрицу</w:t>
      </w:r>
      <w:proofErr w:type="spellEnd"/>
      <w:r w:rsidRPr="00327FD8">
        <w:t>, я вам сейчас это показывал.</w:t>
      </w:r>
    </w:p>
    <w:p w14:paraId="7C8BA68C" w14:textId="77777777" w:rsidR="004366EE" w:rsidRPr="00327FD8" w:rsidRDefault="004366EE" w:rsidP="004366EE">
      <w:pPr>
        <w:spacing w:after="0" w:line="240" w:lineRule="auto"/>
        <w:ind w:firstLine="397"/>
        <w:jc w:val="both"/>
      </w:pPr>
      <w:r w:rsidRPr="00327FD8">
        <w:t xml:space="preserve">Заметьте, в </w:t>
      </w:r>
      <w:proofErr w:type="spellStart"/>
      <w:r w:rsidRPr="00327FD8">
        <w:t>четверице</w:t>
      </w:r>
      <w:proofErr w:type="spellEnd"/>
      <w:r w:rsidRPr="00327FD8">
        <w:t xml:space="preserve"> в Любви </w:t>
      </w:r>
      <w:proofErr w:type="spellStart"/>
      <w:r w:rsidRPr="00327FD8">
        <w:t>Униматрицы</w:t>
      </w:r>
      <w:proofErr w:type="spellEnd"/>
      <w:r w:rsidRPr="00327FD8">
        <w:t xml:space="preserve"> нет, чтоб вы могли полюбить себя, а вот в </w:t>
      </w:r>
      <w:proofErr w:type="spellStart"/>
      <w:r w:rsidRPr="00327FD8">
        <w:t>восьмерице</w:t>
      </w:r>
      <w:proofErr w:type="spellEnd"/>
      <w:r w:rsidRPr="00327FD8">
        <w:t xml:space="preserve"> </w:t>
      </w:r>
      <w:proofErr w:type="spellStart"/>
      <w:r w:rsidRPr="00327FD8">
        <w:t>Униматрица</w:t>
      </w:r>
      <w:proofErr w:type="spellEnd"/>
      <w:r w:rsidRPr="00327FD8">
        <w:t xml:space="preserve"> есть, чтоб Мудрость могла помочь вам перестроить ваши астральные начала. И это является выражением Метагалактики. Обращаю внимание, что </w:t>
      </w:r>
      <w:proofErr w:type="spellStart"/>
      <w:r w:rsidRPr="00327FD8">
        <w:t>восьмерица</w:t>
      </w:r>
      <w:proofErr w:type="spellEnd"/>
      <w:r w:rsidRPr="00327FD8">
        <w:t xml:space="preserve"> это ещё и стяжания по Глобусам, где мы стяжаем, в том числе, и в синтезе по количеству Систем.</w:t>
      </w:r>
    </w:p>
    <w:p w14:paraId="14813FEC" w14:textId="77777777" w:rsidR="004366EE" w:rsidRPr="00327FD8" w:rsidRDefault="004366EE" w:rsidP="004366EE">
      <w:pPr>
        <w:spacing w:after="0" w:line="240" w:lineRule="auto"/>
        <w:ind w:firstLine="397"/>
        <w:jc w:val="both"/>
      </w:pPr>
      <w:r w:rsidRPr="00327FD8">
        <w:t xml:space="preserve">Есть такая </w:t>
      </w:r>
      <w:proofErr w:type="spellStart"/>
      <w:r w:rsidRPr="00327FD8">
        <w:t>програмка</w:t>
      </w:r>
      <w:proofErr w:type="spellEnd"/>
      <w:r w:rsidRPr="00327FD8">
        <w:t xml:space="preserve"> – стяжание Тел Системами. И соответственно, чтобы стяжать Тело вот всеми этими Системами, нам надо эффектно управлять </w:t>
      </w:r>
      <w:proofErr w:type="spellStart"/>
      <w:r w:rsidRPr="00327FD8">
        <w:t>восьмерицей</w:t>
      </w:r>
      <w:proofErr w:type="spellEnd"/>
      <w:r w:rsidRPr="00327FD8">
        <w:t>. Многие из вас</w:t>
      </w:r>
      <w:r>
        <w:t>,</w:t>
      </w:r>
      <w:r w:rsidRPr="00327FD8">
        <w:t xml:space="preserve"> </w:t>
      </w:r>
      <w:proofErr w:type="spellStart"/>
      <w:r w:rsidRPr="00327FD8">
        <w:t>отстяжав</w:t>
      </w:r>
      <w:proofErr w:type="spellEnd"/>
      <w:r w:rsidRPr="00327FD8">
        <w:t xml:space="preserve"> </w:t>
      </w:r>
      <w:proofErr w:type="spellStart"/>
      <w:r w:rsidRPr="00327FD8">
        <w:t>восьмерицы</w:t>
      </w:r>
      <w:proofErr w:type="spellEnd"/>
      <w:r w:rsidRPr="00327FD8">
        <w:t xml:space="preserve"> по Глобусам, получили восьмеричную мощь, но это больше похоже на мощи, потому что </w:t>
      </w:r>
      <w:proofErr w:type="spellStart"/>
      <w:r w:rsidRPr="00327FD8">
        <w:t>восьмерица</w:t>
      </w:r>
      <w:proofErr w:type="spellEnd"/>
      <w:r w:rsidRPr="00327FD8">
        <w:t xml:space="preserve"> не стала взаимодействовать глубоко.</w:t>
      </w:r>
    </w:p>
    <w:p w14:paraId="3D7E0C56" w14:textId="77777777" w:rsidR="004366EE" w:rsidRPr="00327FD8" w:rsidRDefault="004366EE" w:rsidP="004366EE">
      <w:pPr>
        <w:spacing w:after="0" w:line="240" w:lineRule="auto"/>
        <w:ind w:firstLine="397"/>
        <w:jc w:val="both"/>
      </w:pPr>
      <w:r w:rsidRPr="00327FD8">
        <w:t xml:space="preserve">Допустим, Образ Отца не понимает, что делать с Телом, а мы вам говорили, что Образ Отца должен входить в Сердце. Вот себе ответьте: после стяжания </w:t>
      </w:r>
      <w:proofErr w:type="spellStart"/>
      <w:r w:rsidRPr="00327FD8">
        <w:t>восьмериц</w:t>
      </w:r>
      <w:proofErr w:type="spellEnd"/>
      <w:r w:rsidRPr="00327FD8">
        <w:t>, у всех Образ Отца в Сердце? Или Сердце его послало всерьёз и надолго? Куда-то. Не знаю, куда. А Слово Отца у всех в Разуме? Если у вас Слов</w:t>
      </w:r>
      <w:r>
        <w:t>а Отца в Разуме нет</w:t>
      </w:r>
      <w:r w:rsidRPr="00327FD8">
        <w:t xml:space="preserve"> по программе </w:t>
      </w:r>
      <w:proofErr w:type="spellStart"/>
      <w:r w:rsidRPr="00327FD8">
        <w:t>восьмерицы</w:t>
      </w:r>
      <w:proofErr w:type="spellEnd"/>
      <w:r w:rsidRPr="00327FD8">
        <w:t>, вы сейчас устаёте, не принимаете Синтез.</w:t>
      </w:r>
    </w:p>
    <w:p w14:paraId="27AC23A6" w14:textId="77777777" w:rsidR="004366EE" w:rsidRPr="00327FD8" w:rsidRDefault="004366EE" w:rsidP="004366EE">
      <w:pPr>
        <w:spacing w:after="0" w:line="240" w:lineRule="auto"/>
        <w:ind w:firstLine="397"/>
        <w:jc w:val="both"/>
      </w:pPr>
      <w:r w:rsidRPr="00327FD8">
        <w:t xml:space="preserve">Вас в какой-то момент клинит, вы отключаетесь и перестаёте работать. Значит, предел Слова Отца в Разуме или наступил, или Слово Отца оттуда выскочило, сбежало. А </w:t>
      </w:r>
      <w:proofErr w:type="spellStart"/>
      <w:r w:rsidRPr="00327FD8">
        <w:t>Униматрица</w:t>
      </w:r>
      <w:proofErr w:type="spellEnd"/>
      <w:r w:rsidRPr="00327FD8">
        <w:t xml:space="preserve"> должна войти в Тело. Если </w:t>
      </w:r>
      <w:proofErr w:type="spellStart"/>
      <w:r w:rsidRPr="00327FD8">
        <w:t>Униматрица</w:t>
      </w:r>
      <w:proofErr w:type="spellEnd"/>
      <w:r w:rsidRPr="00327FD8">
        <w:t xml:space="preserve"> в Тело не вошла, вы не проживаете Физическим телом Огонь, потому что именно </w:t>
      </w:r>
      <w:proofErr w:type="spellStart"/>
      <w:r w:rsidRPr="00327FD8">
        <w:t>Униматрица</w:t>
      </w:r>
      <w:proofErr w:type="spellEnd"/>
      <w:r w:rsidRPr="00327FD8">
        <w:t xml:space="preserve"> несёт структурные связи </w:t>
      </w:r>
      <w:proofErr w:type="spellStart"/>
      <w:r w:rsidRPr="00327FD8">
        <w:t>Огнеобразов</w:t>
      </w:r>
      <w:proofErr w:type="spellEnd"/>
      <w:r w:rsidRPr="00327FD8">
        <w:t>.</w:t>
      </w:r>
    </w:p>
    <w:p w14:paraId="11E05A12" w14:textId="77777777" w:rsidR="004366EE" w:rsidRPr="00327FD8" w:rsidRDefault="004366EE" w:rsidP="004366EE">
      <w:pPr>
        <w:spacing w:after="0" w:line="240" w:lineRule="auto"/>
        <w:ind w:firstLine="397"/>
        <w:jc w:val="both"/>
      </w:pPr>
      <w:r w:rsidRPr="00327FD8">
        <w:t>И вы бьётесь головой об стенку и говорите: «Когда Огонь из костей выйдет?» А он никогда не выйдет, потому что проживание в Теле начина</w:t>
      </w:r>
      <w:r>
        <w:t>е</w:t>
      </w:r>
      <w:r w:rsidRPr="00327FD8">
        <w:t xml:space="preserve">тся </w:t>
      </w:r>
      <w:proofErr w:type="spellStart"/>
      <w:r w:rsidRPr="00327FD8">
        <w:t>Униматрицей</w:t>
      </w:r>
      <w:proofErr w:type="spellEnd"/>
      <w:r w:rsidRPr="00327FD8">
        <w:t xml:space="preserve">, когда вы синтезируете три </w:t>
      </w:r>
      <w:proofErr w:type="spellStart"/>
      <w:r w:rsidRPr="00327FD8">
        <w:t>восьмерицы</w:t>
      </w:r>
      <w:proofErr w:type="spellEnd"/>
      <w:r w:rsidRPr="00327FD8">
        <w:t xml:space="preserve">, как </w:t>
      </w:r>
      <w:proofErr w:type="spellStart"/>
      <w:r w:rsidRPr="00327FD8">
        <w:t>Униматрицу</w:t>
      </w:r>
      <w:proofErr w:type="spellEnd"/>
      <w:r w:rsidRPr="00327FD8">
        <w:t xml:space="preserve">, с семь, то есть астрал и </w:t>
      </w:r>
      <w:proofErr w:type="spellStart"/>
      <w:r w:rsidRPr="00327FD8">
        <w:t>атму</w:t>
      </w:r>
      <w:proofErr w:type="spellEnd"/>
      <w:r w:rsidRPr="00327FD8">
        <w:t xml:space="preserve">, чувственность и волю. И тогда синтез </w:t>
      </w:r>
      <w:proofErr w:type="spellStart"/>
      <w:r w:rsidRPr="00327FD8">
        <w:t>Огнеобразов</w:t>
      </w:r>
      <w:proofErr w:type="spellEnd"/>
      <w:r w:rsidRPr="00327FD8">
        <w:t xml:space="preserve"> </w:t>
      </w:r>
      <w:proofErr w:type="spellStart"/>
      <w:r w:rsidRPr="00327FD8">
        <w:t>Униматрицы</w:t>
      </w:r>
      <w:proofErr w:type="spellEnd"/>
      <w:r w:rsidRPr="00327FD8">
        <w:t xml:space="preserve"> реструктуризирует ваше Тело, именно так, и оно становится более мягким, чувствительным и чувствует Волю, как Огонь и Дух.</w:t>
      </w:r>
    </w:p>
    <w:p w14:paraId="66EC11F2" w14:textId="77777777" w:rsidR="004366EE" w:rsidRPr="00327FD8" w:rsidRDefault="004366EE" w:rsidP="004366EE">
      <w:pPr>
        <w:spacing w:after="0" w:line="240" w:lineRule="auto"/>
        <w:ind w:firstLine="397"/>
        <w:jc w:val="both"/>
      </w:pPr>
      <w:r w:rsidRPr="00327FD8">
        <w:t xml:space="preserve">Специалисты по Телу понимают, о чём я. Без этого </w:t>
      </w:r>
      <w:proofErr w:type="spellStart"/>
      <w:r w:rsidRPr="00327FD8">
        <w:t>проживаемости</w:t>
      </w:r>
      <w:proofErr w:type="spellEnd"/>
      <w:r w:rsidRPr="00327FD8">
        <w:t xml:space="preserve">, как своих ушей, разве что в зеркале соседа, который рядом с тобой и говорит: «Да я ж в Огне, ты </w:t>
      </w:r>
      <w:proofErr w:type="spellStart"/>
      <w:r w:rsidRPr="00327FD8">
        <w:t>чё</w:t>
      </w:r>
      <w:proofErr w:type="spellEnd"/>
      <w:r w:rsidRPr="00327FD8">
        <w:t xml:space="preserve">, не чувствуешь?» И так далее. И самый лучший эффект </w:t>
      </w:r>
      <w:proofErr w:type="spellStart"/>
      <w:r w:rsidRPr="00327FD8">
        <w:t>восьмерицы</w:t>
      </w:r>
      <w:proofErr w:type="spellEnd"/>
      <w:r w:rsidRPr="00327FD8">
        <w:t xml:space="preserve">, мы эту программу вам говорили, это когда </w:t>
      </w:r>
      <w:proofErr w:type="spellStart"/>
      <w:r w:rsidRPr="00327FD8">
        <w:t>Синтезобраз</w:t>
      </w:r>
      <w:proofErr w:type="spellEnd"/>
      <w:r w:rsidRPr="00327FD8">
        <w:t xml:space="preserve"> входит в Дом Отца.</w:t>
      </w:r>
    </w:p>
    <w:p w14:paraId="09794D9B" w14:textId="77777777" w:rsidR="004366EE" w:rsidRPr="00327FD8" w:rsidRDefault="004366EE" w:rsidP="004366EE">
      <w:pPr>
        <w:spacing w:after="0" w:line="240" w:lineRule="auto"/>
        <w:ind w:firstLine="397"/>
        <w:jc w:val="both"/>
      </w:pPr>
      <w:r w:rsidRPr="00327FD8">
        <w:t xml:space="preserve">И сколько б мы ни распинались, что </w:t>
      </w:r>
      <w:proofErr w:type="spellStart"/>
      <w:r w:rsidRPr="00327FD8">
        <w:t>Синтезобраз</w:t>
      </w:r>
      <w:proofErr w:type="spellEnd"/>
      <w:r w:rsidRPr="00327FD8">
        <w:t xml:space="preserve"> стоит в центре Дома Отца, управляет условиями, все это запомнили, потом подходят ко мне и спрашивают: «Виталик, как управлять условиями?» Я говорю: «</w:t>
      </w:r>
      <w:proofErr w:type="spellStart"/>
      <w:r w:rsidRPr="00327FD8">
        <w:t>Синтезобразом</w:t>
      </w:r>
      <w:proofErr w:type="spellEnd"/>
      <w:r w:rsidRPr="00327FD8">
        <w:t xml:space="preserve">». На меня так смотрят: «Ты о чём?» Потом вспоминают, что делает </w:t>
      </w:r>
      <w:proofErr w:type="spellStart"/>
      <w:r w:rsidRPr="00327FD8">
        <w:t>Синтезобраз</w:t>
      </w:r>
      <w:proofErr w:type="spellEnd"/>
      <w:r w:rsidRPr="00327FD8">
        <w:t>. Я говорю: «</w:t>
      </w:r>
      <w:proofErr w:type="spellStart"/>
      <w:r w:rsidRPr="00327FD8">
        <w:t>Огнеобразами</w:t>
      </w:r>
      <w:proofErr w:type="spellEnd"/>
      <w:r w:rsidRPr="00327FD8">
        <w:t xml:space="preserve"> пихается».</w:t>
      </w:r>
    </w:p>
    <w:p w14:paraId="0DA2DAE0" w14:textId="77777777" w:rsidR="004366EE" w:rsidRPr="00327FD8" w:rsidRDefault="004366EE" w:rsidP="004366EE">
      <w:pPr>
        <w:spacing w:after="0" w:line="240" w:lineRule="auto"/>
        <w:ind w:firstLine="397"/>
        <w:jc w:val="both"/>
      </w:pPr>
      <w:r w:rsidRPr="00327FD8">
        <w:t xml:space="preserve">Потом я говорю: «Хоть Чашу Огня так вот берёт, </w:t>
      </w:r>
      <w:proofErr w:type="spellStart"/>
      <w:r w:rsidRPr="00327FD8">
        <w:t>зачёрпывает</w:t>
      </w:r>
      <w:proofErr w:type="spellEnd"/>
      <w:r w:rsidRPr="00327FD8">
        <w:t xml:space="preserve"> </w:t>
      </w:r>
      <w:proofErr w:type="spellStart"/>
      <w:r w:rsidRPr="00327FD8">
        <w:t>фью</w:t>
      </w:r>
      <w:proofErr w:type="spellEnd"/>
      <w:r w:rsidRPr="00327FD8">
        <w:t xml:space="preserve"> по Дому Отца, и усл</w:t>
      </w:r>
      <w:r>
        <w:t>овия на этот Огонь складываются</w:t>
      </w:r>
      <w:r w:rsidRPr="00327FD8">
        <w:t>, если Огонь там есть и черпать есть что</w:t>
      </w:r>
      <w:r>
        <w:t>»</w:t>
      </w:r>
      <w:r w:rsidRPr="00327FD8">
        <w:t xml:space="preserve">. Это я уже шучу, но, в принципе, Чаша в этом тоже участвует. И вот пока вы не свяжете </w:t>
      </w:r>
      <w:proofErr w:type="spellStart"/>
      <w:r w:rsidRPr="00327FD8">
        <w:t>Синтезобраз</w:t>
      </w:r>
      <w:proofErr w:type="spellEnd"/>
      <w:r w:rsidRPr="00327FD8">
        <w:t xml:space="preserve"> с Домом Отца, второй уровень </w:t>
      </w:r>
      <w:proofErr w:type="spellStart"/>
      <w:r w:rsidRPr="00327FD8">
        <w:t>Аспектности</w:t>
      </w:r>
      <w:proofErr w:type="spellEnd"/>
      <w:r w:rsidRPr="00327FD8">
        <w:t xml:space="preserve"> вы не прошли.</w:t>
      </w:r>
    </w:p>
    <w:p w14:paraId="3BB37341" w14:textId="77777777" w:rsidR="004366EE" w:rsidRPr="00327FD8" w:rsidRDefault="004366EE" w:rsidP="004366EE">
      <w:pPr>
        <w:spacing w:after="0" w:line="240" w:lineRule="auto"/>
        <w:ind w:firstLine="397"/>
        <w:jc w:val="both"/>
      </w:pPr>
      <w:r w:rsidRPr="00327FD8">
        <w:t xml:space="preserve">В итоге, вы можете сейчас стяжать 32-рицу потенциально, а проходить первый или второй уровень </w:t>
      </w:r>
      <w:proofErr w:type="spellStart"/>
      <w:r w:rsidRPr="00327FD8">
        <w:t>Аспектности</w:t>
      </w:r>
      <w:proofErr w:type="spellEnd"/>
      <w:r w:rsidRPr="00327FD8">
        <w:t xml:space="preserve">. Первый уровень </w:t>
      </w:r>
      <w:proofErr w:type="spellStart"/>
      <w:r w:rsidRPr="00327FD8">
        <w:t>Аспектности</w:t>
      </w:r>
      <w:proofErr w:type="spellEnd"/>
      <w:r w:rsidRPr="00327FD8">
        <w:t xml:space="preserve"> это </w:t>
      </w:r>
      <w:proofErr w:type="spellStart"/>
      <w:r w:rsidRPr="00327FD8">
        <w:t>четверичность</w:t>
      </w:r>
      <w:proofErr w:type="spellEnd"/>
      <w:r w:rsidRPr="00327FD8">
        <w:t xml:space="preserve"> в синтезе, </w:t>
      </w:r>
      <w:r w:rsidRPr="003A45FC">
        <w:t xml:space="preserve">а второй уровень </w:t>
      </w:r>
      <w:proofErr w:type="spellStart"/>
      <w:r w:rsidRPr="003A45FC">
        <w:t>Аспектности</w:t>
      </w:r>
      <w:proofErr w:type="spellEnd"/>
      <w:r w:rsidRPr="003A45FC">
        <w:t xml:space="preserve"> </w:t>
      </w:r>
      <w:proofErr w:type="spellStart"/>
      <w:r w:rsidRPr="003A45FC">
        <w:t>восьмеричность</w:t>
      </w:r>
      <w:proofErr w:type="spellEnd"/>
      <w:r w:rsidRPr="003A45FC">
        <w:t xml:space="preserve"> в синтезе. (</w:t>
      </w:r>
      <w:r w:rsidRPr="003A45FC">
        <w:rPr>
          <w:i/>
        </w:rPr>
        <w:t>Чихают</w:t>
      </w:r>
      <w:r w:rsidRPr="003A45FC">
        <w:t>) Точно. Кстати, Владык</w:t>
      </w:r>
      <w:r w:rsidRPr="00327FD8">
        <w:t xml:space="preserve">и, может быть, и создали программу четверичной отдачи, когда вы всем отдаёте </w:t>
      </w:r>
      <w:proofErr w:type="spellStart"/>
      <w:r w:rsidRPr="00327FD8">
        <w:t>четверицу</w:t>
      </w:r>
      <w:proofErr w:type="spellEnd"/>
      <w:r w:rsidRPr="00327FD8">
        <w:t xml:space="preserve">, чтобы вы прошли первый уровень </w:t>
      </w:r>
      <w:proofErr w:type="spellStart"/>
      <w:r w:rsidRPr="00327FD8">
        <w:t>аспектности</w:t>
      </w:r>
      <w:proofErr w:type="spellEnd"/>
      <w:r>
        <w:t>,</w:t>
      </w:r>
      <w:r w:rsidRPr="00327FD8">
        <w:t xml:space="preserve"> и с первого, отдавая другим, сдвинулись на второе. </w:t>
      </w:r>
      <w:proofErr w:type="spellStart"/>
      <w:r w:rsidRPr="00327FD8">
        <w:t>Фух</w:t>
      </w:r>
      <w:proofErr w:type="spellEnd"/>
      <w:r w:rsidRPr="00327FD8">
        <w:t>.</w:t>
      </w:r>
    </w:p>
    <w:p w14:paraId="6E596113" w14:textId="77777777" w:rsidR="004366EE" w:rsidRPr="00327FD8" w:rsidRDefault="004366EE" w:rsidP="004366EE">
      <w:pPr>
        <w:spacing w:after="0" w:line="240" w:lineRule="auto"/>
        <w:ind w:firstLine="397"/>
        <w:jc w:val="both"/>
      </w:pPr>
      <w:r w:rsidRPr="00327FD8">
        <w:t>А знаете, почему ещё не сдвигаемо? Потому что вся пятая раса приучала к Любви, и многие внешне в Синтезе, а внутри втайне в Любви. При этом никто не говорит,</w:t>
      </w:r>
      <w:r>
        <w:t xml:space="preserve"> что Синтез не</w:t>
      </w:r>
      <w:r w:rsidRPr="00327FD8">
        <w:t xml:space="preserve"> в Любви</w:t>
      </w:r>
      <w:r>
        <w:t xml:space="preserve"> и</w:t>
      </w:r>
      <w:r w:rsidRPr="00327FD8">
        <w:t xml:space="preserve"> н</w:t>
      </w:r>
      <w:r>
        <w:t>е</w:t>
      </w:r>
      <w:r w:rsidRPr="00327FD8">
        <w:t xml:space="preserve"> в Мудрости</w:t>
      </w:r>
      <w:r>
        <w:t>,</w:t>
      </w:r>
      <w:r w:rsidRPr="00327FD8">
        <w:t xml:space="preserve"> н</w:t>
      </w:r>
      <w:r>
        <w:t>е</w:t>
      </w:r>
      <w:r w:rsidRPr="00327FD8">
        <w:t xml:space="preserve"> в Воле и всё вместе это в нём, но подозрение говорит, что в Любви надёжнее, потому что все воплощения пятой расе были в Любви.</w:t>
      </w:r>
    </w:p>
    <w:p w14:paraId="75EDF548" w14:textId="77777777" w:rsidR="004366EE" w:rsidRPr="00327FD8" w:rsidRDefault="004366EE" w:rsidP="004366EE">
      <w:pPr>
        <w:spacing w:after="0" w:line="240" w:lineRule="auto"/>
        <w:ind w:firstLine="397"/>
        <w:jc w:val="both"/>
      </w:pPr>
      <w:r w:rsidRPr="00327FD8">
        <w:t xml:space="preserve">Не будет Любви, а я сразу сказал: «Не будет Любви, не будет Синтеза», – это с первых Синтезов сказал. Но вопрос в том, что от Любви надо иногда отходить, чтоб Мудрость работала, Воля была, Синтез, а то, если постоянно в Любви, всё остальное ведь не работает. И в итоге люди все, кто в Любви </w:t>
      </w:r>
      <w:r>
        <w:t xml:space="preserve">и </w:t>
      </w:r>
      <w:r w:rsidRPr="00327FD8">
        <w:t>только ради Любви</w:t>
      </w:r>
      <w:r>
        <w:t>,</w:t>
      </w:r>
      <w:r w:rsidRPr="00327FD8">
        <w:t xml:space="preserve"> дальше </w:t>
      </w:r>
      <w:proofErr w:type="spellStart"/>
      <w:r w:rsidRPr="00327FD8">
        <w:t>четверицы</w:t>
      </w:r>
      <w:proofErr w:type="spellEnd"/>
      <w:r w:rsidRPr="00327FD8">
        <w:t xml:space="preserve"> не идут, даже если они стяжали 32-рицу.</w:t>
      </w:r>
    </w:p>
    <w:p w14:paraId="44E7D433" w14:textId="77777777" w:rsidR="004366EE" w:rsidRPr="00327FD8" w:rsidRDefault="004366EE" w:rsidP="004366EE">
      <w:pPr>
        <w:spacing w:after="0" w:line="240" w:lineRule="auto"/>
        <w:ind w:firstLine="397"/>
        <w:jc w:val="both"/>
      </w:pPr>
      <w:r w:rsidRPr="00327FD8">
        <w:t xml:space="preserve">Я не выдумал эти законы, Отец утвердил, мы должны их исполнить. Дальше начинается ещё самое сложное это 16-ричная </w:t>
      </w:r>
      <w:proofErr w:type="spellStart"/>
      <w:r w:rsidRPr="00327FD8">
        <w:t>Аспектность</w:t>
      </w:r>
      <w:proofErr w:type="spellEnd"/>
      <w:r w:rsidRPr="00327FD8">
        <w:t xml:space="preserve"> – Дочь, Фа Воля и Универсум, да-да Универсум, я не оговорился. Это 16-рица, которую вы стяжаете по присутствиям, то есть</w:t>
      </w:r>
      <w:r>
        <w:t xml:space="preserve"> </w:t>
      </w:r>
      <w:r w:rsidRPr="00327FD8">
        <w:t>(</w:t>
      </w:r>
      <w:r w:rsidRPr="00327FD8">
        <w:rPr>
          <w:i/>
        </w:rPr>
        <w:t>пишет на схеме от тр</w:t>
      </w:r>
      <w:r>
        <w:rPr>
          <w:i/>
        </w:rPr>
        <w:t>ойки</w:t>
      </w:r>
      <w:r w:rsidRPr="00327FD8">
        <w:rPr>
          <w:i/>
        </w:rPr>
        <w:t xml:space="preserve"> к единице</w:t>
      </w:r>
      <w:r w:rsidRPr="00327FD8">
        <w:t xml:space="preserve">) это присутствие, это </w:t>
      </w:r>
      <w:proofErr w:type="spellStart"/>
      <w:r w:rsidRPr="00327FD8">
        <w:t>глобусность</w:t>
      </w:r>
      <w:proofErr w:type="spellEnd"/>
      <w:r w:rsidRPr="00327FD8">
        <w:t>, а это основы.</w:t>
      </w:r>
    </w:p>
    <w:p w14:paraId="0CC48AE9" w14:textId="77777777" w:rsidR="004366EE" w:rsidRPr="00327FD8" w:rsidRDefault="004366EE" w:rsidP="004366EE">
      <w:pPr>
        <w:spacing w:after="0" w:line="240" w:lineRule="auto"/>
        <w:ind w:firstLine="397"/>
        <w:jc w:val="both"/>
      </w:pPr>
      <w:r w:rsidRPr="00327FD8">
        <w:t xml:space="preserve">И стяжав 16-рицу по присутствиям, вы получаете Синтез-16-рицу </w:t>
      </w:r>
      <w:r>
        <w:t>м</w:t>
      </w:r>
      <w:r w:rsidRPr="00327FD8">
        <w:t xml:space="preserve">етагалактическую, называется Фа 16-рица, это третий уровень </w:t>
      </w:r>
      <w:proofErr w:type="spellStart"/>
      <w:r w:rsidRPr="00327FD8">
        <w:t>Аспектности</w:t>
      </w:r>
      <w:proofErr w:type="spellEnd"/>
      <w:r w:rsidRPr="00327FD8">
        <w:t xml:space="preserve">. И вот здесь наступает самое интересное, даже если вы </w:t>
      </w:r>
      <w:proofErr w:type="spellStart"/>
      <w:r w:rsidRPr="00327FD8">
        <w:t>отстяжали</w:t>
      </w:r>
      <w:proofErr w:type="spellEnd"/>
      <w:r w:rsidRPr="00327FD8">
        <w:t xml:space="preserve"> 16-рицу, вот </w:t>
      </w:r>
      <w:proofErr w:type="spellStart"/>
      <w:r w:rsidRPr="00327FD8">
        <w:t>отстяжали</w:t>
      </w:r>
      <w:proofErr w:type="spellEnd"/>
      <w:r w:rsidRPr="00327FD8">
        <w:t>, она у вас не работает, если у вас Воля не работает, чихала она всей 16-ричностью на вас, если вы в Мудрости или в Любви, а Волю применить не можете.</w:t>
      </w:r>
    </w:p>
    <w:p w14:paraId="6B11D313" w14:textId="77777777" w:rsidR="004366EE" w:rsidRPr="00327FD8" w:rsidRDefault="004366EE" w:rsidP="004366EE">
      <w:pPr>
        <w:spacing w:after="0" w:line="240" w:lineRule="auto"/>
        <w:ind w:firstLine="397"/>
        <w:jc w:val="both"/>
      </w:pPr>
      <w:r w:rsidRPr="00327FD8">
        <w:t>Потом</w:t>
      </w:r>
      <w:r>
        <w:t xml:space="preserve"> </w:t>
      </w:r>
      <w:r w:rsidRPr="00327FD8">
        <w:t xml:space="preserve">у неё простуда заканчивается, у вас начинается Воля, но она смотрит, насколько вашей Воли хватит, а Воли должно хватить минимум, себе цифру возьмите в голову, какую минимум? На девять Частей, 50%+1. Если </w:t>
      </w:r>
      <w:proofErr w:type="gramStart"/>
      <w:r w:rsidRPr="00327FD8">
        <w:t>вы Волей</w:t>
      </w:r>
      <w:proofErr w:type="gramEnd"/>
      <w:r w:rsidRPr="00327FD8">
        <w:t xml:space="preserve"> не можете отстроить любые восемь-девять Частей 16-рицы, (</w:t>
      </w:r>
      <w:r w:rsidRPr="00327FD8">
        <w:rPr>
          <w:i/>
        </w:rPr>
        <w:t>чихают</w:t>
      </w:r>
      <w:r w:rsidRPr="00327FD8">
        <w:t>) ваша 16-рица, спасибо, точно, я ж</w:t>
      </w:r>
      <w:r>
        <w:t>е</w:t>
      </w:r>
      <w:r w:rsidRPr="00327FD8">
        <w:t xml:space="preserve"> сказал, чихала.</w:t>
      </w:r>
    </w:p>
    <w:p w14:paraId="25DB7637" w14:textId="77777777" w:rsidR="004366EE" w:rsidRPr="00327FD8" w:rsidRDefault="004366EE" w:rsidP="004366EE">
      <w:pPr>
        <w:spacing w:after="0" w:line="240" w:lineRule="auto"/>
        <w:ind w:firstLine="397"/>
        <w:jc w:val="both"/>
      </w:pPr>
      <w:r w:rsidRPr="00327FD8">
        <w:t xml:space="preserve">Ваша 16-рица есть, но она почти, пока кочумает, </w:t>
      </w:r>
      <w:r>
        <w:t xml:space="preserve">вот </w:t>
      </w:r>
      <w:r w:rsidRPr="00327FD8">
        <w:t xml:space="preserve">знаете, как растение живёт, хорошее и весёлое. А если учесть, что это Воля и Дочь, то она требует, как Дочь, уже, что? Деятельности каждой Части. То есть, если </w:t>
      </w:r>
      <w:r>
        <w:t xml:space="preserve">в </w:t>
      </w:r>
      <w:proofErr w:type="spellStart"/>
      <w:r w:rsidRPr="00327FD8">
        <w:t>восьмерице</w:t>
      </w:r>
      <w:proofErr w:type="spellEnd"/>
      <w:r w:rsidRPr="00327FD8">
        <w:t xml:space="preserve"> достаточно Мудрости осознать, как, что во всём входит и возжечь, если в Любви главное быть и хотя бы иметь, то есть Любовь имеет, Мудрость осознаёт, а Дочь требует деятельности.</w:t>
      </w:r>
    </w:p>
    <w:p w14:paraId="6F52EEA0" w14:textId="77777777" w:rsidR="004366EE" w:rsidRPr="00327FD8" w:rsidRDefault="004366EE" w:rsidP="004366EE">
      <w:pPr>
        <w:spacing w:after="0" w:line="240" w:lineRule="auto"/>
        <w:ind w:firstLine="397"/>
        <w:jc w:val="both"/>
      </w:pPr>
      <w:r w:rsidRPr="00327FD8">
        <w:t>И вот тут начинается проблема, когда девять или восемь Частей должны у вас действовать, возникает вопрос, как действовать, чем действовать, над чем действовать, вот и подумайте, как у вас действует пассионарность сейчас. Трансформер, а, нет, это из 32-рицы, попрощ</w:t>
      </w:r>
      <w:r>
        <w:t>е</w:t>
      </w:r>
      <w:r w:rsidRPr="00327FD8">
        <w:t xml:space="preserve"> возьм</w:t>
      </w:r>
      <w:r>
        <w:t>ём</w:t>
      </w:r>
      <w:r w:rsidRPr="00327FD8">
        <w:t>, как Монада у вас действует сейчас с Образом Отца?</w:t>
      </w:r>
    </w:p>
    <w:p w14:paraId="5B995760" w14:textId="77777777" w:rsidR="004366EE" w:rsidRPr="00327FD8" w:rsidRDefault="004366EE" w:rsidP="004366EE">
      <w:pPr>
        <w:spacing w:after="0" w:line="240" w:lineRule="auto"/>
        <w:ind w:firstLine="397"/>
        <w:jc w:val="both"/>
      </w:pPr>
      <w:r w:rsidRPr="00327FD8">
        <w:t xml:space="preserve">Что значит, как действует? Правильный ответ, молодец, хорошо сказал, минус один, а вот действует она. На меня посмотрите, сейчас Монада вокруг меня начинает </w:t>
      </w:r>
      <w:proofErr w:type="spellStart"/>
      <w:r w:rsidRPr="00327FD8">
        <w:t>эманировать</w:t>
      </w:r>
      <w:proofErr w:type="spellEnd"/>
      <w:r w:rsidRPr="00327FD8">
        <w:t xml:space="preserve"> Огонь, какой сферой? Пятой. Сколько </w:t>
      </w:r>
      <w:proofErr w:type="spellStart"/>
      <w:r w:rsidRPr="00327FD8">
        <w:t>Пламён</w:t>
      </w:r>
      <w:proofErr w:type="spellEnd"/>
      <w:r w:rsidRPr="00327FD8">
        <w:t xml:space="preserve"> сейчас возожглось вокруг моего тела? Посчитайте внутри Монады. Восемь. Я не могу возжечь четыре, </w:t>
      </w:r>
      <w:proofErr w:type="spellStart"/>
      <w:r w:rsidRPr="00327FD8">
        <w:t>Универсумный</w:t>
      </w:r>
      <w:proofErr w:type="spellEnd"/>
      <w:r w:rsidRPr="00327FD8">
        <w:t xml:space="preserve"> курс, (</w:t>
      </w:r>
      <w:r w:rsidRPr="00327FD8">
        <w:rPr>
          <w:i/>
        </w:rPr>
        <w:t>стучит по столу</w:t>
      </w:r>
      <w:r w:rsidRPr="00327FD8">
        <w:t>) войдите.</w:t>
      </w:r>
    </w:p>
    <w:p w14:paraId="24B9E368" w14:textId="77777777" w:rsidR="004366EE" w:rsidRPr="00327FD8" w:rsidRDefault="004366EE" w:rsidP="004366EE">
      <w:pPr>
        <w:spacing w:after="0" w:line="240" w:lineRule="auto"/>
        <w:ind w:firstLine="397"/>
        <w:jc w:val="both"/>
      </w:pPr>
      <w:proofErr w:type="spellStart"/>
      <w:r w:rsidRPr="00327FD8">
        <w:t>Универсумная</w:t>
      </w:r>
      <w:proofErr w:type="spellEnd"/>
      <w:r w:rsidRPr="00327FD8">
        <w:t xml:space="preserve"> Монада имеет восемь </w:t>
      </w:r>
      <w:proofErr w:type="spellStart"/>
      <w:r w:rsidRPr="00327FD8">
        <w:t>Пламён</w:t>
      </w:r>
      <w:proofErr w:type="spellEnd"/>
      <w:r w:rsidRPr="00327FD8">
        <w:t xml:space="preserve">, ведя </w:t>
      </w:r>
      <w:proofErr w:type="spellStart"/>
      <w:r w:rsidRPr="00327FD8">
        <w:t>Универсумный</w:t>
      </w:r>
      <w:proofErr w:type="spellEnd"/>
      <w:r w:rsidRPr="00327FD8">
        <w:t xml:space="preserve"> курс, я не могу ниже, иначе я переключусь на Метагалактический Огонь вместе с вами тут же и собью весь курс. Это так, для логики событий. Сейчас, когда я стучал, на какая сфера перешла и начала </w:t>
      </w:r>
      <w:proofErr w:type="spellStart"/>
      <w:r w:rsidRPr="00327FD8">
        <w:t>эманировать</w:t>
      </w:r>
      <w:proofErr w:type="spellEnd"/>
      <w:r w:rsidRPr="00327FD8">
        <w:t xml:space="preserve"> Огонь? На седьмую и седьмая начинает </w:t>
      </w:r>
      <w:proofErr w:type="spellStart"/>
      <w:r w:rsidRPr="00327FD8">
        <w:t>эманировать</w:t>
      </w:r>
      <w:proofErr w:type="spellEnd"/>
      <w:r w:rsidRPr="00327FD8">
        <w:t xml:space="preserve"> Волю, пыхать так (</w:t>
      </w:r>
      <w:r w:rsidRPr="00327FD8">
        <w:rPr>
          <w:i/>
        </w:rPr>
        <w:t>быстро сопит</w:t>
      </w:r>
      <w:r w:rsidRPr="00327FD8">
        <w:t>), кого б достать, называется. Всё, всё.</w:t>
      </w:r>
    </w:p>
    <w:p w14:paraId="0A55C4FB" w14:textId="77777777" w:rsidR="004366EE" w:rsidRPr="00327FD8" w:rsidRDefault="004366EE" w:rsidP="004366EE">
      <w:pPr>
        <w:spacing w:after="0" w:line="240" w:lineRule="auto"/>
        <w:ind w:firstLine="397"/>
        <w:jc w:val="both"/>
      </w:pPr>
      <w:r w:rsidRPr="00327FD8">
        <w:t xml:space="preserve">А в новой, в пятой расе я не предлагал вам это видеть, а в шестой с января – обязаны. В пятой расе мы такие примеры даже не давали, а в шестой обязаны. Должны! И последний уровень </w:t>
      </w:r>
      <w:proofErr w:type="spellStart"/>
      <w:r w:rsidRPr="00327FD8">
        <w:t>Аспектности</w:t>
      </w:r>
      <w:proofErr w:type="spellEnd"/>
      <w:r w:rsidRPr="00327FD8">
        <w:t>, вы сейчас это будете стяжать, вы</w:t>
      </w:r>
      <w:r>
        <w:t xml:space="preserve"> не</w:t>
      </w:r>
      <w:r w:rsidRPr="00327FD8">
        <w:t>, я, это не теория.</w:t>
      </w:r>
    </w:p>
    <w:p w14:paraId="17728D81" w14:textId="77777777" w:rsidR="004366EE" w:rsidRPr="00327FD8" w:rsidRDefault="004366EE" w:rsidP="004366EE">
      <w:pPr>
        <w:spacing w:after="0" w:line="240" w:lineRule="auto"/>
        <w:ind w:firstLine="397"/>
        <w:jc w:val="both"/>
        <w:rPr>
          <w:i/>
        </w:rPr>
      </w:pPr>
      <w:r w:rsidRPr="00327FD8">
        <w:rPr>
          <w:i/>
        </w:rPr>
        <w:t xml:space="preserve">Из зала: – </w:t>
      </w:r>
      <w:r>
        <w:rPr>
          <w:i/>
        </w:rPr>
        <w:t>А мы и не против</w:t>
      </w:r>
      <w:r w:rsidRPr="00327FD8">
        <w:rPr>
          <w:i/>
        </w:rPr>
        <w:t>.</w:t>
      </w:r>
    </w:p>
    <w:p w14:paraId="20AB49CF" w14:textId="77777777" w:rsidR="004366EE" w:rsidRPr="00327FD8" w:rsidRDefault="004366EE" w:rsidP="004366EE">
      <w:pPr>
        <w:spacing w:after="0" w:line="240" w:lineRule="auto"/>
        <w:ind w:firstLine="397"/>
        <w:jc w:val="both"/>
      </w:pPr>
      <w:r w:rsidRPr="00327FD8">
        <w:t>А?</w:t>
      </w:r>
    </w:p>
    <w:p w14:paraId="663B49A9" w14:textId="77777777" w:rsidR="004366EE" w:rsidRPr="00327FD8" w:rsidRDefault="004366EE" w:rsidP="004366EE">
      <w:pPr>
        <w:spacing w:after="0" w:line="240" w:lineRule="auto"/>
        <w:ind w:firstLine="397"/>
        <w:jc w:val="both"/>
        <w:rPr>
          <w:i/>
        </w:rPr>
      </w:pPr>
      <w:r w:rsidRPr="00327FD8">
        <w:rPr>
          <w:i/>
        </w:rPr>
        <w:t xml:space="preserve">Из зала: – </w:t>
      </w:r>
      <w:r>
        <w:rPr>
          <w:i/>
        </w:rPr>
        <w:t>Мы не против</w:t>
      </w:r>
      <w:r w:rsidRPr="00327FD8">
        <w:rPr>
          <w:i/>
        </w:rPr>
        <w:t>.</w:t>
      </w:r>
    </w:p>
    <w:p w14:paraId="0B85D2D5" w14:textId="77777777" w:rsidR="004366EE" w:rsidRPr="00327FD8" w:rsidRDefault="004366EE" w:rsidP="004366EE">
      <w:pPr>
        <w:spacing w:after="0" w:line="240" w:lineRule="auto"/>
        <w:ind w:firstLine="397"/>
        <w:jc w:val="both"/>
      </w:pPr>
      <w:r w:rsidRPr="00327FD8">
        <w:t xml:space="preserve">Я знаю, я знаю, что вы постоянно ждёте практики, а я их не даю, </w:t>
      </w:r>
      <w:r>
        <w:t xml:space="preserve">это </w:t>
      </w:r>
      <w:r w:rsidRPr="00327FD8">
        <w:t xml:space="preserve">я понял, это просто </w:t>
      </w:r>
      <w:r>
        <w:t xml:space="preserve">вот </w:t>
      </w:r>
      <w:r w:rsidRPr="00327FD8">
        <w:t>тут написано: «У! Когда будет практика?!» А я виноват</w:t>
      </w:r>
      <w:r>
        <w:t>,</w:t>
      </w:r>
      <w:r w:rsidRPr="00327FD8">
        <w:t xml:space="preserve"> что </w:t>
      </w:r>
      <w:r>
        <w:t>это</w:t>
      </w:r>
      <w:r w:rsidRPr="00327FD8">
        <w:t xml:space="preserve">? И последний этап это 32-рица, которая выражает Отца, выражает Фа Синтез, Отца, понятно, в </w:t>
      </w:r>
      <w:proofErr w:type="spellStart"/>
      <w:r w:rsidRPr="00327FD8">
        <w:t>четверице</w:t>
      </w:r>
      <w:proofErr w:type="spellEnd"/>
      <w:r w:rsidRPr="00327FD8">
        <w:t>, Отца Метагалактики, выражает Фа Синтез, работает с Единым, то есть должна быть Едина</w:t>
      </w:r>
      <w:r>
        <w:t>я</w:t>
      </w:r>
      <w:r w:rsidRPr="00327FD8">
        <w:t xml:space="preserve"> и начинает выражать Проявления.</w:t>
      </w:r>
    </w:p>
    <w:p w14:paraId="27F5E137" w14:textId="77777777" w:rsidR="004366EE" w:rsidRDefault="004366EE" w:rsidP="004366EE">
      <w:pPr>
        <w:spacing w:after="0" w:line="240" w:lineRule="auto"/>
        <w:ind w:firstLine="397"/>
        <w:jc w:val="both"/>
      </w:pPr>
      <w:r w:rsidRPr="00327FD8">
        <w:t xml:space="preserve">Именно поэтому мы 32-рично начинаем выходить в Универсум, да, и начинаем выходить в Единое Проявление к Фа Отцу Метагалактики, но здесь уже идёт Огонь Фа Синтеза, то есть, если здесь Дочь и Воля, здесь Огонь Фа Синтеза. И в 32-рице наступает третья проблема, </w:t>
      </w:r>
      <w:proofErr w:type="gramStart"/>
      <w:r w:rsidRPr="00327FD8">
        <w:t>можно Волей</w:t>
      </w:r>
      <w:proofErr w:type="gramEnd"/>
      <w:r w:rsidRPr="00327FD8">
        <w:t xml:space="preserve"> отстроить 16-рицу</w:t>
      </w:r>
      <w:r>
        <w:t xml:space="preserve"> и</w:t>
      </w:r>
      <w:r w:rsidRPr="00327FD8">
        <w:t xml:space="preserve"> она будет действовать, направить её</w:t>
      </w:r>
      <w:r>
        <w:t>.</w:t>
      </w:r>
    </w:p>
    <w:p w14:paraId="1ECDB86D" w14:textId="77777777" w:rsidR="004366EE" w:rsidRPr="00327FD8" w:rsidRDefault="004366EE" w:rsidP="004366EE">
      <w:pPr>
        <w:spacing w:after="0" w:line="240" w:lineRule="auto"/>
        <w:ind w:firstLine="397"/>
        <w:jc w:val="both"/>
      </w:pPr>
      <w:r>
        <w:t>А</w:t>
      </w:r>
      <w:r w:rsidRPr="00327FD8">
        <w:t xml:space="preserve"> в 32-рице нужен объём Огня и, управляющего этим Огнём, Синтеза, чтобы этим Огнём и Синтезом ваши 32 Части начали применяться, вслушайтесь, не действовать, это 16-рица и Воля, а применяться, то есть срабатывать. Что значит срабатывать? Это когда я захотел вам показать Монаду, она раз, вокруг меня и стала.</w:t>
      </w:r>
    </w:p>
    <w:p w14:paraId="5528DEF9" w14:textId="77777777" w:rsidR="004366EE" w:rsidRPr="00327FD8" w:rsidRDefault="004366EE" w:rsidP="004366EE">
      <w:pPr>
        <w:spacing w:after="0" w:line="240" w:lineRule="auto"/>
        <w:ind w:firstLine="397"/>
        <w:jc w:val="both"/>
      </w:pPr>
      <w:r w:rsidRPr="00327FD8">
        <w:t xml:space="preserve">Сказал: «Сконцентрируйтесь на Огонь», – и сразу восемь </w:t>
      </w:r>
      <w:proofErr w:type="spellStart"/>
      <w:r w:rsidRPr="00327FD8">
        <w:t>Пламён</w:t>
      </w:r>
      <w:proofErr w:type="spellEnd"/>
      <w:r w:rsidRPr="00327FD8">
        <w:t xml:space="preserve"> вокруг меня прибежали и начали гореть. В принципе, они горели на своём присутствии, но я только о них вспомнил, и они стали гореть в моём теле, вокруг моего тела, чтоб было видимо. Увидели? Вот это называется объём Синтеза и Огня, который срабатывает, применяется.</w:t>
      </w:r>
    </w:p>
    <w:p w14:paraId="1BFEEB33" w14:textId="77777777" w:rsidR="004366EE" w:rsidRPr="00327FD8" w:rsidRDefault="004366EE" w:rsidP="004366EE">
      <w:pPr>
        <w:spacing w:after="0" w:line="240" w:lineRule="auto"/>
        <w:ind w:firstLine="397"/>
        <w:jc w:val="both"/>
      </w:pPr>
      <w:r w:rsidRPr="00327FD8">
        <w:t xml:space="preserve">И любая Часть 32-рицы, внимание, если я её понимаю, знаю и знаю, как она работает, то есть я должен понимать, как Монада работает, осознавать, так корректней будет, там </w:t>
      </w:r>
      <w:proofErr w:type="spellStart"/>
      <w:r w:rsidRPr="00327FD8">
        <w:t>Головерсум</w:t>
      </w:r>
      <w:proofErr w:type="spellEnd"/>
      <w:r w:rsidRPr="00327FD8">
        <w:t>, как работает, и тогда он на Синтез моего восприятия сознательного срабатывает, и я им оперирую. То есть, применяя, управляю.</w:t>
      </w:r>
    </w:p>
    <w:p w14:paraId="1D91B6DB" w14:textId="77777777" w:rsidR="004366EE" w:rsidRPr="00327FD8" w:rsidRDefault="004366EE" w:rsidP="004366EE">
      <w:pPr>
        <w:spacing w:after="0" w:line="240" w:lineRule="auto"/>
        <w:ind w:firstLine="397"/>
        <w:jc w:val="both"/>
      </w:pPr>
      <w:r w:rsidRPr="00327FD8">
        <w:t xml:space="preserve">Если же у меня не складывается, где, какая Часть срабатывает, то вот это оперирование Частями не срабатывает, в итоге, идут какие-то условия физические, и я не успеваю по этим условиям сработать своей какой-то Частью 32-ричной и так далее, и так далее, и так далее. И вот это четыре варианта </w:t>
      </w:r>
      <w:proofErr w:type="spellStart"/>
      <w:r w:rsidRPr="00327FD8">
        <w:t>Аспектности</w:t>
      </w:r>
      <w:proofErr w:type="spellEnd"/>
      <w:r w:rsidRPr="00327FD8">
        <w:t xml:space="preserve"> есть рост </w:t>
      </w:r>
      <w:proofErr w:type="spellStart"/>
      <w:r w:rsidRPr="00327FD8">
        <w:t>Аспектности</w:t>
      </w:r>
      <w:proofErr w:type="spellEnd"/>
      <w:r w:rsidRPr="00327FD8">
        <w:t xml:space="preserve"> в каждом из вас.</w:t>
      </w:r>
    </w:p>
    <w:p w14:paraId="7A20B34A" w14:textId="77777777" w:rsidR="004366EE" w:rsidRPr="00327FD8" w:rsidRDefault="004366EE" w:rsidP="004366EE">
      <w:pPr>
        <w:spacing w:after="0" w:line="240" w:lineRule="auto"/>
        <w:ind w:firstLine="397"/>
        <w:jc w:val="both"/>
      </w:pPr>
      <w:r w:rsidRPr="00327FD8">
        <w:t>Значит, чтобы вам помочь восходить по этим этапам, мы, кстати, долго думали, как вот сдвинуть наших Чело в Доме</w:t>
      </w:r>
      <w:r>
        <w:t>,</w:t>
      </w:r>
      <w:r w:rsidRPr="00327FD8">
        <w:t xml:space="preserve"> </w:t>
      </w:r>
      <w:r>
        <w:t>м</w:t>
      </w:r>
      <w:r w:rsidRPr="00327FD8">
        <w:t xml:space="preserve">ы решили стяжать четыре варианта </w:t>
      </w:r>
      <w:proofErr w:type="spellStart"/>
      <w:r w:rsidRPr="00327FD8">
        <w:t>Аспектности</w:t>
      </w:r>
      <w:proofErr w:type="spellEnd"/>
      <w:r w:rsidRPr="00327FD8">
        <w:t>, чтобы они заряжали вас одновременно на все четыре этапа работы. Но! Заряжать-то они будут, но пройти поэтапно каждый из них вы обязаны, вы никуда от них не денетесь, вы не сможете их не пройти.</w:t>
      </w:r>
    </w:p>
    <w:p w14:paraId="538B25E0" w14:textId="77777777" w:rsidR="004366EE" w:rsidRPr="00327FD8" w:rsidRDefault="004366EE" w:rsidP="004366EE">
      <w:pPr>
        <w:spacing w:after="0" w:line="240" w:lineRule="auto"/>
        <w:ind w:firstLine="397"/>
        <w:jc w:val="both"/>
      </w:pPr>
      <w:r w:rsidRPr="00327FD8">
        <w:t xml:space="preserve">Поэтому сами задумайтесь и выберите, а в какой </w:t>
      </w:r>
      <w:proofErr w:type="spellStart"/>
      <w:r w:rsidRPr="00327FD8">
        <w:t>Аспектности</w:t>
      </w:r>
      <w:proofErr w:type="spellEnd"/>
      <w:r w:rsidRPr="00327FD8">
        <w:t xml:space="preserve"> вы находитесь. Только, пожалуйста, это не значит, что вы не стяжаете 32-рицу или потенциально она у вас не работает, работает и стяжаете, но вы выражаете только то, что можете выразить, не больше</w:t>
      </w:r>
      <w:r>
        <w:t xml:space="preserve"> и</w:t>
      </w:r>
      <w:r w:rsidRPr="00327FD8">
        <w:t xml:space="preserve"> не меньше. Практика.</w:t>
      </w:r>
    </w:p>
    <w:p w14:paraId="1C38F64B" w14:textId="77777777" w:rsidR="004366EE" w:rsidRPr="00CC55FC" w:rsidRDefault="004366EE" w:rsidP="00422978">
      <w:pPr>
        <w:spacing w:after="0" w:line="240" w:lineRule="auto"/>
        <w:jc w:val="center"/>
      </w:pPr>
      <w:r w:rsidRPr="00CC55FC">
        <w:t>ПРАКТИКА 3</w:t>
      </w:r>
    </w:p>
    <w:p w14:paraId="504D4EA5" w14:textId="77777777" w:rsidR="004366EE" w:rsidRPr="00CC55FC" w:rsidRDefault="004366EE" w:rsidP="00422978">
      <w:pPr>
        <w:spacing w:after="0" w:line="240" w:lineRule="auto"/>
        <w:jc w:val="center"/>
      </w:pPr>
      <w:r w:rsidRPr="00CC55FC">
        <w:t>СТЯЖАНИЕ НОВОГО ВОСХОЖДЕНИЯ 8-МИПРОЯВЛЕННОГО ДОМА ФАОМГ.</w:t>
      </w:r>
    </w:p>
    <w:p w14:paraId="40CF0102" w14:textId="77777777" w:rsidR="004366EE" w:rsidRPr="00CC55FC" w:rsidRDefault="004366EE" w:rsidP="00422978">
      <w:pPr>
        <w:spacing w:after="0" w:line="240" w:lineRule="auto"/>
        <w:jc w:val="center"/>
      </w:pPr>
      <w:r w:rsidRPr="00CC55FC">
        <w:t>СТЯЖАНИЕ АСПЕКТНОСТИ ФАОМГ. ПРЕОБРАЖЕНИЕ ДХАММЫ СОЗИДАНИЯ В АСПЕКТНОЕ ВЫРАЖЕНИЕ</w:t>
      </w:r>
    </w:p>
    <w:p w14:paraId="6066873C" w14:textId="77777777" w:rsidR="004366EE" w:rsidRPr="00CC55FC" w:rsidRDefault="004366EE" w:rsidP="00422978">
      <w:pPr>
        <w:spacing w:after="0" w:line="240" w:lineRule="auto"/>
        <w:jc w:val="center"/>
      </w:pPr>
      <w:r w:rsidRPr="00CC55FC">
        <w:t>И НОВОЕ СОЗИДАНИЕ НОВОЙ МЕТАГАЛАКТИЧЕСКОЙ ЭРЫ И НОВОЙ ЭПОХИ 6-Й РАСЫ</w:t>
      </w:r>
    </w:p>
    <w:p w14:paraId="585EFD02" w14:textId="77777777" w:rsidR="004366EE" w:rsidRPr="00CC55FC" w:rsidRDefault="004366EE" w:rsidP="004366EE">
      <w:pPr>
        <w:spacing w:after="0" w:line="240" w:lineRule="auto"/>
        <w:ind w:firstLine="397"/>
      </w:pPr>
      <w:r w:rsidRPr="00CC55FC">
        <w:t>(ПЕРВОСТЯЖАНИЕ)</w:t>
      </w:r>
    </w:p>
    <w:p w14:paraId="4F1D2B5D" w14:textId="77777777" w:rsidR="004366EE" w:rsidRPr="00CC55FC" w:rsidRDefault="004366EE" w:rsidP="004366EE">
      <w:pPr>
        <w:spacing w:after="0" w:line="240" w:lineRule="auto"/>
        <w:ind w:firstLine="397"/>
        <w:rPr>
          <w:bCs/>
          <w:i/>
          <w:iCs/>
        </w:rPr>
      </w:pPr>
      <w:r w:rsidRPr="00CC55FC">
        <w:rPr>
          <w:bCs/>
          <w:i/>
          <w:iCs/>
        </w:rPr>
        <w:t>Комментарии перед практикой:</w:t>
      </w:r>
    </w:p>
    <w:p w14:paraId="2D156F5F" w14:textId="77777777" w:rsidR="004366EE" w:rsidRPr="00CC55FC" w:rsidRDefault="004366EE" w:rsidP="004366EE">
      <w:pPr>
        <w:spacing w:after="0" w:line="240" w:lineRule="auto"/>
        <w:ind w:firstLine="397"/>
        <w:rPr>
          <w:i/>
          <w:lang w:val="uk-UA"/>
        </w:rPr>
      </w:pPr>
      <w:r w:rsidRPr="00CC55FC">
        <w:rPr>
          <w:i/>
        </w:rPr>
        <w:t xml:space="preserve">Вот это, четыре варианта </w:t>
      </w:r>
      <w:proofErr w:type="spellStart"/>
      <w:r w:rsidRPr="00CC55FC">
        <w:rPr>
          <w:i/>
        </w:rPr>
        <w:t>Аспектности</w:t>
      </w:r>
      <w:proofErr w:type="spellEnd"/>
      <w:r w:rsidRPr="00CC55FC">
        <w:rPr>
          <w:i/>
        </w:rPr>
        <w:t xml:space="preserve">, есть рост </w:t>
      </w:r>
      <w:proofErr w:type="spellStart"/>
      <w:r w:rsidRPr="00CC55FC">
        <w:rPr>
          <w:i/>
        </w:rPr>
        <w:t>Аспектности</w:t>
      </w:r>
      <w:proofErr w:type="spellEnd"/>
      <w:r w:rsidRPr="00CC55FC">
        <w:rPr>
          <w:i/>
        </w:rPr>
        <w:t xml:space="preserve"> в каждом из вас. Значит, чтобы вам помочь восходить по этим этапам (мы, кстати, долго думали, как, вот, сдвинуть наших Чело в Доме), мы решили стяжать четыре варианта </w:t>
      </w:r>
      <w:proofErr w:type="spellStart"/>
      <w:r w:rsidRPr="00CC55FC">
        <w:rPr>
          <w:i/>
        </w:rPr>
        <w:t>Аспектности</w:t>
      </w:r>
      <w:proofErr w:type="spellEnd"/>
      <w:r w:rsidRPr="00CC55FC">
        <w:rPr>
          <w:i/>
        </w:rPr>
        <w:t xml:space="preserve">, чтобы они заряжали вас одновременно на все четыре этапа работы. Но! Заряжать-то они будут, но пройти поэтапно каждый из них вы обязаны. Вы никуда от них не денетесь, вы не сможете их не пройти. Поэтому сами задумайтесь и выберите, а в какой </w:t>
      </w:r>
      <w:proofErr w:type="spellStart"/>
      <w:r w:rsidRPr="00CC55FC">
        <w:rPr>
          <w:i/>
        </w:rPr>
        <w:t>Аспектности</w:t>
      </w:r>
      <w:proofErr w:type="spellEnd"/>
      <w:r w:rsidRPr="00CC55FC">
        <w:rPr>
          <w:i/>
        </w:rPr>
        <w:t xml:space="preserve"> вы находитесь? Только, пожалуйста, это не значит, что вы не стяжаете 32-рицу или потенциально она у вас не работает – работает и стяжаете! Но вы выражаете только то, что можете выразить -</w:t>
      </w:r>
      <w:r>
        <w:rPr>
          <w:i/>
        </w:rPr>
        <w:t xml:space="preserve"> </w:t>
      </w:r>
      <w:r w:rsidRPr="00CC55FC">
        <w:rPr>
          <w:i/>
        </w:rPr>
        <w:t>ни больше, ни меньше.</w:t>
      </w:r>
      <w:r w:rsidRPr="00CC55FC">
        <w:rPr>
          <w:i/>
          <w:lang w:val="uk-UA"/>
        </w:rPr>
        <w:t xml:space="preserve"> Практика. </w:t>
      </w:r>
    </w:p>
    <w:p w14:paraId="2A5E4829" w14:textId="77777777" w:rsidR="004366EE" w:rsidRPr="00CC55FC" w:rsidRDefault="004366EE" w:rsidP="004366EE">
      <w:pPr>
        <w:spacing w:after="0" w:line="240" w:lineRule="auto"/>
        <w:ind w:firstLine="397"/>
        <w:rPr>
          <w:lang w:val="uk-UA"/>
        </w:rPr>
      </w:pPr>
    </w:p>
    <w:p w14:paraId="7E030CA8" w14:textId="77777777" w:rsidR="004366EE" w:rsidRPr="00CC55FC" w:rsidRDefault="004366EE" w:rsidP="004366EE">
      <w:pPr>
        <w:spacing w:after="0" w:line="240" w:lineRule="auto"/>
        <w:ind w:firstLine="397"/>
        <w:rPr>
          <w:bCs/>
        </w:rPr>
      </w:pPr>
      <w:r w:rsidRPr="00CC55FC">
        <w:rPr>
          <w:bCs/>
        </w:rPr>
        <w:t xml:space="preserve">И мы возжигаемся </w:t>
      </w:r>
      <w:r w:rsidRPr="00CC55FC">
        <w:t>всем</w:t>
      </w:r>
      <w:r w:rsidRPr="00CC55FC">
        <w:rPr>
          <w:bCs/>
        </w:rPr>
        <w:t xml:space="preserve"> накопленным Огнём, возжигаемся ФА- или Синтез-16-рицами, 32-рицами и</w:t>
      </w:r>
      <w:r>
        <w:rPr>
          <w:bCs/>
        </w:rPr>
        <w:t xml:space="preserve"> </w:t>
      </w:r>
      <w:r w:rsidRPr="00CC55FC">
        <w:rPr>
          <w:bCs/>
        </w:rPr>
        <w:t>16-ричным Синтезом ФА-Отца Метагалактики в нас.</w:t>
      </w:r>
    </w:p>
    <w:p w14:paraId="560978F9" w14:textId="77777777" w:rsidR="004366EE" w:rsidRPr="00CC55FC" w:rsidRDefault="004366EE" w:rsidP="004366EE">
      <w:pPr>
        <w:spacing w:after="0" w:line="240" w:lineRule="auto"/>
        <w:ind w:firstLine="397"/>
        <w:rPr>
          <w:bCs/>
        </w:rPr>
      </w:pPr>
      <w:r w:rsidRPr="00CC55FC">
        <w:rPr>
          <w:bCs/>
        </w:rPr>
        <w:t>Синтезируемся с Едиными ФА-Владыками Кут Хуми –</w:t>
      </w:r>
      <w:r w:rsidRPr="00CC55FC">
        <w:rPr>
          <w:bCs/>
          <w:lang w:val="uk-UA"/>
        </w:rPr>
        <w:t xml:space="preserve"> </w:t>
      </w:r>
      <w:r w:rsidRPr="00CC55FC">
        <w:rPr>
          <w:bCs/>
        </w:rPr>
        <w:t>Фаинь</w:t>
      </w:r>
      <w:r w:rsidRPr="00CC55FC">
        <w:t>,</w:t>
      </w:r>
      <w:r w:rsidRPr="00CC55FC">
        <w:rPr>
          <w:bCs/>
        </w:rPr>
        <w:t xml:space="preserve"> возжигаясь их Огнём, и развёртываемся</w:t>
      </w:r>
      <w:r>
        <w:rPr>
          <w:bCs/>
        </w:rPr>
        <w:t xml:space="preserve"> </w:t>
      </w:r>
      <w:r w:rsidRPr="00CC55FC">
        <w:rPr>
          <w:bCs/>
        </w:rPr>
        <w:t>в Зале Дома ФА</w:t>
      </w:r>
      <w:r>
        <w:rPr>
          <w:bCs/>
        </w:rPr>
        <w:t xml:space="preserve"> </w:t>
      </w:r>
      <w:r w:rsidRPr="00CC55FC">
        <w:rPr>
          <w:bCs/>
        </w:rPr>
        <w:t xml:space="preserve">Дома ФА-Отца Метагалактики. </w:t>
      </w:r>
    </w:p>
    <w:p w14:paraId="4472D0AF" w14:textId="77777777" w:rsidR="004366EE" w:rsidRPr="00CC55FC" w:rsidRDefault="004366EE" w:rsidP="004366EE">
      <w:pPr>
        <w:spacing w:after="0" w:line="240" w:lineRule="auto"/>
        <w:ind w:firstLine="397"/>
        <w:rPr>
          <w:bCs/>
        </w:rPr>
      </w:pPr>
      <w:r w:rsidRPr="00CC55FC">
        <w:rPr>
          <w:bCs/>
          <w:i/>
        </w:rPr>
        <w:t>Стали устремлённо и в Огне.</w:t>
      </w:r>
      <w:r w:rsidRPr="00CC55FC">
        <w:rPr>
          <w:bCs/>
        </w:rPr>
        <w:t xml:space="preserve"> </w:t>
      </w:r>
    </w:p>
    <w:p w14:paraId="03BC9674" w14:textId="77777777" w:rsidR="004366EE" w:rsidRPr="00CC55FC" w:rsidRDefault="004366EE" w:rsidP="004366EE">
      <w:pPr>
        <w:spacing w:after="0" w:line="240" w:lineRule="auto"/>
        <w:ind w:firstLine="397"/>
        <w:rPr>
          <w:bCs/>
        </w:rPr>
      </w:pPr>
      <w:r w:rsidRPr="00CC55FC">
        <w:rPr>
          <w:bCs/>
          <w:lang w:val="uk-UA"/>
        </w:rPr>
        <w:t xml:space="preserve">В </w:t>
      </w:r>
      <w:r w:rsidRPr="00CC55FC">
        <w:rPr>
          <w:bCs/>
        </w:rPr>
        <w:t xml:space="preserve">этом Огне мы синтезируемся с ФА-Отцом Метагалактики, стяжаем и возжигаемся Огнём ФА-Отца Метагалактики, развёртываясь в Зале на 256-м вышестоящем Едином присутствии. </w:t>
      </w:r>
    </w:p>
    <w:p w14:paraId="74E4A18D" w14:textId="77777777" w:rsidR="004366EE" w:rsidRPr="00CC55FC" w:rsidRDefault="004366EE" w:rsidP="004366EE">
      <w:pPr>
        <w:spacing w:after="0" w:line="240" w:lineRule="auto"/>
        <w:ind w:firstLine="397"/>
        <w:rPr>
          <w:bCs/>
        </w:rPr>
      </w:pPr>
      <w:r w:rsidRPr="00CC55FC">
        <w:rPr>
          <w:bCs/>
        </w:rPr>
        <w:t xml:space="preserve">В этом Огне мы синтезируемся с </w:t>
      </w:r>
      <w:r w:rsidRPr="00CC55FC">
        <w:t>ХУМ ФА-Отца Метагалактики</w:t>
      </w:r>
      <w:r w:rsidRPr="00CC55FC">
        <w:rPr>
          <w:bCs/>
        </w:rPr>
        <w:t>, стяжаем и возжигаемся ФА-Изначальным Огнём</w:t>
      </w:r>
      <w:r w:rsidRPr="00CC55FC">
        <w:t>. И</w:t>
      </w:r>
      <w:r w:rsidRPr="00CC55FC">
        <w:rPr>
          <w:bCs/>
        </w:rPr>
        <w:t xml:space="preserve"> просим ФА-Отца Метагалактики преобразить каждого из нас на реализацию нового Огня и Цели Дома ФА-Отца Метагалактики в синтезе 8-ми Проявлений и выражения роста одновременного выражения</w:t>
      </w:r>
      <w:r>
        <w:rPr>
          <w:bCs/>
        </w:rPr>
        <w:t xml:space="preserve"> </w:t>
      </w:r>
      <w:r w:rsidRPr="00CC55FC">
        <w:rPr>
          <w:bCs/>
        </w:rPr>
        <w:t>4-хаспектности в синтезе частей Человека ФА, в каждом из нас и в синтезе нас,</w:t>
      </w:r>
      <w:r w:rsidRPr="00CC55FC">
        <w:rPr>
          <w:bCs/>
          <w:lang w:val="uk-UA"/>
        </w:rPr>
        <w:t xml:space="preserve"> и</w:t>
      </w:r>
      <w:r w:rsidRPr="00CC55FC">
        <w:rPr>
          <w:bCs/>
        </w:rPr>
        <w:t xml:space="preserve"> </w:t>
      </w:r>
      <w:proofErr w:type="spellStart"/>
      <w:r w:rsidRPr="00CC55FC">
        <w:rPr>
          <w:bCs/>
        </w:rPr>
        <w:t>введени</w:t>
      </w:r>
      <w:proofErr w:type="spellEnd"/>
      <w:r w:rsidRPr="00CC55FC">
        <w:rPr>
          <w:bCs/>
          <w:lang w:val="uk-UA"/>
        </w:rPr>
        <w:t>я</w:t>
      </w:r>
      <w:r w:rsidRPr="00CC55FC">
        <w:rPr>
          <w:bCs/>
        </w:rPr>
        <w:t xml:space="preserve"> поэтапной </w:t>
      </w:r>
      <w:proofErr w:type="spellStart"/>
      <w:r w:rsidRPr="00CC55FC">
        <w:rPr>
          <w:bCs/>
          <w:lang w:val="uk-UA"/>
        </w:rPr>
        <w:t>глубины</w:t>
      </w:r>
      <w:proofErr w:type="spellEnd"/>
      <w:r w:rsidRPr="00CC55FC">
        <w:rPr>
          <w:bCs/>
          <w:lang w:val="uk-UA"/>
        </w:rPr>
        <w:t xml:space="preserve"> А</w:t>
      </w:r>
      <w:proofErr w:type="spellStart"/>
      <w:r w:rsidRPr="00CC55FC">
        <w:rPr>
          <w:bCs/>
        </w:rPr>
        <w:t>спектности</w:t>
      </w:r>
      <w:proofErr w:type="spellEnd"/>
      <w:r w:rsidRPr="00CC55FC">
        <w:rPr>
          <w:bCs/>
        </w:rPr>
        <w:t xml:space="preserve"> в </w:t>
      </w:r>
      <w:proofErr w:type="spellStart"/>
      <w:r w:rsidRPr="00CC55FC">
        <w:rPr>
          <w:bCs/>
        </w:rPr>
        <w:t>Дхамму</w:t>
      </w:r>
      <w:proofErr w:type="spellEnd"/>
      <w:r w:rsidRPr="00CC55FC">
        <w:rPr>
          <w:bCs/>
        </w:rPr>
        <w:t xml:space="preserve"> Созидания каждого из нас для организации Аспектного выражения каждым из нас и синтезом нас в 4-хприсутственном Метагалактическом выражении нашем. </w:t>
      </w:r>
    </w:p>
    <w:p w14:paraId="02168E05" w14:textId="77777777" w:rsidR="004366EE" w:rsidRPr="00CC55FC" w:rsidRDefault="004366EE" w:rsidP="004366EE">
      <w:pPr>
        <w:spacing w:after="0" w:line="240" w:lineRule="auto"/>
        <w:ind w:firstLine="397"/>
        <w:rPr>
          <w:bCs/>
        </w:rPr>
      </w:pPr>
      <w:r w:rsidRPr="00CC55FC">
        <w:rPr>
          <w:bCs/>
          <w:lang w:val="uk-UA"/>
        </w:rPr>
        <w:t xml:space="preserve">И в </w:t>
      </w:r>
      <w:r w:rsidRPr="00CC55FC">
        <w:rPr>
          <w:bCs/>
        </w:rPr>
        <w:t xml:space="preserve">этом Огне мы синтезируемся с </w:t>
      </w:r>
      <w:r w:rsidRPr="00CC55FC">
        <w:t>ФА-Отцом Метагалактики</w:t>
      </w:r>
      <w:r w:rsidRPr="00CC55FC">
        <w:rPr>
          <w:bCs/>
        </w:rPr>
        <w:t xml:space="preserve"> </w:t>
      </w:r>
      <w:r w:rsidRPr="00CC55FC">
        <w:t xml:space="preserve">и </w:t>
      </w:r>
      <w:r w:rsidRPr="00CC55FC">
        <w:rPr>
          <w:bCs/>
        </w:rPr>
        <w:t xml:space="preserve">стяжаем Огонь </w:t>
      </w:r>
      <w:proofErr w:type="spellStart"/>
      <w:r w:rsidRPr="00CC55FC">
        <w:rPr>
          <w:bCs/>
        </w:rPr>
        <w:t>Сиаматического</w:t>
      </w:r>
      <w:proofErr w:type="spellEnd"/>
      <w:r w:rsidRPr="00CC55FC">
        <w:rPr>
          <w:bCs/>
        </w:rPr>
        <w:t xml:space="preserve"> Проявления и его 1-ю Каплю </w:t>
      </w:r>
      <w:r w:rsidRPr="00CC55FC">
        <w:t>перспективного восхождения</w:t>
      </w:r>
      <w:r w:rsidRPr="00CC55FC">
        <w:rPr>
          <w:bCs/>
        </w:rPr>
        <w:t xml:space="preserve"> в каждом из нас. И возжигаемся этой Каплей. </w:t>
      </w:r>
    </w:p>
    <w:p w14:paraId="36530998" w14:textId="77777777" w:rsidR="004366EE" w:rsidRPr="00CC55FC" w:rsidRDefault="004366EE" w:rsidP="004366EE">
      <w:pPr>
        <w:spacing w:after="0" w:line="240" w:lineRule="auto"/>
        <w:ind w:firstLine="397"/>
        <w:rPr>
          <w:bCs/>
        </w:rPr>
      </w:pPr>
      <w:r w:rsidRPr="00CC55FC">
        <w:rPr>
          <w:bCs/>
        </w:rPr>
        <w:t xml:space="preserve">Синтезируемся с </w:t>
      </w:r>
      <w:r w:rsidRPr="00CC55FC">
        <w:t>ХУМ ФА-Отца Метагалактики</w:t>
      </w:r>
      <w:r w:rsidRPr="00CC55FC">
        <w:rPr>
          <w:bCs/>
        </w:rPr>
        <w:t xml:space="preserve"> и стяжаем Огонь </w:t>
      </w:r>
      <w:proofErr w:type="spellStart"/>
      <w:r w:rsidRPr="00CC55FC">
        <w:rPr>
          <w:bCs/>
        </w:rPr>
        <w:t>Яватмического</w:t>
      </w:r>
      <w:proofErr w:type="spellEnd"/>
      <w:r w:rsidRPr="00CC55FC">
        <w:rPr>
          <w:bCs/>
        </w:rPr>
        <w:t xml:space="preserve"> Проявления и его 1-ю Каплю </w:t>
      </w:r>
      <w:r w:rsidRPr="00CC55FC">
        <w:t>в</w:t>
      </w:r>
      <w:r w:rsidRPr="00CC55FC">
        <w:rPr>
          <w:bCs/>
        </w:rPr>
        <w:t xml:space="preserve"> </w:t>
      </w:r>
      <w:r w:rsidRPr="00CC55FC">
        <w:t>перспективном восхождении</w:t>
      </w:r>
      <w:r w:rsidRPr="00CC55FC">
        <w:rPr>
          <w:bCs/>
        </w:rPr>
        <w:t xml:space="preserve"> каждого из нас. И возжигаемся </w:t>
      </w:r>
      <w:proofErr w:type="spellStart"/>
      <w:r w:rsidRPr="00CC55FC">
        <w:rPr>
          <w:bCs/>
        </w:rPr>
        <w:t>Яватмической</w:t>
      </w:r>
      <w:proofErr w:type="spellEnd"/>
      <w:r w:rsidRPr="00CC55FC">
        <w:rPr>
          <w:bCs/>
        </w:rPr>
        <w:t xml:space="preserve"> Каплей Огня 7-го Проявления ФА-Отца Метагалактики в нас. </w:t>
      </w:r>
    </w:p>
    <w:p w14:paraId="2AA3D368" w14:textId="77777777" w:rsidR="004366EE" w:rsidRPr="00CC55FC" w:rsidRDefault="004366EE" w:rsidP="004366EE">
      <w:pPr>
        <w:spacing w:after="0" w:line="240" w:lineRule="auto"/>
        <w:ind w:firstLine="397"/>
        <w:rPr>
          <w:bCs/>
        </w:rPr>
      </w:pPr>
      <w:r w:rsidRPr="00CC55FC">
        <w:rPr>
          <w:bCs/>
        </w:rPr>
        <w:t>Синтезируемся с</w:t>
      </w:r>
      <w:r w:rsidRPr="00CC55FC">
        <w:t xml:space="preserve"> ХУМ ФА-Отца Метагалактики</w:t>
      </w:r>
      <w:r w:rsidRPr="00CC55FC">
        <w:rPr>
          <w:bCs/>
        </w:rPr>
        <w:t xml:space="preserve"> и стяжаем Огонь </w:t>
      </w:r>
      <w:proofErr w:type="spellStart"/>
      <w:r w:rsidRPr="00CC55FC">
        <w:rPr>
          <w:bCs/>
        </w:rPr>
        <w:t>Пробуддического</w:t>
      </w:r>
      <w:proofErr w:type="spellEnd"/>
      <w:r w:rsidRPr="00CC55FC">
        <w:rPr>
          <w:bCs/>
        </w:rPr>
        <w:t xml:space="preserve"> Проявления 1-й </w:t>
      </w:r>
      <w:proofErr w:type="spellStart"/>
      <w:r w:rsidRPr="00CC55FC">
        <w:rPr>
          <w:bCs/>
        </w:rPr>
        <w:t>Пробуддической</w:t>
      </w:r>
      <w:proofErr w:type="spellEnd"/>
      <w:r w:rsidRPr="00CC55FC">
        <w:rPr>
          <w:bCs/>
        </w:rPr>
        <w:t xml:space="preserve"> Каплей Огня в выражении ФА-Отца Метагалактики нами. И возжигаемся 1-й </w:t>
      </w:r>
      <w:proofErr w:type="spellStart"/>
      <w:r w:rsidRPr="00CC55FC">
        <w:rPr>
          <w:bCs/>
        </w:rPr>
        <w:t>Пробуддической</w:t>
      </w:r>
      <w:proofErr w:type="spellEnd"/>
      <w:r w:rsidRPr="00CC55FC">
        <w:rPr>
          <w:bCs/>
        </w:rPr>
        <w:t xml:space="preserve"> Каплей Огня проявленного. </w:t>
      </w:r>
    </w:p>
    <w:p w14:paraId="69F1F653" w14:textId="77777777" w:rsidR="004366EE" w:rsidRPr="00CC55FC" w:rsidRDefault="004366EE" w:rsidP="004366EE">
      <w:pPr>
        <w:spacing w:after="0" w:line="240" w:lineRule="auto"/>
        <w:ind w:firstLine="397"/>
        <w:rPr>
          <w:bCs/>
        </w:rPr>
      </w:pPr>
      <w:r w:rsidRPr="00CC55FC">
        <w:rPr>
          <w:bCs/>
        </w:rPr>
        <w:t xml:space="preserve">Синтезируемся с </w:t>
      </w:r>
      <w:r w:rsidRPr="00CC55FC">
        <w:t xml:space="preserve">ХУМ ФА-Отца Метагалактики </w:t>
      </w:r>
      <w:r w:rsidRPr="00CC55FC">
        <w:rPr>
          <w:bCs/>
        </w:rPr>
        <w:t xml:space="preserve">и стяжаем наше восхождение Огнём Всеединого Проявления и 1-ю Каплю Огня Всеединого Проявления в выражении ФА-Отца Метагалактики в каждом из нас и в синтезе нас. И возжигаемся Каплей Огня Всеединого Проявления в нас. </w:t>
      </w:r>
    </w:p>
    <w:p w14:paraId="0283BB2D" w14:textId="77777777" w:rsidR="004366EE" w:rsidRPr="00CC55FC" w:rsidRDefault="004366EE" w:rsidP="004366EE">
      <w:pPr>
        <w:spacing w:after="0" w:line="240" w:lineRule="auto"/>
        <w:ind w:firstLine="397"/>
        <w:rPr>
          <w:bCs/>
        </w:rPr>
      </w:pPr>
      <w:r w:rsidRPr="00CC55FC">
        <w:rPr>
          <w:bCs/>
        </w:rPr>
        <w:t xml:space="preserve">И в этом Огне мы синтезируемся с </w:t>
      </w:r>
      <w:r w:rsidRPr="00CC55FC">
        <w:t>ХУМ ФА-Отца Метагалактики</w:t>
      </w:r>
      <w:r w:rsidRPr="00CC55FC">
        <w:rPr>
          <w:bCs/>
        </w:rPr>
        <w:t xml:space="preserve"> и стяжаем реализацию Огня Единого Проявления и 1-ю Каплю Единого Проявления </w:t>
      </w:r>
      <w:r w:rsidRPr="00CC55FC">
        <w:t>ФА-Отца Метагалактики</w:t>
      </w:r>
      <w:r w:rsidRPr="00CC55FC">
        <w:rPr>
          <w:bCs/>
        </w:rPr>
        <w:t xml:space="preserve"> в каждом из нас, возжигаясь 1-й Каплей Огня Единого Проявления и проявляясь ею. </w:t>
      </w:r>
    </w:p>
    <w:p w14:paraId="12B06BD7" w14:textId="77777777" w:rsidR="004366EE" w:rsidRPr="00CC55FC" w:rsidRDefault="004366EE" w:rsidP="004366EE">
      <w:pPr>
        <w:spacing w:after="0" w:line="240" w:lineRule="auto"/>
        <w:ind w:firstLine="397"/>
        <w:rPr>
          <w:bCs/>
        </w:rPr>
      </w:pPr>
      <w:r w:rsidRPr="00CC55FC">
        <w:rPr>
          <w:bCs/>
        </w:rPr>
        <w:t xml:space="preserve">И в этом Огне мы синтезируемся с </w:t>
      </w:r>
      <w:r w:rsidRPr="00CC55FC">
        <w:t>ХУМ ФА-Отца Метагалактики</w:t>
      </w:r>
      <w:r w:rsidRPr="00CC55FC">
        <w:rPr>
          <w:bCs/>
        </w:rPr>
        <w:t xml:space="preserve"> и стяжаем Огонь </w:t>
      </w:r>
      <w:proofErr w:type="spellStart"/>
      <w:r w:rsidRPr="00CC55FC">
        <w:rPr>
          <w:bCs/>
        </w:rPr>
        <w:t>Универсумного</w:t>
      </w:r>
      <w:proofErr w:type="spellEnd"/>
      <w:r w:rsidRPr="00CC55FC">
        <w:rPr>
          <w:bCs/>
        </w:rPr>
        <w:t xml:space="preserve"> Проявления ФА-Отца Метагалактики и 1-ю Каплю нового </w:t>
      </w:r>
      <w:proofErr w:type="spellStart"/>
      <w:r w:rsidRPr="00CC55FC">
        <w:rPr>
          <w:bCs/>
        </w:rPr>
        <w:t>Универсумного</w:t>
      </w:r>
      <w:proofErr w:type="spellEnd"/>
      <w:r w:rsidRPr="00CC55FC">
        <w:rPr>
          <w:bCs/>
        </w:rPr>
        <w:t xml:space="preserve"> Огня в каждом из нас, и возжигаемся ею; Огонь Метагалактического Проявления ФА-Отца Метагалактики и 1-ю Каплю Метагалактического Проявления ФА-Отца Метагалактики в новом режиме выражения ФА-Отца Метагалактики в нас. И возжигаемся ею. </w:t>
      </w:r>
    </w:p>
    <w:p w14:paraId="1525DD52" w14:textId="77777777" w:rsidR="004366EE" w:rsidRPr="00CC55FC" w:rsidRDefault="004366EE" w:rsidP="004366EE">
      <w:pPr>
        <w:spacing w:after="0" w:line="240" w:lineRule="auto"/>
        <w:ind w:firstLine="397"/>
        <w:rPr>
          <w:bCs/>
        </w:rPr>
      </w:pPr>
      <w:r w:rsidRPr="00CC55FC">
        <w:rPr>
          <w:bCs/>
        </w:rPr>
        <w:t xml:space="preserve">И синтезируясь с </w:t>
      </w:r>
      <w:r w:rsidRPr="00CC55FC">
        <w:t>ХУМ ФА-Отца Метагалактики</w:t>
      </w:r>
      <w:r w:rsidRPr="00CC55FC">
        <w:rPr>
          <w:bCs/>
        </w:rPr>
        <w:t xml:space="preserve">, стяжаем новое выражение Планетарного Проявления в каждом из нас и 1-ю Каплю Огня ФА-Отца Метагалактики нового Планетарного Проявления в нас в синтезе выражения ФА-Отца Метагалактики нами. И возжигаемся этой Каплей Огня, устремляя 1-ю Каплю Планетарного Проявления с Планеты Земля на выражение Планеты ФА каждым из нас и синтезом нас в выражении Огня вышестоящей Планеты ФА нами Огнём и выражением ФА-Отца Метагалактики в нас. </w:t>
      </w:r>
    </w:p>
    <w:p w14:paraId="68A83E78" w14:textId="77777777" w:rsidR="004366EE" w:rsidRPr="00CC55FC" w:rsidRDefault="004366EE" w:rsidP="004366EE">
      <w:pPr>
        <w:spacing w:after="0" w:line="240" w:lineRule="auto"/>
        <w:ind w:firstLine="397"/>
        <w:rPr>
          <w:bCs/>
        </w:rPr>
      </w:pPr>
      <w:r w:rsidRPr="00CC55FC">
        <w:rPr>
          <w:bCs/>
        </w:rPr>
        <w:t xml:space="preserve">И в этом Огне мы </w:t>
      </w:r>
      <w:r w:rsidRPr="00CC55FC">
        <w:t xml:space="preserve">возжигаемся </w:t>
      </w:r>
      <w:r w:rsidRPr="00CC55FC">
        <w:rPr>
          <w:bCs/>
        </w:rPr>
        <w:t>8-ю Каплями Огня ФА-Отца Метагалактики 8-ми Проявлений</w:t>
      </w:r>
      <w:r w:rsidRPr="00CC55FC">
        <w:t xml:space="preserve">, возжигаемся ими. И синтезируясь с ХУМ ФА-Отца Метагалактики, стяжаем </w:t>
      </w:r>
      <w:r w:rsidRPr="00CC55FC">
        <w:rPr>
          <w:bCs/>
        </w:rPr>
        <w:t xml:space="preserve">ОМ нового восхождения 8-мипроявленного Дома ФА-Отца Метагалактики в каждом из нас и в синтезе нас. И возжигаемся этим Огнём. </w:t>
      </w:r>
    </w:p>
    <w:p w14:paraId="19717DD4" w14:textId="77777777" w:rsidR="004366EE" w:rsidRPr="00CC55FC" w:rsidRDefault="004366EE" w:rsidP="004366EE">
      <w:pPr>
        <w:spacing w:after="0" w:line="240" w:lineRule="auto"/>
        <w:ind w:firstLine="397"/>
        <w:rPr>
          <w:bCs/>
        </w:rPr>
      </w:pPr>
      <w:r w:rsidRPr="00CC55FC">
        <w:rPr>
          <w:bCs/>
        </w:rPr>
        <w:t xml:space="preserve">И в этом Огне мы, синтезируясь с </w:t>
      </w:r>
      <w:r w:rsidRPr="00CC55FC">
        <w:t xml:space="preserve">ХУМ ФА-Отца Метагалактики, </w:t>
      </w:r>
      <w:r w:rsidRPr="00CC55FC">
        <w:rPr>
          <w:bCs/>
        </w:rPr>
        <w:t xml:space="preserve">стяжаем 4-ричную </w:t>
      </w:r>
      <w:proofErr w:type="spellStart"/>
      <w:r w:rsidRPr="00CC55FC">
        <w:rPr>
          <w:bCs/>
        </w:rPr>
        <w:t>Аспектность</w:t>
      </w:r>
      <w:proofErr w:type="spellEnd"/>
      <w:r w:rsidRPr="00CC55FC">
        <w:rPr>
          <w:bCs/>
        </w:rPr>
        <w:t xml:space="preserve"> ФА-Отца Метагалактики</w:t>
      </w:r>
      <w:r w:rsidRPr="00CC55FC">
        <w:t xml:space="preserve"> в каждом из нас и в синтезе нас, возжигаясь ею. И синтезируясь с ХУМ ФА-Отца Метагалактики, стяжаем </w:t>
      </w:r>
      <w:r w:rsidRPr="00CC55FC">
        <w:rPr>
          <w:bCs/>
        </w:rPr>
        <w:t xml:space="preserve">ОМ Огня 4-ричной </w:t>
      </w:r>
      <w:proofErr w:type="spellStart"/>
      <w:r w:rsidRPr="00CC55FC">
        <w:rPr>
          <w:bCs/>
        </w:rPr>
        <w:t>Аспектности</w:t>
      </w:r>
      <w:proofErr w:type="spellEnd"/>
      <w:r w:rsidRPr="00CC55FC">
        <w:t xml:space="preserve"> в нас, возжигая</w:t>
      </w:r>
      <w:r w:rsidRPr="00CC55FC">
        <w:rPr>
          <w:bCs/>
        </w:rPr>
        <w:t xml:space="preserve">сь им. </w:t>
      </w:r>
    </w:p>
    <w:p w14:paraId="31F4E7A3" w14:textId="77777777" w:rsidR="004366EE" w:rsidRPr="00CC55FC" w:rsidRDefault="004366EE" w:rsidP="004366EE">
      <w:pPr>
        <w:spacing w:after="0" w:line="240" w:lineRule="auto"/>
        <w:ind w:firstLine="397"/>
      </w:pPr>
      <w:r w:rsidRPr="00CC55FC">
        <w:rPr>
          <w:bCs/>
        </w:rPr>
        <w:t xml:space="preserve">Синтезируемся с </w:t>
      </w:r>
      <w:r w:rsidRPr="00CC55FC">
        <w:t xml:space="preserve">ФА-Отцом Метагалактики </w:t>
      </w:r>
      <w:r w:rsidRPr="00CC55FC">
        <w:rPr>
          <w:bCs/>
        </w:rPr>
        <w:t xml:space="preserve">и стяжаем 8-ричную </w:t>
      </w:r>
      <w:proofErr w:type="spellStart"/>
      <w:r w:rsidRPr="00CC55FC">
        <w:rPr>
          <w:bCs/>
        </w:rPr>
        <w:t>Аспектность</w:t>
      </w:r>
      <w:proofErr w:type="spellEnd"/>
      <w:r w:rsidRPr="00CC55FC">
        <w:rPr>
          <w:bCs/>
        </w:rPr>
        <w:t xml:space="preserve"> ФА-Отцу Метагалактики</w:t>
      </w:r>
      <w:r>
        <w:rPr>
          <w:bCs/>
        </w:rPr>
        <w:t xml:space="preserve"> </w:t>
      </w:r>
      <w:r w:rsidRPr="00CC55FC">
        <w:t>в каждом из нас и в синтезе нас. И возжигаясь ею, мы синтезируемся с ХУМ ФА-Отца Метагалактики и стяжаем</w:t>
      </w:r>
      <w:r>
        <w:t xml:space="preserve"> </w:t>
      </w:r>
      <w:r w:rsidRPr="00CC55FC">
        <w:rPr>
          <w:bCs/>
        </w:rPr>
        <w:t xml:space="preserve">ОМ 8-ричной </w:t>
      </w:r>
      <w:proofErr w:type="spellStart"/>
      <w:r w:rsidRPr="00CC55FC">
        <w:rPr>
          <w:bCs/>
        </w:rPr>
        <w:t>Аспектности</w:t>
      </w:r>
      <w:proofErr w:type="spellEnd"/>
      <w:r w:rsidRPr="00CC55FC">
        <w:t xml:space="preserve"> в нас, возжигаясь ею. </w:t>
      </w:r>
    </w:p>
    <w:p w14:paraId="1B6725D8" w14:textId="77777777" w:rsidR="004366EE" w:rsidRPr="00CC55FC" w:rsidRDefault="004366EE" w:rsidP="004366EE">
      <w:pPr>
        <w:spacing w:after="0" w:line="240" w:lineRule="auto"/>
        <w:ind w:firstLine="397"/>
      </w:pPr>
      <w:r w:rsidRPr="00CC55FC">
        <w:rPr>
          <w:bCs/>
        </w:rPr>
        <w:t xml:space="preserve">Синтезируемся с </w:t>
      </w:r>
      <w:r w:rsidRPr="00CC55FC">
        <w:t xml:space="preserve">ХУМ ФА-Отца Метагалактики </w:t>
      </w:r>
      <w:r w:rsidRPr="00CC55FC">
        <w:rPr>
          <w:bCs/>
        </w:rPr>
        <w:t xml:space="preserve">и стяжаем Огонь 16-ричной </w:t>
      </w:r>
      <w:proofErr w:type="spellStart"/>
      <w:r w:rsidRPr="00CC55FC">
        <w:rPr>
          <w:bCs/>
        </w:rPr>
        <w:t>Аспектности</w:t>
      </w:r>
      <w:proofErr w:type="spellEnd"/>
      <w:r w:rsidRPr="00CC55FC">
        <w:rPr>
          <w:bCs/>
        </w:rPr>
        <w:t xml:space="preserve"> ФА-Отца Метагалактики</w:t>
      </w:r>
      <w:r>
        <w:rPr>
          <w:bCs/>
        </w:rPr>
        <w:t xml:space="preserve"> </w:t>
      </w:r>
      <w:r w:rsidRPr="00CC55FC">
        <w:t>в каждом из нас. И возжигаясь им, синтезируемся с ХУМ ФА-Отца Метагалактики и стяжаем</w:t>
      </w:r>
      <w:r>
        <w:t xml:space="preserve"> </w:t>
      </w:r>
      <w:r w:rsidRPr="00CC55FC">
        <w:rPr>
          <w:bCs/>
        </w:rPr>
        <w:t xml:space="preserve">ОМ 16-ричной </w:t>
      </w:r>
      <w:proofErr w:type="spellStart"/>
      <w:r w:rsidRPr="00CC55FC">
        <w:rPr>
          <w:bCs/>
        </w:rPr>
        <w:t>Аспектности</w:t>
      </w:r>
      <w:proofErr w:type="spellEnd"/>
      <w:r w:rsidRPr="00CC55FC">
        <w:t xml:space="preserve"> в нас, возжигаясь ОМ и развёртываясь в этом Огне. </w:t>
      </w:r>
    </w:p>
    <w:p w14:paraId="5F2389D6" w14:textId="77777777" w:rsidR="004366EE" w:rsidRPr="00CC55FC" w:rsidRDefault="004366EE" w:rsidP="004366EE">
      <w:pPr>
        <w:spacing w:after="0" w:line="240" w:lineRule="auto"/>
        <w:ind w:firstLine="397"/>
      </w:pPr>
      <w:r w:rsidRPr="00CC55FC">
        <w:t>И в этом Огне мы синтезируемся с ХУМ ФА-Отца Метагалактики</w:t>
      </w:r>
      <w:r w:rsidRPr="00CC55FC">
        <w:rPr>
          <w:bCs/>
        </w:rPr>
        <w:t xml:space="preserve"> и стяжаем 32-ричную </w:t>
      </w:r>
      <w:proofErr w:type="spellStart"/>
      <w:r w:rsidRPr="00CC55FC">
        <w:rPr>
          <w:bCs/>
        </w:rPr>
        <w:t>Аспектность</w:t>
      </w:r>
      <w:proofErr w:type="spellEnd"/>
      <w:r w:rsidRPr="00CC55FC">
        <w:rPr>
          <w:bCs/>
        </w:rPr>
        <w:t xml:space="preserve"> ФА-Отцу Метагалактики</w:t>
      </w:r>
      <w:r w:rsidRPr="00CC55FC">
        <w:t xml:space="preserve"> каждым из нас. Синтезируясь с ХУМ ФА-Отца Метагалактики, стяжаем </w:t>
      </w:r>
      <w:r w:rsidRPr="00CC55FC">
        <w:rPr>
          <w:bCs/>
        </w:rPr>
        <w:t xml:space="preserve">ОМ 32-ричной </w:t>
      </w:r>
      <w:proofErr w:type="spellStart"/>
      <w:r w:rsidRPr="00CC55FC">
        <w:rPr>
          <w:bCs/>
        </w:rPr>
        <w:t>Аспектности</w:t>
      </w:r>
      <w:proofErr w:type="spellEnd"/>
      <w:r w:rsidRPr="00CC55FC">
        <w:t xml:space="preserve"> в каждом из нас и в синтезе нас. И возжигаясь Огнём ОМ, развёртываем 32-ричную </w:t>
      </w:r>
      <w:proofErr w:type="spellStart"/>
      <w:r w:rsidRPr="00CC55FC">
        <w:t>Аспектность</w:t>
      </w:r>
      <w:proofErr w:type="spellEnd"/>
      <w:r w:rsidRPr="00CC55FC">
        <w:t xml:space="preserve"> в нас, возжигаясь ею. </w:t>
      </w:r>
    </w:p>
    <w:p w14:paraId="716BC3AF" w14:textId="77777777" w:rsidR="004366EE" w:rsidRPr="00CC55FC" w:rsidRDefault="004366EE" w:rsidP="004366EE">
      <w:pPr>
        <w:spacing w:after="0" w:line="240" w:lineRule="auto"/>
        <w:ind w:firstLine="397"/>
      </w:pPr>
      <w:r w:rsidRPr="00CC55FC">
        <w:t xml:space="preserve">И в этом Огне мы синтезируемся с ХУМ ФА-Отца Метагалактики и стяжаем </w:t>
      </w:r>
      <w:r w:rsidRPr="00CC55FC">
        <w:rPr>
          <w:bCs/>
        </w:rPr>
        <w:t>Огонь Аспекта ФА</w:t>
      </w:r>
      <w:r w:rsidRPr="00CC55FC">
        <w:t xml:space="preserve"> в каждом из нас и в синтезе нас. </w:t>
      </w:r>
    </w:p>
    <w:p w14:paraId="4E3F14D2" w14:textId="77777777" w:rsidR="004366EE" w:rsidRPr="00CC55FC" w:rsidRDefault="004366EE" w:rsidP="004366EE">
      <w:pPr>
        <w:spacing w:after="0" w:line="240" w:lineRule="auto"/>
        <w:ind w:firstLine="397"/>
      </w:pPr>
      <w:r w:rsidRPr="00CC55FC">
        <w:t xml:space="preserve">И возжигаясь Огнём Аспекта ФА, мы просим ФА-Отца Метагалактики Аспектным Огнём каждого из нас преобразить </w:t>
      </w:r>
      <w:proofErr w:type="spellStart"/>
      <w:r w:rsidRPr="00CC55FC">
        <w:t>Дхамму</w:t>
      </w:r>
      <w:proofErr w:type="spellEnd"/>
      <w:r w:rsidRPr="00CC55FC">
        <w:t xml:space="preserve"> Созидания каждого из нас из Аспектного выражения предыдущей Эпохи 5-й расы</w:t>
      </w:r>
      <w:r>
        <w:t xml:space="preserve"> </w:t>
      </w:r>
      <w:r w:rsidRPr="00CC55FC">
        <w:t xml:space="preserve">ФА-Отца Метагалактики в нас в Аспектное выражение и новое созидание Новой Метагалактической Эры и Новой Эпохи 6-й расы в каждом из нас. </w:t>
      </w:r>
    </w:p>
    <w:p w14:paraId="650EAD0E" w14:textId="77777777" w:rsidR="004366EE" w:rsidRPr="00CC55FC" w:rsidRDefault="004366EE" w:rsidP="004366EE">
      <w:pPr>
        <w:spacing w:after="0" w:line="240" w:lineRule="auto"/>
        <w:ind w:firstLine="397"/>
      </w:pPr>
      <w:r w:rsidRPr="00CC55FC">
        <w:t xml:space="preserve">И синтезируясь с ХУМ ФА-Отца Метагалактики, стяжаем </w:t>
      </w:r>
      <w:r w:rsidRPr="00CC55FC">
        <w:rPr>
          <w:bCs/>
        </w:rPr>
        <w:t xml:space="preserve">ОМ нового Аспектного созидания </w:t>
      </w:r>
      <w:r w:rsidRPr="00CC55FC">
        <w:t xml:space="preserve">в каждом из нас и в синтезе нас. И возжигаемся Огнём ОМ. </w:t>
      </w:r>
    </w:p>
    <w:p w14:paraId="7F11DA15" w14:textId="77777777" w:rsidR="004366EE" w:rsidRPr="00CC55FC" w:rsidRDefault="004366EE" w:rsidP="004366EE">
      <w:pPr>
        <w:spacing w:after="0" w:line="240" w:lineRule="auto"/>
        <w:ind w:firstLine="397"/>
        <w:rPr>
          <w:bCs/>
        </w:rPr>
      </w:pPr>
      <w:r w:rsidRPr="00CC55FC">
        <w:rPr>
          <w:bCs/>
        </w:rPr>
        <w:t xml:space="preserve">И в этом Огне мы благодарим ФА-Отца Метагалактики, ФА-Владык Кут Хуми - Фаинь, ФА-Владык Гаутаму - Глорию. </w:t>
      </w:r>
    </w:p>
    <w:p w14:paraId="6AE85C53" w14:textId="77777777" w:rsidR="004366EE" w:rsidRPr="00CC55FC" w:rsidRDefault="004366EE" w:rsidP="004366EE">
      <w:pPr>
        <w:spacing w:after="0" w:line="240" w:lineRule="auto"/>
        <w:ind w:firstLine="397"/>
        <w:rPr>
          <w:bCs/>
        </w:rPr>
      </w:pPr>
      <w:r w:rsidRPr="00CC55FC">
        <w:rPr>
          <w:bCs/>
        </w:rPr>
        <w:t xml:space="preserve">Возвращаемся в Физическое присутствие, </w:t>
      </w:r>
      <w:r w:rsidRPr="00CC55FC">
        <w:t xml:space="preserve">физически </w:t>
      </w:r>
      <w:proofErr w:type="spellStart"/>
      <w:r w:rsidRPr="00CC55FC">
        <w:t>эманируя</w:t>
      </w:r>
      <w:proofErr w:type="spellEnd"/>
      <w:r w:rsidRPr="00CC55FC">
        <w:t xml:space="preserve"> весь Огонь </w:t>
      </w:r>
      <w:proofErr w:type="spellStart"/>
      <w:r w:rsidRPr="00CC55FC">
        <w:t>Аспектности</w:t>
      </w:r>
      <w:proofErr w:type="spellEnd"/>
      <w:r w:rsidRPr="00CC55FC">
        <w:t xml:space="preserve"> каждого из нас, фиксируя 4-хприсутственность Метагалактическую в каждом из нас физически Огнём </w:t>
      </w:r>
      <w:proofErr w:type="spellStart"/>
      <w:r w:rsidRPr="00CC55FC">
        <w:t>Аспектности</w:t>
      </w:r>
      <w:proofErr w:type="spellEnd"/>
      <w:r w:rsidRPr="00CC55FC">
        <w:rPr>
          <w:bCs/>
        </w:rPr>
        <w:t xml:space="preserve">. </w:t>
      </w:r>
    </w:p>
    <w:p w14:paraId="6F2AD05D" w14:textId="77777777" w:rsidR="004366EE" w:rsidRPr="00CC55FC" w:rsidRDefault="004366EE" w:rsidP="004366EE">
      <w:pPr>
        <w:spacing w:after="0" w:line="240" w:lineRule="auto"/>
        <w:ind w:firstLine="397"/>
        <w:rPr>
          <w:bCs/>
        </w:rPr>
      </w:pPr>
      <w:r w:rsidRPr="00CC55FC">
        <w:rPr>
          <w:bCs/>
        </w:rPr>
        <w:t xml:space="preserve">И направляем этот Огонь в Дом ФА-Отца Метагалактики, в 28-й Дом ФА, во все Изначальные Дома и Дом Отца Украины. </w:t>
      </w:r>
      <w:proofErr w:type="spellStart"/>
      <w:r w:rsidRPr="00CC55FC">
        <w:rPr>
          <w:bCs/>
        </w:rPr>
        <w:t>Аспектно</w:t>
      </w:r>
      <w:proofErr w:type="spellEnd"/>
      <w:r w:rsidRPr="00CC55FC">
        <w:rPr>
          <w:bCs/>
        </w:rPr>
        <w:t xml:space="preserve"> возжигаясь в Доме ФА-Отца каждого и фиксируя этот Огонь, выходя из практики. Аминь.</w:t>
      </w:r>
    </w:p>
    <w:p w14:paraId="5888757F" w14:textId="77777777" w:rsidR="004366EE" w:rsidRPr="00CC55FC" w:rsidRDefault="004366EE" w:rsidP="004366EE">
      <w:pPr>
        <w:spacing w:after="0" w:line="240" w:lineRule="auto"/>
        <w:ind w:firstLine="397"/>
        <w:rPr>
          <w:bCs/>
          <w:i/>
          <w:iCs/>
        </w:rPr>
      </w:pPr>
      <w:r w:rsidRPr="00CC55FC">
        <w:rPr>
          <w:bCs/>
          <w:i/>
          <w:iCs/>
        </w:rPr>
        <w:t>Комментарии после практики:</w:t>
      </w:r>
    </w:p>
    <w:p w14:paraId="061070C4" w14:textId="77777777" w:rsidR="004366EE" w:rsidRPr="00CC55FC" w:rsidRDefault="004366EE" w:rsidP="004366EE">
      <w:pPr>
        <w:spacing w:after="0" w:line="240" w:lineRule="auto"/>
        <w:ind w:firstLine="397"/>
        <w:rPr>
          <w:bCs/>
          <w:i/>
          <w:iCs/>
        </w:rPr>
      </w:pPr>
      <w:r w:rsidRPr="00CC55FC">
        <w:rPr>
          <w:bCs/>
          <w:i/>
          <w:iCs/>
        </w:rPr>
        <w:t xml:space="preserve">Вот такая специфика. Значит, хотел бы обратить ваше внимание, что... тенденция этого Семинара, ну, как бы, одна из задач этого Семинара (это по Стандарту) – научить Чело </w:t>
      </w:r>
      <w:proofErr w:type="spellStart"/>
      <w:r w:rsidRPr="00CC55FC">
        <w:rPr>
          <w:bCs/>
          <w:i/>
          <w:iCs/>
        </w:rPr>
        <w:t>Универсумных</w:t>
      </w:r>
      <w:proofErr w:type="spellEnd"/>
      <w:r w:rsidRPr="00CC55FC">
        <w:rPr>
          <w:bCs/>
          <w:i/>
          <w:iCs/>
        </w:rPr>
        <w:t xml:space="preserve"> проживать несколько практик в одной, ну, это, как бы, Стандарт </w:t>
      </w:r>
      <w:proofErr w:type="spellStart"/>
      <w:r w:rsidRPr="00CC55FC">
        <w:rPr>
          <w:bCs/>
          <w:i/>
          <w:iCs/>
        </w:rPr>
        <w:t>Универсумного</w:t>
      </w:r>
      <w:proofErr w:type="spellEnd"/>
      <w:r w:rsidRPr="00CC55FC">
        <w:rPr>
          <w:bCs/>
          <w:i/>
          <w:iCs/>
        </w:rPr>
        <w:t xml:space="preserve"> 20-го Синтеза... Поэтому, что сейчас мы синтезировали три практики в одну, не гоняли вас вверх-вниз, а тремя взяли, что в предыдущей практике мы сделали три практики в одной...</w:t>
      </w:r>
      <w:r>
        <w:rPr>
          <w:bCs/>
          <w:i/>
          <w:iCs/>
        </w:rPr>
        <w:t xml:space="preserve"> </w:t>
      </w:r>
      <w:r w:rsidRPr="00CC55FC">
        <w:rPr>
          <w:bCs/>
          <w:i/>
          <w:iCs/>
        </w:rPr>
        <w:t>ну, там, сразу 4-рица, 8-рица (да?) в одной. Это тоже надо делать тремя практиками. Когда вы после 20-го Синтеза выйдете, можете делать одной, но «</w:t>
      </w:r>
      <w:proofErr w:type="spellStart"/>
      <w:r w:rsidRPr="00CC55FC">
        <w:rPr>
          <w:bCs/>
          <w:i/>
          <w:iCs/>
        </w:rPr>
        <w:t>потенциальчик</w:t>
      </w:r>
      <w:proofErr w:type="spellEnd"/>
      <w:r w:rsidRPr="00CC55FC">
        <w:rPr>
          <w:bCs/>
          <w:i/>
          <w:iCs/>
        </w:rPr>
        <w:t xml:space="preserve">» идёт на три практики. </w:t>
      </w:r>
    </w:p>
    <w:p w14:paraId="3FC2CAB2" w14:textId="77777777" w:rsidR="004366EE" w:rsidRPr="00CC55FC" w:rsidRDefault="004366EE" w:rsidP="004366EE">
      <w:pPr>
        <w:spacing w:after="0" w:line="240" w:lineRule="auto"/>
        <w:ind w:firstLine="397"/>
        <w:rPr>
          <w:bCs/>
          <w:i/>
          <w:iCs/>
        </w:rPr>
      </w:pPr>
      <w:r w:rsidRPr="00CC55FC">
        <w:rPr>
          <w:bCs/>
          <w:i/>
          <w:iCs/>
        </w:rPr>
        <w:t xml:space="preserve">Почему мы делаем три в одной? Мы сейчас сгущаем Огонь в </w:t>
      </w:r>
      <w:proofErr w:type="spellStart"/>
      <w:r w:rsidRPr="00CC55FC">
        <w:rPr>
          <w:bCs/>
          <w:i/>
          <w:iCs/>
        </w:rPr>
        <w:t>Дхамме</w:t>
      </w:r>
      <w:proofErr w:type="spellEnd"/>
      <w:r w:rsidRPr="00CC55FC">
        <w:rPr>
          <w:bCs/>
          <w:i/>
          <w:iCs/>
        </w:rPr>
        <w:t xml:space="preserve"> Созидания, чтоб завтра с ней более плотным Огнём поработать. А более плотный Огонь </w:t>
      </w:r>
      <w:proofErr w:type="spellStart"/>
      <w:r w:rsidRPr="00CC55FC">
        <w:rPr>
          <w:bCs/>
          <w:i/>
          <w:iCs/>
        </w:rPr>
        <w:t>Дхаммы</w:t>
      </w:r>
      <w:proofErr w:type="spellEnd"/>
      <w:r w:rsidRPr="00CC55FC">
        <w:rPr>
          <w:bCs/>
          <w:i/>
          <w:iCs/>
        </w:rPr>
        <w:t xml:space="preserve"> Созидания – это когда вы умеете синтезировать несколько практик в одной. Вот, нам удаётся достигнуть три практики в одной. Ну, сейчас четвёртая началась, но это не практика была, а просто фиксация Огня четвёртого.</w:t>
      </w:r>
    </w:p>
    <w:p w14:paraId="2EE6F10C" w14:textId="77777777" w:rsidR="004366EE" w:rsidRPr="00CC55FC" w:rsidRDefault="004366EE" w:rsidP="004366EE">
      <w:pPr>
        <w:spacing w:after="0" w:line="240" w:lineRule="auto"/>
        <w:ind w:firstLine="397"/>
        <w:rPr>
          <w:bCs/>
          <w:i/>
          <w:iCs/>
        </w:rPr>
      </w:pPr>
      <w:r w:rsidRPr="00CC55FC">
        <w:rPr>
          <w:bCs/>
          <w:i/>
          <w:iCs/>
        </w:rPr>
        <w:t xml:space="preserve">Идеально для </w:t>
      </w:r>
      <w:proofErr w:type="spellStart"/>
      <w:r w:rsidRPr="00CC55FC">
        <w:rPr>
          <w:bCs/>
          <w:i/>
          <w:iCs/>
        </w:rPr>
        <w:t>Дхаммы</w:t>
      </w:r>
      <w:proofErr w:type="spellEnd"/>
      <w:r w:rsidRPr="00CC55FC">
        <w:rPr>
          <w:bCs/>
          <w:i/>
          <w:iCs/>
        </w:rPr>
        <w:t xml:space="preserve"> Созидания, когда вы берёте три варианта или четыре варианта практики и, синтезируя кратко, исполняете их вместе. Практики разные, разнонаправленные, но складываете их вместе. Тогда у вас активируется </w:t>
      </w:r>
      <w:proofErr w:type="spellStart"/>
      <w:r w:rsidRPr="00CC55FC">
        <w:rPr>
          <w:bCs/>
          <w:i/>
          <w:iCs/>
        </w:rPr>
        <w:t>Дхамма</w:t>
      </w:r>
      <w:proofErr w:type="spellEnd"/>
      <w:r w:rsidRPr="00CC55FC">
        <w:rPr>
          <w:bCs/>
          <w:i/>
          <w:iCs/>
        </w:rPr>
        <w:t xml:space="preserve"> Созидания - она получает необходимый огненный толчок - и только тогда она начинает созидание. </w:t>
      </w:r>
    </w:p>
    <w:p w14:paraId="6CBA1FCA" w14:textId="77777777" w:rsidR="004366EE" w:rsidRPr="00CC55FC" w:rsidRDefault="004366EE" w:rsidP="004366EE">
      <w:pPr>
        <w:spacing w:after="0" w:line="240" w:lineRule="auto"/>
        <w:ind w:firstLine="397"/>
        <w:rPr>
          <w:bCs/>
          <w:i/>
          <w:iCs/>
        </w:rPr>
      </w:pPr>
      <w:r w:rsidRPr="00CC55FC">
        <w:rPr>
          <w:bCs/>
          <w:i/>
          <w:iCs/>
        </w:rPr>
        <w:t xml:space="preserve">Но это с позиции </w:t>
      </w:r>
      <w:proofErr w:type="spellStart"/>
      <w:r w:rsidRPr="00CC55FC">
        <w:rPr>
          <w:bCs/>
          <w:i/>
          <w:iCs/>
        </w:rPr>
        <w:t>Дхаммы</w:t>
      </w:r>
      <w:proofErr w:type="spellEnd"/>
      <w:r w:rsidRPr="00CC55FC">
        <w:rPr>
          <w:bCs/>
          <w:i/>
          <w:iCs/>
        </w:rPr>
        <w:t xml:space="preserve"> Созидания Метагалактической, т.е. 20-й Синтез</w:t>
      </w:r>
      <w:r w:rsidRPr="00CC55FC">
        <w:rPr>
          <w:i/>
          <w:iCs/>
        </w:rPr>
        <w:t xml:space="preserve">. </w:t>
      </w:r>
      <w:r w:rsidRPr="00CC55FC">
        <w:rPr>
          <w:bCs/>
          <w:i/>
          <w:iCs/>
        </w:rPr>
        <w:t>С позиции Планетарной,</w:t>
      </w:r>
      <w:r>
        <w:rPr>
          <w:bCs/>
          <w:i/>
          <w:iCs/>
        </w:rPr>
        <w:t xml:space="preserve"> </w:t>
      </w:r>
      <w:r w:rsidRPr="00CC55FC">
        <w:rPr>
          <w:bCs/>
          <w:i/>
          <w:iCs/>
        </w:rPr>
        <w:t xml:space="preserve">12-й, для неё это будет избыток Огня, она не выдержит. А вот Метагалактическая </w:t>
      </w:r>
      <w:proofErr w:type="spellStart"/>
      <w:r w:rsidRPr="00CC55FC">
        <w:rPr>
          <w:bCs/>
          <w:i/>
          <w:iCs/>
        </w:rPr>
        <w:t>Дхамма</w:t>
      </w:r>
      <w:proofErr w:type="spellEnd"/>
      <w:r w:rsidRPr="00CC55FC">
        <w:rPr>
          <w:bCs/>
          <w:i/>
          <w:iCs/>
        </w:rPr>
        <w:t xml:space="preserve">, на 20-м, она именно, вот, так включается в работу. </w:t>
      </w:r>
    </w:p>
    <w:p w14:paraId="3B627EB2" w14:textId="77777777" w:rsidR="004366EE" w:rsidRPr="00327FD8" w:rsidRDefault="004366EE" w:rsidP="004366EE">
      <w:pPr>
        <w:spacing w:after="0" w:line="240" w:lineRule="auto"/>
        <w:ind w:firstLine="397"/>
        <w:jc w:val="both"/>
        <w:rPr>
          <w:b/>
        </w:rPr>
      </w:pPr>
    </w:p>
    <w:p w14:paraId="4CA3454F" w14:textId="77777777" w:rsidR="004366EE" w:rsidRPr="00327FD8" w:rsidRDefault="004366EE" w:rsidP="004366EE">
      <w:pPr>
        <w:spacing w:after="0" w:line="240" w:lineRule="auto"/>
        <w:ind w:firstLine="397"/>
        <w:jc w:val="both"/>
      </w:pPr>
      <w:r w:rsidRPr="00327FD8">
        <w:t xml:space="preserve">Вот такая специфика. Значит, хотел бы обратить ваше внимание, что я вот тут сказал на счёт практики. Значит, тенденция этого семинара, как бы, одна из задач этого семинара, это по Стандарту, научить Чело </w:t>
      </w:r>
      <w:proofErr w:type="spellStart"/>
      <w:r w:rsidRPr="00327FD8">
        <w:t>Универсумные</w:t>
      </w:r>
      <w:proofErr w:type="spellEnd"/>
      <w:r w:rsidRPr="00327FD8">
        <w:t xml:space="preserve"> проживать несколько практик в одной. Это как бы Стандарт </w:t>
      </w:r>
      <w:proofErr w:type="spellStart"/>
      <w:r w:rsidRPr="00327FD8">
        <w:t>Универсумного</w:t>
      </w:r>
      <w:proofErr w:type="spellEnd"/>
      <w:r w:rsidRPr="00327FD8">
        <w:t xml:space="preserve"> 20-го Синтеза, поэтому так о практиках проходили.</w:t>
      </w:r>
    </w:p>
    <w:p w14:paraId="2EA6CEF4" w14:textId="77777777" w:rsidR="004366EE" w:rsidRPr="00327FD8" w:rsidRDefault="004366EE" w:rsidP="004366EE">
      <w:pPr>
        <w:spacing w:after="0" w:line="240" w:lineRule="auto"/>
        <w:ind w:firstLine="397"/>
        <w:jc w:val="both"/>
      </w:pPr>
      <w:r w:rsidRPr="00327FD8">
        <w:t xml:space="preserve">Поэтому, что сейчас мы синтезировали три практики в одну, не гоняли вас вверх вниз, а тремя взяли, что в предыдущие практики, мы сделали три практики в одной, проанализируете, увидите, да? То есть, там с разной, </w:t>
      </w:r>
      <w:proofErr w:type="spellStart"/>
      <w:r w:rsidRPr="00327FD8">
        <w:t>четверица</w:t>
      </w:r>
      <w:proofErr w:type="spellEnd"/>
      <w:r w:rsidRPr="00327FD8">
        <w:t xml:space="preserve">, </w:t>
      </w:r>
      <w:proofErr w:type="spellStart"/>
      <w:r w:rsidRPr="00327FD8">
        <w:t>восьмерица</w:t>
      </w:r>
      <w:proofErr w:type="spellEnd"/>
      <w:r>
        <w:t>, да,</w:t>
      </w:r>
      <w:r w:rsidRPr="00327FD8">
        <w:t xml:space="preserve"> в одной, это тоже надо делать тремя практиками.</w:t>
      </w:r>
    </w:p>
    <w:p w14:paraId="505E25A8" w14:textId="77777777" w:rsidR="004366EE" w:rsidRPr="00327FD8" w:rsidRDefault="004366EE" w:rsidP="004366EE">
      <w:pPr>
        <w:spacing w:after="0" w:line="240" w:lineRule="auto"/>
        <w:ind w:firstLine="397"/>
        <w:jc w:val="both"/>
      </w:pPr>
      <w:r w:rsidRPr="00327FD8">
        <w:t xml:space="preserve">Когда вы после 20-го Синтеза выйдите, можете делать одной, но </w:t>
      </w:r>
      <w:proofErr w:type="spellStart"/>
      <w:r w:rsidRPr="00327FD8">
        <w:t>потенциальчик</w:t>
      </w:r>
      <w:proofErr w:type="spellEnd"/>
      <w:r w:rsidRPr="00327FD8">
        <w:t xml:space="preserve"> идёт на три практики. Почему мы делаем три в одной? Мы сейчас сгущаем Огонь в </w:t>
      </w:r>
      <w:proofErr w:type="spellStart"/>
      <w:r w:rsidRPr="00327FD8">
        <w:t>Дхамме</w:t>
      </w:r>
      <w:proofErr w:type="spellEnd"/>
      <w:r w:rsidRPr="00327FD8">
        <w:t xml:space="preserve"> Созидания, чтоб завтра с ней более плотным Огнём поработать, а более плотный Огонь </w:t>
      </w:r>
      <w:proofErr w:type="spellStart"/>
      <w:r w:rsidRPr="00327FD8">
        <w:t>Дхаммы</w:t>
      </w:r>
      <w:proofErr w:type="spellEnd"/>
      <w:r w:rsidRPr="00327FD8">
        <w:t xml:space="preserve"> Созидания, это когда вы умеете синтезировать несколько практик в одной.</w:t>
      </w:r>
    </w:p>
    <w:p w14:paraId="46D76EA7" w14:textId="77777777" w:rsidR="004366EE" w:rsidRPr="00327FD8" w:rsidRDefault="004366EE" w:rsidP="004366EE">
      <w:pPr>
        <w:spacing w:after="0" w:line="240" w:lineRule="auto"/>
        <w:ind w:firstLine="397"/>
        <w:jc w:val="both"/>
      </w:pPr>
      <w:r w:rsidRPr="00327FD8">
        <w:t xml:space="preserve">Вот нам удаётся достигнуть три практики в одной, но сейчас четвёртая началась, но это не практика была, а просто фиксация Огня четвёртого. Идеально для </w:t>
      </w:r>
      <w:proofErr w:type="spellStart"/>
      <w:r w:rsidRPr="00327FD8">
        <w:t>Дхаммы</w:t>
      </w:r>
      <w:proofErr w:type="spellEnd"/>
      <w:r w:rsidRPr="00327FD8">
        <w:t xml:space="preserve"> Созидания, когда вы берёте три варианта или четыре варианта практики и, синтезируя кратко, исполняете их вместе. Практики разные, разнонаправленные, но складываете их вместе.</w:t>
      </w:r>
    </w:p>
    <w:p w14:paraId="51BCE797" w14:textId="77777777" w:rsidR="004366EE" w:rsidRPr="00327FD8" w:rsidRDefault="004366EE" w:rsidP="004366EE">
      <w:pPr>
        <w:spacing w:after="0" w:line="240" w:lineRule="auto"/>
        <w:ind w:firstLine="397"/>
        <w:jc w:val="both"/>
      </w:pPr>
      <w:r w:rsidRPr="00327FD8">
        <w:t xml:space="preserve">Тогда у вас активируется </w:t>
      </w:r>
      <w:proofErr w:type="spellStart"/>
      <w:r w:rsidRPr="00327FD8">
        <w:t>Дхамма</w:t>
      </w:r>
      <w:proofErr w:type="spellEnd"/>
      <w:r w:rsidRPr="00327FD8">
        <w:t xml:space="preserve"> </w:t>
      </w:r>
      <w:proofErr w:type="gramStart"/>
      <w:r w:rsidRPr="00327FD8">
        <w:t>Созидания</w:t>
      </w:r>
      <w:proofErr w:type="gramEnd"/>
      <w:r w:rsidRPr="00327FD8">
        <w:t xml:space="preserve"> и она получает необходимый Огненный толчок, и только тогда она начинает созидание, но это с позиции </w:t>
      </w:r>
      <w:proofErr w:type="spellStart"/>
      <w:r w:rsidRPr="00327FD8">
        <w:t>Дхаммы</w:t>
      </w:r>
      <w:proofErr w:type="spellEnd"/>
      <w:r w:rsidRPr="00327FD8">
        <w:t xml:space="preserve"> Созидания метагалактической, то есть 20-й Синтез. С позиции планетарной, 12-й, для неё это будет избыток </w:t>
      </w:r>
      <w:proofErr w:type="gramStart"/>
      <w:r w:rsidRPr="00327FD8">
        <w:t>Огня</w:t>
      </w:r>
      <w:proofErr w:type="gramEnd"/>
      <w:r w:rsidRPr="00327FD8">
        <w:t xml:space="preserve"> и она не выдержит, а вот метагалактическая </w:t>
      </w:r>
      <w:proofErr w:type="spellStart"/>
      <w:r w:rsidRPr="00327FD8">
        <w:t>Дхамма</w:t>
      </w:r>
      <w:proofErr w:type="spellEnd"/>
      <w:r w:rsidRPr="00327FD8">
        <w:t xml:space="preserve"> на 20-м, она именно вот так включается в работу. Это ответ на счёт практики. Всё.</w:t>
      </w:r>
    </w:p>
    <w:p w14:paraId="570D6D69" w14:textId="77777777" w:rsidR="004366EE" w:rsidRPr="00327FD8" w:rsidRDefault="004366EE" w:rsidP="004366EE">
      <w:pPr>
        <w:spacing w:after="0" w:line="240" w:lineRule="auto"/>
        <w:ind w:firstLine="397"/>
        <w:jc w:val="both"/>
      </w:pPr>
      <w:r w:rsidRPr="00327FD8">
        <w:t>И у нас итоговая практика с книгами, на сегодня. Я напоминаю, мы работаем до 20:30, у нас ещё врем</w:t>
      </w:r>
      <w:r>
        <w:t>ени</w:t>
      </w:r>
      <w:r w:rsidRPr="00327FD8">
        <w:t xml:space="preserve"> аж шесть минут. Это много для Синтеза. Практика. Понятно, что с книгой.</w:t>
      </w:r>
    </w:p>
    <w:p w14:paraId="392B4204" w14:textId="77777777" w:rsidR="004366EE" w:rsidRPr="00CC55FC" w:rsidRDefault="004366EE" w:rsidP="004366EE">
      <w:pPr>
        <w:spacing w:after="0" w:line="240" w:lineRule="auto"/>
        <w:ind w:firstLine="397"/>
        <w:jc w:val="center"/>
        <w:rPr>
          <w:lang w:eastAsia="ar-SA"/>
        </w:rPr>
      </w:pPr>
      <w:r w:rsidRPr="00CC55FC">
        <w:rPr>
          <w:lang w:eastAsia="ar-SA"/>
        </w:rPr>
        <w:t xml:space="preserve">ПРАКТИКА </w:t>
      </w:r>
      <w:r w:rsidRPr="00CC55FC">
        <w:rPr>
          <w:lang w:val="uk-UA" w:eastAsia="ar-SA"/>
        </w:rPr>
        <w:t>4</w:t>
      </w:r>
    </w:p>
    <w:p w14:paraId="4B906A5F" w14:textId="77777777" w:rsidR="004366EE" w:rsidRPr="00CC55FC" w:rsidRDefault="004366EE" w:rsidP="004366EE">
      <w:pPr>
        <w:spacing w:after="0" w:line="240" w:lineRule="auto"/>
        <w:ind w:firstLine="397"/>
        <w:jc w:val="center"/>
        <w:rPr>
          <w:lang w:val="uk-UA" w:eastAsia="ar-SA"/>
        </w:rPr>
      </w:pPr>
      <w:r w:rsidRPr="00CC55FC">
        <w:rPr>
          <w:lang w:val="uk-UA" w:eastAsia="ar-SA"/>
        </w:rPr>
        <w:t>СТЯЖАНИЕ КНИГИ 20-го СИНТЕЗА ФА</w:t>
      </w:r>
    </w:p>
    <w:p w14:paraId="7E4D8CF5" w14:textId="77777777" w:rsidR="004366EE" w:rsidRPr="00CC55FC" w:rsidRDefault="004366EE" w:rsidP="004366EE">
      <w:pPr>
        <w:spacing w:after="0" w:line="240" w:lineRule="auto"/>
        <w:ind w:firstLine="397"/>
        <w:jc w:val="both"/>
        <w:rPr>
          <w:bCs/>
          <w:lang w:eastAsia="ar-SA"/>
        </w:rPr>
      </w:pPr>
      <w:r w:rsidRPr="00CC55FC">
        <w:rPr>
          <w:bCs/>
          <w:lang w:eastAsia="ar-SA"/>
        </w:rPr>
        <w:t xml:space="preserve">Мы возжигаемся всем накопленным Огнём, возжигаемся ФА- или Синтез-16-рицами, 32-рицами и 16-ричным </w:t>
      </w:r>
      <w:r w:rsidRPr="00CC55FC">
        <w:rPr>
          <w:bCs/>
          <w:lang w:val="uk-UA" w:eastAsia="ar-SA"/>
        </w:rPr>
        <w:t>С</w:t>
      </w:r>
      <w:proofErr w:type="spellStart"/>
      <w:r w:rsidRPr="00CC55FC">
        <w:rPr>
          <w:bCs/>
          <w:lang w:eastAsia="ar-SA"/>
        </w:rPr>
        <w:t>интезом</w:t>
      </w:r>
      <w:proofErr w:type="spellEnd"/>
      <w:r w:rsidRPr="00CC55FC">
        <w:rPr>
          <w:bCs/>
          <w:lang w:eastAsia="ar-SA"/>
        </w:rPr>
        <w:t xml:space="preserve"> ФА-Отца Метагалактики в нас. </w:t>
      </w:r>
    </w:p>
    <w:p w14:paraId="00259A07" w14:textId="77777777" w:rsidR="004366EE" w:rsidRPr="00CC55FC" w:rsidRDefault="004366EE" w:rsidP="004366EE">
      <w:pPr>
        <w:spacing w:after="0" w:line="240" w:lineRule="auto"/>
        <w:ind w:firstLine="397"/>
        <w:jc w:val="both"/>
        <w:rPr>
          <w:bCs/>
          <w:lang w:val="uk-UA" w:eastAsia="ar-SA"/>
        </w:rPr>
      </w:pPr>
      <w:r w:rsidRPr="00CC55FC">
        <w:rPr>
          <w:bCs/>
          <w:lang w:eastAsia="ar-SA"/>
        </w:rPr>
        <w:t>Синтезируемся с Едиными ФА-Владыками Кут Хуми - Фаинь. Возжигаясь их Огнём</w:t>
      </w:r>
      <w:r w:rsidRPr="00CC55FC">
        <w:rPr>
          <w:bCs/>
          <w:lang w:val="uk-UA" w:eastAsia="ar-SA"/>
        </w:rPr>
        <w:t>,</w:t>
      </w:r>
      <w:r w:rsidRPr="00CC55FC">
        <w:rPr>
          <w:bCs/>
          <w:lang w:eastAsia="ar-SA"/>
        </w:rPr>
        <w:t xml:space="preserve"> развёртываемся в </w:t>
      </w:r>
      <w:r w:rsidRPr="00CC55FC">
        <w:rPr>
          <w:bCs/>
          <w:lang w:val="uk-UA" w:eastAsia="ar-SA"/>
        </w:rPr>
        <w:t>З</w:t>
      </w:r>
      <w:r w:rsidRPr="00CC55FC">
        <w:rPr>
          <w:bCs/>
          <w:lang w:eastAsia="ar-SA"/>
        </w:rPr>
        <w:t>але</w:t>
      </w:r>
      <w:r>
        <w:rPr>
          <w:bCs/>
          <w:lang w:eastAsia="ar-SA"/>
        </w:rPr>
        <w:t xml:space="preserve"> </w:t>
      </w:r>
      <w:r w:rsidRPr="00CC55FC">
        <w:rPr>
          <w:bCs/>
          <w:lang w:eastAsia="ar-SA"/>
        </w:rPr>
        <w:t>Дома ФА</w:t>
      </w:r>
      <w:r>
        <w:rPr>
          <w:bCs/>
          <w:lang w:eastAsia="ar-SA"/>
        </w:rPr>
        <w:t xml:space="preserve"> </w:t>
      </w:r>
      <w:r w:rsidRPr="00CC55FC">
        <w:rPr>
          <w:bCs/>
          <w:lang w:eastAsia="ar-SA"/>
        </w:rPr>
        <w:t>Дома ФА-Отца Метагалактики</w:t>
      </w:r>
      <w:r w:rsidRPr="00CC55FC">
        <w:rPr>
          <w:bCs/>
          <w:lang w:val="uk-UA" w:eastAsia="ar-SA"/>
        </w:rPr>
        <w:t>.</w:t>
      </w:r>
    </w:p>
    <w:p w14:paraId="3D92BE4F" w14:textId="77777777" w:rsidR="004366EE" w:rsidRPr="00CC55FC" w:rsidRDefault="004366EE" w:rsidP="004366EE">
      <w:pPr>
        <w:spacing w:after="0" w:line="240" w:lineRule="auto"/>
        <w:ind w:firstLine="397"/>
        <w:jc w:val="both"/>
        <w:rPr>
          <w:bCs/>
          <w:i/>
          <w:lang w:eastAsia="ar-SA"/>
        </w:rPr>
      </w:pPr>
      <w:r w:rsidRPr="00CC55FC">
        <w:rPr>
          <w:bCs/>
          <w:i/>
          <w:lang w:val="uk-UA" w:eastAsia="ar-SA"/>
        </w:rPr>
        <w:t>А</w:t>
      </w:r>
      <w:r w:rsidRPr="00CC55FC">
        <w:rPr>
          <w:bCs/>
          <w:i/>
          <w:lang w:eastAsia="ar-SA"/>
        </w:rPr>
        <w:t xml:space="preserve"> вот теперь возожгитесь Аспектным Огнём выражения ФА-Отца Метагалактики в Форме и в Доме ФА. И зафиксируйте</w:t>
      </w:r>
      <w:r w:rsidRPr="00CC55FC">
        <w:rPr>
          <w:bCs/>
          <w:i/>
          <w:lang w:val="uk-UA" w:eastAsia="ar-SA"/>
        </w:rPr>
        <w:t xml:space="preserve">: </w:t>
      </w:r>
      <w:r w:rsidRPr="00CC55FC">
        <w:rPr>
          <w:bCs/>
          <w:i/>
          <w:lang w:eastAsia="ar-SA"/>
        </w:rPr>
        <w:t>так</w:t>
      </w:r>
      <w:r w:rsidRPr="00CC55FC">
        <w:rPr>
          <w:bCs/>
          <w:i/>
          <w:lang w:val="uk-UA" w:eastAsia="ar-SA"/>
        </w:rPr>
        <w:t xml:space="preserve"> </w:t>
      </w:r>
      <w:r w:rsidRPr="00CC55FC">
        <w:rPr>
          <w:bCs/>
          <w:i/>
          <w:lang w:eastAsia="ar-SA"/>
        </w:rPr>
        <w:t>же</w:t>
      </w:r>
      <w:r w:rsidRPr="00CC55FC">
        <w:rPr>
          <w:bCs/>
          <w:i/>
          <w:lang w:val="uk-UA" w:eastAsia="ar-SA"/>
        </w:rPr>
        <w:t>,</w:t>
      </w:r>
      <w:r w:rsidRPr="00CC55FC">
        <w:rPr>
          <w:bCs/>
          <w:i/>
          <w:lang w:eastAsia="ar-SA"/>
        </w:rPr>
        <w:t xml:space="preserve"> как </w:t>
      </w:r>
      <w:proofErr w:type="spellStart"/>
      <w:r w:rsidRPr="00CC55FC">
        <w:rPr>
          <w:bCs/>
          <w:i/>
          <w:lang w:eastAsia="ar-SA"/>
        </w:rPr>
        <w:t>Синтезобраз</w:t>
      </w:r>
      <w:proofErr w:type="spellEnd"/>
      <w:r w:rsidRPr="00CC55FC">
        <w:rPr>
          <w:bCs/>
          <w:i/>
          <w:lang w:eastAsia="ar-SA"/>
        </w:rPr>
        <w:t xml:space="preserve"> входит в Дом Отца каждого из вас, в 8-рицы,</w:t>
      </w:r>
      <w:r w:rsidRPr="00CC55FC">
        <w:rPr>
          <w:bCs/>
          <w:i/>
          <w:lang w:val="uk-UA" w:eastAsia="ar-SA"/>
        </w:rPr>
        <w:t xml:space="preserve"> т</w:t>
      </w:r>
      <w:proofErr w:type="spellStart"/>
      <w:r w:rsidRPr="00CC55FC">
        <w:rPr>
          <w:bCs/>
          <w:i/>
          <w:lang w:eastAsia="ar-SA"/>
        </w:rPr>
        <w:t>ак</w:t>
      </w:r>
      <w:proofErr w:type="spellEnd"/>
      <w:r w:rsidRPr="00CC55FC">
        <w:rPr>
          <w:bCs/>
          <w:i/>
          <w:lang w:val="uk-UA" w:eastAsia="ar-SA"/>
        </w:rPr>
        <w:t xml:space="preserve"> </w:t>
      </w:r>
      <w:r w:rsidRPr="00CC55FC">
        <w:rPr>
          <w:bCs/>
          <w:i/>
          <w:lang w:eastAsia="ar-SA"/>
        </w:rPr>
        <w:t>же Аспект входит в</w:t>
      </w:r>
      <w:r>
        <w:rPr>
          <w:bCs/>
          <w:i/>
          <w:lang w:eastAsia="ar-SA"/>
        </w:rPr>
        <w:t xml:space="preserve"> </w:t>
      </w:r>
      <w:r w:rsidRPr="00CC55FC">
        <w:rPr>
          <w:bCs/>
          <w:i/>
          <w:lang w:eastAsia="ar-SA"/>
        </w:rPr>
        <w:t>Дом Ф</w:t>
      </w:r>
      <w:r w:rsidRPr="00CC55FC">
        <w:rPr>
          <w:bCs/>
          <w:i/>
          <w:lang w:val="uk-UA" w:eastAsia="ar-SA"/>
        </w:rPr>
        <w:t>А</w:t>
      </w:r>
      <w:r w:rsidRPr="00CC55FC">
        <w:rPr>
          <w:bCs/>
          <w:i/>
          <w:lang w:eastAsia="ar-SA"/>
        </w:rPr>
        <w:t xml:space="preserve"> в ФА-</w:t>
      </w:r>
      <w:r w:rsidRPr="00CC55FC">
        <w:rPr>
          <w:bCs/>
          <w:i/>
          <w:lang w:val="uk-UA" w:eastAsia="ar-SA"/>
        </w:rPr>
        <w:t>У</w:t>
      </w:r>
      <w:r w:rsidRPr="00CC55FC">
        <w:rPr>
          <w:bCs/>
          <w:i/>
          <w:lang w:eastAsia="ar-SA"/>
        </w:rPr>
        <w:t>правлении</w:t>
      </w:r>
      <w:r w:rsidRPr="00CC55FC">
        <w:rPr>
          <w:bCs/>
          <w:lang w:eastAsia="ar-SA"/>
        </w:rPr>
        <w:t xml:space="preserve">. </w:t>
      </w:r>
      <w:r w:rsidRPr="00CC55FC">
        <w:rPr>
          <w:bCs/>
          <w:i/>
          <w:lang w:eastAsia="ar-SA"/>
        </w:rPr>
        <w:t>И возжигаясь Огнём Аспекта ФА,</w:t>
      </w:r>
      <w:r w:rsidRPr="00CC55FC">
        <w:rPr>
          <w:bCs/>
          <w:i/>
          <w:lang w:val="uk-UA" w:eastAsia="ar-SA"/>
        </w:rPr>
        <w:t xml:space="preserve"> в</w:t>
      </w:r>
      <w:r w:rsidRPr="00CC55FC">
        <w:rPr>
          <w:bCs/>
          <w:i/>
          <w:lang w:eastAsia="ar-SA"/>
        </w:rPr>
        <w:t>ы сейчас сконцентрируете на себя условия</w:t>
      </w:r>
      <w:r>
        <w:rPr>
          <w:bCs/>
          <w:i/>
          <w:lang w:eastAsia="ar-SA"/>
        </w:rPr>
        <w:t xml:space="preserve"> </w:t>
      </w:r>
      <w:r w:rsidRPr="00CC55FC">
        <w:rPr>
          <w:bCs/>
          <w:i/>
          <w:lang w:eastAsia="ar-SA"/>
        </w:rPr>
        <w:t>Дома ФА -</w:t>
      </w:r>
      <w:r w:rsidRPr="00CC55FC">
        <w:rPr>
          <w:bCs/>
          <w:i/>
          <w:lang w:val="uk-UA" w:eastAsia="ar-SA"/>
        </w:rPr>
        <w:t xml:space="preserve"> в</w:t>
      </w:r>
      <w:proofErr w:type="spellStart"/>
      <w:r w:rsidRPr="00CC55FC">
        <w:rPr>
          <w:bCs/>
          <w:i/>
          <w:lang w:eastAsia="ar-SA"/>
        </w:rPr>
        <w:t>ашего</w:t>
      </w:r>
      <w:proofErr w:type="spellEnd"/>
      <w:r w:rsidRPr="00CC55FC">
        <w:rPr>
          <w:bCs/>
          <w:i/>
          <w:lang w:eastAsia="ar-SA"/>
        </w:rPr>
        <w:t xml:space="preserve"> дальнейшего роста и развития. </w:t>
      </w:r>
    </w:p>
    <w:p w14:paraId="419BA648" w14:textId="77777777" w:rsidR="004366EE" w:rsidRPr="00CC55FC" w:rsidRDefault="004366EE" w:rsidP="004366EE">
      <w:pPr>
        <w:spacing w:after="0" w:line="240" w:lineRule="auto"/>
        <w:ind w:firstLine="397"/>
        <w:jc w:val="both"/>
        <w:rPr>
          <w:bCs/>
          <w:lang w:eastAsia="ar-SA"/>
        </w:rPr>
      </w:pPr>
      <w:r w:rsidRPr="00CC55FC">
        <w:rPr>
          <w:bCs/>
          <w:lang w:eastAsia="ar-SA"/>
        </w:rPr>
        <w:t xml:space="preserve">И мы синтезируемся с ХУМ ФА-Владык Кут </w:t>
      </w:r>
      <w:r w:rsidRPr="00CC55FC">
        <w:rPr>
          <w:bCs/>
          <w:lang w:val="uk-UA" w:eastAsia="ar-SA"/>
        </w:rPr>
        <w:t>Х</w:t>
      </w:r>
      <w:proofErr w:type="spellStart"/>
      <w:r w:rsidRPr="00CC55FC">
        <w:rPr>
          <w:bCs/>
          <w:lang w:eastAsia="ar-SA"/>
        </w:rPr>
        <w:t>уми</w:t>
      </w:r>
      <w:proofErr w:type="spellEnd"/>
      <w:r w:rsidRPr="00CC55FC">
        <w:rPr>
          <w:bCs/>
          <w:lang w:eastAsia="ar-SA"/>
        </w:rPr>
        <w:t xml:space="preserve"> - Фаинь, стяжаем и возжигаемся Огнём Отца ФА-Отца Метагалактики и Огнём Аспекта ФА,</w:t>
      </w:r>
      <w:r w:rsidRPr="00CC55FC">
        <w:rPr>
          <w:bCs/>
          <w:lang w:val="uk-UA" w:eastAsia="ar-SA"/>
        </w:rPr>
        <w:t xml:space="preserve"> </w:t>
      </w:r>
      <w:r w:rsidRPr="00CC55FC">
        <w:rPr>
          <w:bCs/>
          <w:lang w:eastAsia="ar-SA"/>
        </w:rPr>
        <w:t>стяжённым в предыдущей практик</w:t>
      </w:r>
      <w:r w:rsidRPr="00CC55FC">
        <w:rPr>
          <w:bCs/>
          <w:lang w:val="uk-UA" w:eastAsia="ar-SA"/>
        </w:rPr>
        <w:t>е. В</w:t>
      </w:r>
      <w:proofErr w:type="spellStart"/>
      <w:r w:rsidRPr="00CC55FC">
        <w:rPr>
          <w:bCs/>
          <w:lang w:eastAsia="ar-SA"/>
        </w:rPr>
        <w:t>озжигаемся</w:t>
      </w:r>
      <w:proofErr w:type="spellEnd"/>
      <w:r w:rsidRPr="00CC55FC">
        <w:rPr>
          <w:bCs/>
          <w:lang w:eastAsia="ar-SA"/>
        </w:rPr>
        <w:t xml:space="preserve"> и </w:t>
      </w:r>
      <w:r w:rsidRPr="00CC55FC">
        <w:rPr>
          <w:lang w:eastAsia="ar-SA"/>
        </w:rPr>
        <w:t>развёртываемся условиями Дома ФА</w:t>
      </w:r>
      <w:r>
        <w:rPr>
          <w:lang w:eastAsia="ar-SA"/>
        </w:rPr>
        <w:t xml:space="preserve"> </w:t>
      </w:r>
      <w:r w:rsidRPr="00CC55FC">
        <w:rPr>
          <w:lang w:eastAsia="ar-SA"/>
        </w:rPr>
        <w:t>Дома ФА-Отца Метагалактики</w:t>
      </w:r>
      <w:r w:rsidRPr="00CC55FC">
        <w:rPr>
          <w:bCs/>
          <w:lang w:eastAsia="ar-SA"/>
        </w:rPr>
        <w:t xml:space="preserve"> в каждом из нас</w:t>
      </w:r>
      <w:r w:rsidRPr="00CC55FC">
        <w:rPr>
          <w:bCs/>
          <w:lang w:val="uk-UA" w:eastAsia="ar-SA"/>
        </w:rPr>
        <w:t>, в</w:t>
      </w:r>
      <w:proofErr w:type="spellStart"/>
      <w:r w:rsidRPr="00CC55FC">
        <w:rPr>
          <w:bCs/>
          <w:lang w:eastAsia="ar-SA"/>
        </w:rPr>
        <w:t>озжигаясь</w:t>
      </w:r>
      <w:proofErr w:type="spellEnd"/>
      <w:r w:rsidRPr="00CC55FC">
        <w:rPr>
          <w:bCs/>
          <w:lang w:eastAsia="ar-SA"/>
        </w:rPr>
        <w:t xml:space="preserve"> и реализуясь ими. Фиксируем Огонь условий. </w:t>
      </w:r>
    </w:p>
    <w:p w14:paraId="0B46E842" w14:textId="77777777" w:rsidR="004366EE" w:rsidRPr="00CC55FC" w:rsidRDefault="004366EE" w:rsidP="004366EE">
      <w:pPr>
        <w:spacing w:after="0" w:line="240" w:lineRule="auto"/>
        <w:ind w:firstLine="397"/>
        <w:jc w:val="both"/>
        <w:rPr>
          <w:bCs/>
          <w:lang w:eastAsia="ar-SA"/>
        </w:rPr>
      </w:pPr>
      <w:r w:rsidRPr="00CC55FC">
        <w:rPr>
          <w:bCs/>
          <w:lang w:eastAsia="ar-SA"/>
        </w:rPr>
        <w:t>И в этом Огне мы синтезируемся с ФА-Отцом Метагалактики</w:t>
      </w:r>
      <w:r w:rsidRPr="00CC55FC">
        <w:rPr>
          <w:lang w:eastAsia="ar-SA"/>
        </w:rPr>
        <w:t>. В</w:t>
      </w:r>
      <w:r w:rsidRPr="00CC55FC">
        <w:rPr>
          <w:bCs/>
          <w:lang w:eastAsia="ar-SA"/>
        </w:rPr>
        <w:t xml:space="preserve">озжигаясь </w:t>
      </w:r>
      <w:r w:rsidRPr="00CC55FC">
        <w:rPr>
          <w:lang w:eastAsia="ar-SA"/>
        </w:rPr>
        <w:t>Огнём ФА-Отца Метагалактики,</w:t>
      </w:r>
      <w:r w:rsidRPr="00CC55FC">
        <w:rPr>
          <w:bCs/>
          <w:lang w:eastAsia="ar-SA"/>
        </w:rPr>
        <w:t xml:space="preserve"> развёртываемся в Зале ФА-Отца Метагалактики на 256-м вышестоящем Едином присутствии. </w:t>
      </w:r>
    </w:p>
    <w:p w14:paraId="3A48E61F" w14:textId="77777777" w:rsidR="004366EE" w:rsidRPr="00CC55FC" w:rsidRDefault="004366EE" w:rsidP="004366EE">
      <w:pPr>
        <w:spacing w:after="0" w:line="240" w:lineRule="auto"/>
        <w:ind w:firstLine="397"/>
        <w:jc w:val="both"/>
        <w:rPr>
          <w:bCs/>
          <w:lang w:eastAsia="ar-SA"/>
        </w:rPr>
      </w:pPr>
      <w:r w:rsidRPr="00CC55FC">
        <w:rPr>
          <w:bCs/>
          <w:lang w:eastAsia="ar-SA"/>
        </w:rPr>
        <w:t>Синтезируясь с ХУМ ФА-Отца Метагалактики, стяжаем и возжигаемся ФА-Изначальным Огнём, прося преобразить каждого из нас на реализацию синтеза Стандарта 20-го Синтеза ФА Книгой ФА-Отца Метагалактики,</w:t>
      </w:r>
      <w:r>
        <w:rPr>
          <w:bCs/>
          <w:lang w:eastAsia="ar-SA"/>
        </w:rPr>
        <w:t xml:space="preserve"> </w:t>
      </w:r>
      <w:r w:rsidRPr="00CC55FC">
        <w:rPr>
          <w:bCs/>
          <w:lang w:eastAsia="ar-SA"/>
        </w:rPr>
        <w:t>выраженной ФА-Владыками Кут Хуми - Фаинь в Доме ФА</w:t>
      </w:r>
      <w:r>
        <w:rPr>
          <w:bCs/>
          <w:lang w:eastAsia="ar-SA"/>
        </w:rPr>
        <w:t xml:space="preserve"> </w:t>
      </w:r>
      <w:r w:rsidRPr="00CC55FC">
        <w:rPr>
          <w:bCs/>
          <w:lang w:eastAsia="ar-SA"/>
        </w:rPr>
        <w:t xml:space="preserve">Дома ФА-Отца Метагалактики в нас. </w:t>
      </w:r>
    </w:p>
    <w:p w14:paraId="19B10B4E" w14:textId="77777777" w:rsidR="004366EE" w:rsidRPr="00CC55FC" w:rsidRDefault="004366EE" w:rsidP="004366EE">
      <w:pPr>
        <w:spacing w:after="0" w:line="240" w:lineRule="auto"/>
        <w:ind w:firstLine="397"/>
        <w:jc w:val="both"/>
        <w:rPr>
          <w:bCs/>
          <w:lang w:eastAsia="ar-SA"/>
        </w:rPr>
      </w:pPr>
      <w:r w:rsidRPr="00CC55FC">
        <w:rPr>
          <w:bCs/>
          <w:lang w:eastAsia="ar-SA"/>
        </w:rPr>
        <w:t xml:space="preserve">Синтезируемся с ФА-Владыкой Кут Хуми, переходим из Зала ФА-Отца Метагалактики в Зал Книг Синтеза Дома ФА-Отца Метагалактики. </w:t>
      </w:r>
    </w:p>
    <w:p w14:paraId="380B7339" w14:textId="77777777" w:rsidR="004366EE" w:rsidRPr="00CC55FC" w:rsidRDefault="004366EE" w:rsidP="004366EE">
      <w:pPr>
        <w:spacing w:after="0" w:line="240" w:lineRule="auto"/>
        <w:ind w:firstLine="397"/>
        <w:jc w:val="both"/>
        <w:rPr>
          <w:bCs/>
          <w:lang w:eastAsia="ar-SA"/>
        </w:rPr>
      </w:pPr>
      <w:r w:rsidRPr="00CC55FC">
        <w:rPr>
          <w:bCs/>
          <w:i/>
          <w:lang w:eastAsia="ar-SA"/>
        </w:rPr>
        <w:t>В синтезе с Владыкой стали. Ну, теперь, слегка, руки ладонями вверх поставили вперёд, в локтях согнули.</w:t>
      </w:r>
      <w:r w:rsidRPr="00CC55FC">
        <w:rPr>
          <w:bCs/>
          <w:lang w:eastAsia="ar-SA"/>
        </w:rPr>
        <w:t xml:space="preserve"> </w:t>
      </w:r>
    </w:p>
    <w:p w14:paraId="2A501AEA" w14:textId="77777777" w:rsidR="004366EE" w:rsidRPr="00CC55FC" w:rsidRDefault="004366EE" w:rsidP="004366EE">
      <w:pPr>
        <w:spacing w:after="0" w:line="240" w:lineRule="auto"/>
        <w:ind w:firstLine="397"/>
        <w:jc w:val="both"/>
        <w:rPr>
          <w:bCs/>
          <w:lang w:eastAsia="ar-SA"/>
        </w:rPr>
      </w:pPr>
      <w:r w:rsidRPr="00CC55FC">
        <w:rPr>
          <w:bCs/>
          <w:lang w:eastAsia="ar-SA"/>
        </w:rPr>
        <w:t xml:space="preserve">Сконцентрировались, вспомнили, где лежит ваша Книга 19-го Синтеза ФА </w:t>
      </w:r>
      <w:r w:rsidRPr="00CC55FC">
        <w:rPr>
          <w:bCs/>
          <w:i/>
          <w:iCs/>
          <w:lang w:eastAsia="ar-SA"/>
        </w:rPr>
        <w:t xml:space="preserve">(ну, в </w:t>
      </w:r>
      <w:r w:rsidRPr="00CC55FC">
        <w:rPr>
          <w:bCs/>
          <w:i/>
          <w:lang w:eastAsia="ar-SA"/>
        </w:rPr>
        <w:t>каком кабинете, в каком Доме</w:t>
      </w:r>
      <w:r w:rsidRPr="00CC55FC">
        <w:rPr>
          <w:bCs/>
          <w:lang w:eastAsia="ar-SA"/>
        </w:rPr>
        <w:t>),</w:t>
      </w:r>
      <w:r>
        <w:rPr>
          <w:bCs/>
          <w:lang w:eastAsia="ar-SA"/>
        </w:rPr>
        <w:t xml:space="preserve"> </w:t>
      </w:r>
      <w:r w:rsidRPr="00CC55FC">
        <w:rPr>
          <w:bCs/>
          <w:lang w:eastAsia="ar-SA"/>
        </w:rPr>
        <w:t xml:space="preserve">и взглядом утвердили, что она переходит со стола к вам в руки. Раз – взяли! </w:t>
      </w:r>
    </w:p>
    <w:p w14:paraId="5E25483D" w14:textId="77777777" w:rsidR="004366EE" w:rsidRPr="00CC55FC" w:rsidRDefault="004366EE" w:rsidP="004366EE">
      <w:pPr>
        <w:spacing w:after="0" w:line="240" w:lineRule="auto"/>
        <w:ind w:firstLine="397"/>
        <w:jc w:val="both"/>
        <w:rPr>
          <w:bCs/>
          <w:i/>
          <w:lang w:eastAsia="ar-SA"/>
        </w:rPr>
      </w:pPr>
      <w:r w:rsidRPr="00CC55FC">
        <w:rPr>
          <w:bCs/>
          <w:i/>
          <w:lang w:eastAsia="ar-SA"/>
        </w:rPr>
        <w:t xml:space="preserve">Действуйте, действуйте. Волю будем воспитывать. </w:t>
      </w:r>
      <w:proofErr w:type="spellStart"/>
      <w:r w:rsidRPr="00CC55FC">
        <w:rPr>
          <w:bCs/>
          <w:i/>
          <w:lang w:eastAsia="ar-SA"/>
        </w:rPr>
        <w:t>Поощущали</w:t>
      </w:r>
      <w:proofErr w:type="spellEnd"/>
      <w:r w:rsidRPr="00CC55FC">
        <w:rPr>
          <w:bCs/>
          <w:i/>
          <w:lang w:eastAsia="ar-SA"/>
        </w:rPr>
        <w:t xml:space="preserve"> её в руках, что она пришла там. Она не может не прийти. </w:t>
      </w:r>
    </w:p>
    <w:p w14:paraId="57514611" w14:textId="77777777" w:rsidR="004366EE" w:rsidRPr="00CC55FC" w:rsidRDefault="004366EE" w:rsidP="004366EE">
      <w:pPr>
        <w:spacing w:after="0" w:line="240" w:lineRule="auto"/>
        <w:ind w:firstLine="397"/>
        <w:jc w:val="both"/>
        <w:rPr>
          <w:bCs/>
          <w:lang w:eastAsia="ar-SA"/>
        </w:rPr>
      </w:pPr>
      <w:r w:rsidRPr="00CC55FC">
        <w:rPr>
          <w:bCs/>
          <w:lang w:eastAsia="ar-SA"/>
        </w:rPr>
        <w:t xml:space="preserve">И мы благодарим ФА-Владыку Кут Хуми за учёбу 19-м Синтезом ФА и возвращаем Книгу. </w:t>
      </w:r>
    </w:p>
    <w:p w14:paraId="63F9E852" w14:textId="77777777" w:rsidR="004366EE" w:rsidRPr="00CC55FC" w:rsidRDefault="004366EE" w:rsidP="004366EE">
      <w:pPr>
        <w:spacing w:after="0" w:line="240" w:lineRule="auto"/>
        <w:ind w:firstLine="397"/>
        <w:jc w:val="both"/>
        <w:rPr>
          <w:bCs/>
          <w:i/>
          <w:lang w:eastAsia="ar-SA"/>
        </w:rPr>
      </w:pPr>
      <w:r w:rsidRPr="00CC55FC">
        <w:rPr>
          <w:bCs/>
          <w:i/>
          <w:lang w:eastAsia="ar-SA"/>
        </w:rPr>
        <w:t xml:space="preserve">В воздухе отправили её из рук. Можете посмотреть, как они плывут или летят. У каждого своя скорость. </w:t>
      </w:r>
    </w:p>
    <w:p w14:paraId="05526C15" w14:textId="77777777" w:rsidR="004366EE" w:rsidRPr="00CC55FC" w:rsidRDefault="004366EE" w:rsidP="004366EE">
      <w:pPr>
        <w:spacing w:after="0" w:line="240" w:lineRule="auto"/>
        <w:ind w:firstLine="397"/>
        <w:jc w:val="both"/>
        <w:rPr>
          <w:bCs/>
          <w:lang w:eastAsia="ar-SA"/>
        </w:rPr>
      </w:pPr>
      <w:r w:rsidRPr="00CC55FC">
        <w:rPr>
          <w:bCs/>
          <w:lang w:eastAsia="ar-SA"/>
        </w:rPr>
        <w:t xml:space="preserve">И в этом Огне мы синтезируемся с ФА-Владыкой Кут Хуми и стяжаем Книгу 20-го Синтеза ФА. </w:t>
      </w:r>
    </w:p>
    <w:p w14:paraId="46091062" w14:textId="77777777" w:rsidR="004366EE" w:rsidRPr="00CC55FC" w:rsidRDefault="004366EE" w:rsidP="004366EE">
      <w:pPr>
        <w:spacing w:after="0" w:line="240" w:lineRule="auto"/>
        <w:ind w:firstLine="397"/>
        <w:jc w:val="both"/>
        <w:rPr>
          <w:bCs/>
          <w:i/>
          <w:lang w:eastAsia="ar-SA"/>
        </w:rPr>
      </w:pPr>
      <w:r w:rsidRPr="00CC55FC">
        <w:rPr>
          <w:bCs/>
          <w:i/>
          <w:lang w:eastAsia="ar-SA"/>
        </w:rPr>
        <w:t xml:space="preserve">То же самое - от Владыки идут Книги. Возьмите её в руки. На обложку проявляем формуляр, он под обложкой обычно находится, ну, утвердите, чтоб он вышел из Книги. Внизу формуляра цифра «20». У кого нет – распишитесь, росписи если нет. И возвращаем формуляр ФА-Владыке Кут Хуми. </w:t>
      </w:r>
    </w:p>
    <w:p w14:paraId="64C666A0" w14:textId="77777777" w:rsidR="004366EE" w:rsidRPr="00CC55FC" w:rsidRDefault="004366EE" w:rsidP="004366EE">
      <w:pPr>
        <w:spacing w:after="0" w:line="240" w:lineRule="auto"/>
        <w:ind w:firstLine="397"/>
        <w:jc w:val="both"/>
        <w:rPr>
          <w:bCs/>
          <w:lang w:eastAsia="ar-SA"/>
        </w:rPr>
      </w:pPr>
      <w:r w:rsidRPr="00CC55FC">
        <w:rPr>
          <w:bCs/>
          <w:lang w:eastAsia="ar-SA"/>
        </w:rPr>
        <w:t xml:space="preserve">Книгу держим в руках, сосредоточились на Книгу. И общий вопрос к Книге каждого: «Какова ваша </w:t>
      </w:r>
      <w:proofErr w:type="spellStart"/>
      <w:r w:rsidRPr="00CC55FC">
        <w:rPr>
          <w:bCs/>
          <w:lang w:eastAsia="ar-SA"/>
        </w:rPr>
        <w:t>аспектность</w:t>
      </w:r>
      <w:proofErr w:type="spellEnd"/>
      <w:r w:rsidRPr="00CC55FC">
        <w:rPr>
          <w:bCs/>
          <w:lang w:eastAsia="ar-SA"/>
        </w:rPr>
        <w:t>?»</w:t>
      </w:r>
      <w:r>
        <w:rPr>
          <w:bCs/>
          <w:lang w:eastAsia="ar-SA"/>
        </w:rPr>
        <w:t xml:space="preserve"> </w:t>
      </w:r>
      <w:r w:rsidRPr="00CC55FC">
        <w:rPr>
          <w:bCs/>
          <w:lang w:eastAsia="ar-SA"/>
        </w:rPr>
        <w:t xml:space="preserve">Задайте вашей Книге: «Какова ваша </w:t>
      </w:r>
      <w:proofErr w:type="spellStart"/>
      <w:r w:rsidRPr="00CC55FC">
        <w:rPr>
          <w:bCs/>
          <w:lang w:eastAsia="ar-SA"/>
        </w:rPr>
        <w:t>аспектность</w:t>
      </w:r>
      <w:proofErr w:type="spellEnd"/>
      <w:r w:rsidRPr="00CC55FC">
        <w:rPr>
          <w:bCs/>
          <w:lang w:eastAsia="ar-SA"/>
        </w:rPr>
        <w:t xml:space="preserve">?» </w:t>
      </w:r>
    </w:p>
    <w:p w14:paraId="2A5BFEF7" w14:textId="77777777" w:rsidR="004366EE" w:rsidRPr="00CC55FC" w:rsidRDefault="004366EE" w:rsidP="004366EE">
      <w:pPr>
        <w:spacing w:after="0" w:line="240" w:lineRule="auto"/>
        <w:ind w:firstLine="397"/>
        <w:jc w:val="both"/>
        <w:rPr>
          <w:bCs/>
          <w:i/>
          <w:lang w:eastAsia="ar-SA"/>
        </w:rPr>
      </w:pPr>
      <w:r w:rsidRPr="00CC55FC">
        <w:rPr>
          <w:bCs/>
          <w:i/>
          <w:lang w:eastAsia="ar-SA"/>
        </w:rPr>
        <w:t xml:space="preserve">Из Книги сейчас поднимается текст - огненные письмена - в воздух перед вами. В Книгу не надо заглядывать, текст стал перед вами. Читайте. Он должен быть в воздухе, не на листочке. Огненные письмена </w:t>
      </w:r>
      <w:proofErr w:type="gramStart"/>
      <w:r w:rsidRPr="00CC55FC">
        <w:rPr>
          <w:bCs/>
          <w:i/>
          <w:lang w:eastAsia="ar-SA"/>
        </w:rPr>
        <w:t>- это</w:t>
      </w:r>
      <w:proofErr w:type="gramEnd"/>
      <w:r w:rsidRPr="00CC55FC">
        <w:rPr>
          <w:bCs/>
          <w:i/>
          <w:lang w:eastAsia="ar-SA"/>
        </w:rPr>
        <w:t xml:space="preserve"> так называется. Читайте... У некоторых в голове что-то рождается от текста. Так, доверяйте тому, что в голове вдруг вспомнилось, зафиксировалось, а вы, вроде бы, не читаете - и ваша </w:t>
      </w:r>
      <w:proofErr w:type="spellStart"/>
      <w:r w:rsidRPr="00CC55FC">
        <w:rPr>
          <w:bCs/>
          <w:i/>
          <w:lang w:eastAsia="ar-SA"/>
        </w:rPr>
        <w:t>аспектность</w:t>
      </w:r>
      <w:proofErr w:type="spellEnd"/>
      <w:r w:rsidRPr="00CC55FC">
        <w:rPr>
          <w:bCs/>
          <w:i/>
          <w:lang w:eastAsia="ar-SA"/>
        </w:rPr>
        <w:t xml:space="preserve"> в этом тоже. </w:t>
      </w:r>
    </w:p>
    <w:p w14:paraId="2651005B" w14:textId="77777777" w:rsidR="004366EE" w:rsidRPr="00CC55FC" w:rsidRDefault="004366EE" w:rsidP="004366EE">
      <w:pPr>
        <w:spacing w:after="0" w:line="240" w:lineRule="auto"/>
        <w:ind w:firstLine="397"/>
        <w:jc w:val="both"/>
        <w:rPr>
          <w:bCs/>
          <w:i/>
          <w:lang w:eastAsia="ar-SA"/>
        </w:rPr>
      </w:pPr>
      <w:r w:rsidRPr="00CC55FC">
        <w:rPr>
          <w:bCs/>
          <w:lang w:eastAsia="ar-SA"/>
        </w:rPr>
        <w:t xml:space="preserve">Текст впитываем в Сердце </w:t>
      </w:r>
      <w:r w:rsidRPr="00CC55FC">
        <w:rPr>
          <w:bCs/>
          <w:i/>
          <w:iCs/>
          <w:lang w:eastAsia="ar-SA"/>
        </w:rPr>
        <w:t>(он кратенький, прочесть уже могли).</w:t>
      </w:r>
      <w:r w:rsidRPr="00CC55FC">
        <w:rPr>
          <w:bCs/>
          <w:i/>
          <w:lang w:eastAsia="ar-SA"/>
        </w:rPr>
        <w:t xml:space="preserve"> </w:t>
      </w:r>
    </w:p>
    <w:p w14:paraId="0C87667F" w14:textId="77777777" w:rsidR="004366EE" w:rsidRPr="00CC55FC" w:rsidRDefault="004366EE" w:rsidP="004366EE">
      <w:pPr>
        <w:spacing w:after="0" w:line="240" w:lineRule="auto"/>
        <w:ind w:firstLine="397"/>
        <w:jc w:val="both"/>
        <w:rPr>
          <w:bCs/>
          <w:lang w:eastAsia="ar-SA"/>
        </w:rPr>
      </w:pPr>
      <w:r w:rsidRPr="00CC55FC">
        <w:rPr>
          <w:bCs/>
          <w:lang w:eastAsia="ar-SA"/>
        </w:rPr>
        <w:t xml:space="preserve">Теперь взгляд на Книгу 20-го Синтеза ФА. И утверждайте, что она переходит на ваш письменный стол Чело на 1-м вышестоящем Метагалактическом присутствии </w:t>
      </w:r>
      <w:r w:rsidRPr="00CC55FC">
        <w:rPr>
          <w:bCs/>
          <w:i/>
          <w:iCs/>
          <w:lang w:eastAsia="ar-SA"/>
        </w:rPr>
        <w:t>(у кого там нет к</w:t>
      </w:r>
      <w:r w:rsidRPr="00CC55FC">
        <w:rPr>
          <w:bCs/>
          <w:i/>
          <w:lang w:eastAsia="ar-SA"/>
        </w:rPr>
        <w:t xml:space="preserve">абинета – в здание, максимально высокое, вашего Дома Отца, в ваш кабинет). </w:t>
      </w:r>
      <w:r w:rsidRPr="00CC55FC">
        <w:rPr>
          <w:bCs/>
          <w:lang w:eastAsia="ar-SA"/>
        </w:rPr>
        <w:t xml:space="preserve">Взглядом перевели на стол - и посмотрели на стол сквозь присутствия, что Книга там лежит. </w:t>
      </w:r>
    </w:p>
    <w:p w14:paraId="4173DBE5" w14:textId="77777777" w:rsidR="004366EE" w:rsidRPr="00CC55FC" w:rsidRDefault="004366EE" w:rsidP="004366EE">
      <w:pPr>
        <w:spacing w:after="0" w:line="240" w:lineRule="auto"/>
        <w:ind w:firstLine="397"/>
        <w:jc w:val="both"/>
        <w:rPr>
          <w:bCs/>
          <w:lang w:eastAsia="ar-SA"/>
        </w:rPr>
      </w:pPr>
      <w:r w:rsidRPr="00CC55FC">
        <w:rPr>
          <w:bCs/>
          <w:i/>
          <w:lang w:eastAsia="ar-SA"/>
        </w:rPr>
        <w:t>Находясь в Зале Владыки, смотрим на стол. Никаких экранов. Смотрим. Увидьте свой кабинет, комнату и Книгу на столе. Взгляд убрали</w:t>
      </w:r>
      <w:r w:rsidRPr="00CC55FC">
        <w:rPr>
          <w:bCs/>
          <w:lang w:eastAsia="ar-SA"/>
        </w:rPr>
        <w:t xml:space="preserve">. </w:t>
      </w:r>
    </w:p>
    <w:p w14:paraId="14C7BE28" w14:textId="77777777" w:rsidR="004366EE" w:rsidRPr="00CC55FC" w:rsidRDefault="004366EE" w:rsidP="004366EE">
      <w:pPr>
        <w:spacing w:after="0" w:line="240" w:lineRule="auto"/>
        <w:ind w:firstLine="397"/>
        <w:jc w:val="both"/>
        <w:rPr>
          <w:bCs/>
          <w:lang w:eastAsia="ar-SA"/>
        </w:rPr>
      </w:pPr>
      <w:r w:rsidRPr="00CC55FC">
        <w:rPr>
          <w:bCs/>
          <w:lang w:eastAsia="ar-SA"/>
        </w:rPr>
        <w:t>Синтезируемся с ФА-Владыкой Кут Хуми. Возвращаемся в Зал ФА-Отца Метагалактики Единый. Благодарим</w:t>
      </w:r>
      <w:r>
        <w:rPr>
          <w:bCs/>
          <w:lang w:eastAsia="ar-SA"/>
        </w:rPr>
        <w:t xml:space="preserve"> </w:t>
      </w:r>
      <w:r w:rsidRPr="00CC55FC">
        <w:rPr>
          <w:bCs/>
          <w:lang w:eastAsia="ar-SA"/>
        </w:rPr>
        <w:t xml:space="preserve">ФА-Отца Метагалактики, ФА-Владыку Кут Хуми. </w:t>
      </w:r>
    </w:p>
    <w:p w14:paraId="4DD6AF77" w14:textId="77777777" w:rsidR="004366EE" w:rsidRPr="00CC55FC" w:rsidRDefault="004366EE" w:rsidP="004366EE">
      <w:pPr>
        <w:spacing w:after="0" w:line="240" w:lineRule="auto"/>
        <w:ind w:firstLine="397"/>
        <w:jc w:val="both"/>
        <w:rPr>
          <w:bCs/>
          <w:lang w:eastAsia="ar-SA"/>
        </w:rPr>
      </w:pPr>
      <w:r w:rsidRPr="00CC55FC">
        <w:rPr>
          <w:bCs/>
          <w:lang w:eastAsia="ar-SA"/>
        </w:rPr>
        <w:t xml:space="preserve">Возвращаемся в Физическое присутствие и </w:t>
      </w:r>
      <w:proofErr w:type="spellStart"/>
      <w:r w:rsidRPr="00CC55FC">
        <w:rPr>
          <w:bCs/>
          <w:lang w:eastAsia="ar-SA"/>
        </w:rPr>
        <w:t>эманируем</w:t>
      </w:r>
      <w:proofErr w:type="spellEnd"/>
      <w:r w:rsidRPr="00CC55FC">
        <w:rPr>
          <w:bCs/>
          <w:lang w:eastAsia="ar-SA"/>
        </w:rPr>
        <w:t xml:space="preserve"> Огонь Книги 20-го Синтеза ФА для освоения её в Дом</w:t>
      </w:r>
      <w:r>
        <w:rPr>
          <w:bCs/>
          <w:lang w:eastAsia="ar-SA"/>
        </w:rPr>
        <w:t xml:space="preserve"> </w:t>
      </w:r>
      <w:r w:rsidRPr="00CC55FC">
        <w:rPr>
          <w:bCs/>
          <w:lang w:eastAsia="ar-SA"/>
        </w:rPr>
        <w:t>ФА-Отца Метагалактики, в 28-й Дом ФА, в Изначальные Дома участников практики и Дом Отца Украины, фиксируя Огонь в Доме ФА-Отца каждого – Огонь Книги 20-го Синтеза ФА - и выходя из практики. Аминь.</w:t>
      </w:r>
    </w:p>
    <w:p w14:paraId="40164524" w14:textId="77777777" w:rsidR="004366EE" w:rsidRPr="00327FD8" w:rsidRDefault="004366EE" w:rsidP="004366EE">
      <w:pPr>
        <w:spacing w:after="0" w:line="240" w:lineRule="auto"/>
        <w:ind w:firstLine="397"/>
        <w:jc w:val="both"/>
        <w:rPr>
          <w:b/>
        </w:rPr>
      </w:pPr>
    </w:p>
    <w:p w14:paraId="316758E9" w14:textId="77777777" w:rsidR="004366EE" w:rsidRPr="00327FD8" w:rsidRDefault="004366EE" w:rsidP="004366EE">
      <w:pPr>
        <w:spacing w:after="0" w:line="240" w:lineRule="auto"/>
        <w:ind w:firstLine="397"/>
        <w:jc w:val="both"/>
      </w:pPr>
      <w:r w:rsidRPr="00327FD8">
        <w:t xml:space="preserve">И буквально последние фразы, секунду ещё, значит, послушайте. </w:t>
      </w:r>
      <w:proofErr w:type="spellStart"/>
      <w:r w:rsidRPr="00327FD8">
        <w:t>Аспектность</w:t>
      </w:r>
      <w:proofErr w:type="spellEnd"/>
      <w:r w:rsidRPr="00327FD8">
        <w:t xml:space="preserve"> это не только ваше восхождение Чело, а она может </w:t>
      </w:r>
      <w:r>
        <w:t>быть любой связанно</w:t>
      </w:r>
      <w:r w:rsidRPr="00327FD8">
        <w:t>й с вашей самой яркой деятельностью, поэтому вы могли видеть крайне неоднозначные вещи или читать, что связанные с человеческой деятельностью, что связанные с деятельностью Чело, с чем угодно связанн</w:t>
      </w:r>
      <w:r>
        <w:t>ые</w:t>
      </w:r>
      <w:r w:rsidRPr="00327FD8">
        <w:t>.</w:t>
      </w:r>
    </w:p>
    <w:p w14:paraId="64CAAC86" w14:textId="77777777" w:rsidR="004366EE" w:rsidRPr="00BB3B65" w:rsidRDefault="004366EE" w:rsidP="004366EE">
      <w:pPr>
        <w:spacing w:after="0" w:line="240" w:lineRule="auto"/>
        <w:ind w:firstLine="397"/>
        <w:jc w:val="both"/>
      </w:pPr>
      <w:r w:rsidRPr="00327FD8">
        <w:t xml:space="preserve">И подумайте, почему у вас </w:t>
      </w:r>
      <w:proofErr w:type="spellStart"/>
      <w:r w:rsidRPr="00327FD8">
        <w:t>Аспектность</w:t>
      </w:r>
      <w:proofErr w:type="spellEnd"/>
      <w:r w:rsidRPr="00327FD8">
        <w:t xml:space="preserve"> именно так выражается. И то ли это, что некоторые из вас хотят, стремятся, и так далее, то есть вверх, вниз, дальше уже анализ. Секунду ещё, будет объявление по помещению. Значит, Синтез, спасибо, до завтра. </w:t>
      </w:r>
      <w:r w:rsidRPr="00BB3B65">
        <w:t>Вась, какое помещение, объявляй.</w:t>
      </w:r>
    </w:p>
    <w:p w14:paraId="4E496E44" w14:textId="77777777" w:rsidR="004366EE" w:rsidRPr="00BB3B65" w:rsidRDefault="004366EE" w:rsidP="004366EE">
      <w:pPr>
        <w:spacing w:after="0" w:line="240" w:lineRule="auto"/>
        <w:ind w:firstLine="397"/>
        <w:jc w:val="both"/>
        <w:rPr>
          <w:i/>
        </w:rPr>
      </w:pPr>
      <w:r w:rsidRPr="00BB3B65">
        <w:rPr>
          <w:i/>
        </w:rPr>
        <w:t>Из зала: – 19-й корпус, завтра 19-й корпус, 9 часов, там же. И ещё, убедительная просьба, вы себя</w:t>
      </w:r>
      <w:r>
        <w:rPr>
          <w:i/>
        </w:rPr>
        <w:t xml:space="preserve"> от</w:t>
      </w:r>
      <w:r w:rsidRPr="00BB3B65">
        <w:rPr>
          <w:i/>
        </w:rPr>
        <w:t xml:space="preserve">, как </w:t>
      </w:r>
      <w:r>
        <w:rPr>
          <w:i/>
        </w:rPr>
        <w:t>бы</w:t>
      </w:r>
      <w:r w:rsidRPr="00BB3B65">
        <w:rPr>
          <w:i/>
        </w:rPr>
        <w:t xml:space="preserve"> так сказать, своей </w:t>
      </w:r>
      <w:proofErr w:type="spellStart"/>
      <w:r w:rsidRPr="00BB3B65">
        <w:rPr>
          <w:i/>
        </w:rPr>
        <w:t>Аспектностью</w:t>
      </w:r>
      <w:proofErr w:type="spellEnd"/>
      <w:r w:rsidRPr="00BB3B65">
        <w:rPr>
          <w:i/>
        </w:rPr>
        <w:t xml:space="preserve"> пытаемся дать людям неготовым к этому, дать знания по Синтезу. Пожалуйста, те, кто там</w:t>
      </w:r>
      <w:r>
        <w:rPr>
          <w:i/>
        </w:rPr>
        <w:t>,</w:t>
      </w:r>
      <w:r w:rsidRPr="00BB3B65">
        <w:rPr>
          <w:i/>
        </w:rPr>
        <w:t xml:space="preserve"> на вахте, не трогайте их. Я бы сказал…</w:t>
      </w:r>
    </w:p>
    <w:p w14:paraId="7217FB85" w14:textId="77777777" w:rsidR="004366EE" w:rsidRPr="00BB3B65" w:rsidRDefault="004366EE" w:rsidP="004366EE">
      <w:pPr>
        <w:spacing w:after="0" w:line="240" w:lineRule="auto"/>
        <w:ind w:firstLine="397"/>
        <w:jc w:val="both"/>
      </w:pPr>
      <w:r w:rsidRPr="00BB3B65">
        <w:t>Да.</w:t>
      </w:r>
    </w:p>
    <w:p w14:paraId="1D190ED6" w14:textId="77777777" w:rsidR="004366EE" w:rsidRPr="00BB3B65" w:rsidRDefault="004366EE" w:rsidP="004366EE">
      <w:pPr>
        <w:spacing w:after="0" w:line="240" w:lineRule="auto"/>
        <w:ind w:firstLine="397"/>
        <w:jc w:val="both"/>
        <w:rPr>
          <w:i/>
        </w:rPr>
      </w:pPr>
      <w:r w:rsidRPr="00BB3B65">
        <w:rPr>
          <w:i/>
        </w:rPr>
        <w:t>Из зала: – …я бы сказал хуже, не трогайте их.</w:t>
      </w:r>
    </w:p>
    <w:p w14:paraId="655AE269" w14:textId="77777777" w:rsidR="004366EE" w:rsidRPr="00327FD8" w:rsidRDefault="004366EE" w:rsidP="004366EE">
      <w:pPr>
        <w:spacing w:after="0" w:line="240" w:lineRule="auto"/>
        <w:ind w:firstLine="397"/>
        <w:jc w:val="both"/>
        <w:rPr>
          <w:i/>
        </w:rPr>
      </w:pPr>
      <w:r w:rsidRPr="00BB3B65">
        <w:rPr>
          <w:i/>
        </w:rPr>
        <w:t>Из зала: – А сейчас ещё просьба, как можно тише и как можно быстрее из помещения.</w:t>
      </w:r>
    </w:p>
    <w:p w14:paraId="6AACB899" w14:textId="77777777" w:rsidR="004366EE" w:rsidRPr="00327FD8" w:rsidRDefault="004366EE" w:rsidP="004366EE">
      <w:pPr>
        <w:spacing w:after="0" w:line="240" w:lineRule="auto"/>
        <w:ind w:firstLine="397"/>
        <w:jc w:val="both"/>
      </w:pPr>
      <w:r w:rsidRPr="00327FD8">
        <w:t>Всё, всем спасибо, до свидания.</w:t>
      </w:r>
    </w:p>
    <w:p w14:paraId="7F32B958" w14:textId="77777777" w:rsidR="004366EE" w:rsidRDefault="004366EE" w:rsidP="006E6060">
      <w:pPr>
        <w:spacing w:after="0" w:line="240" w:lineRule="auto"/>
        <w:ind w:firstLine="397"/>
        <w:jc w:val="both"/>
      </w:pPr>
    </w:p>
    <w:p w14:paraId="57FD5729" w14:textId="77777777" w:rsidR="004366EE" w:rsidRDefault="004366EE" w:rsidP="004366EE">
      <w:pPr>
        <w:spacing w:after="0" w:line="240" w:lineRule="auto"/>
        <w:ind w:firstLine="397"/>
        <w:jc w:val="both"/>
        <w:rPr>
          <w:b/>
        </w:rPr>
      </w:pPr>
      <w:r>
        <w:rPr>
          <w:b/>
          <w:highlight w:val="green"/>
        </w:rPr>
        <w:t>2</w:t>
      </w:r>
      <w:r w:rsidRPr="00270C7A">
        <w:rPr>
          <w:b/>
          <w:highlight w:val="green"/>
        </w:rPr>
        <w:t xml:space="preserve"> день 1 часть</w:t>
      </w:r>
    </w:p>
    <w:p w14:paraId="2D0592D7" w14:textId="77777777" w:rsidR="004366EE" w:rsidRPr="00814096" w:rsidRDefault="004366EE" w:rsidP="004366EE">
      <w:pPr>
        <w:spacing w:after="0" w:line="240" w:lineRule="auto"/>
        <w:ind w:firstLine="397"/>
        <w:jc w:val="both"/>
        <w:rPr>
          <w:b/>
        </w:rPr>
      </w:pPr>
      <w:r>
        <w:rPr>
          <w:b/>
        </w:rPr>
        <w:t>Специфика Подразделения Киев в новой эпохе</w:t>
      </w:r>
    </w:p>
    <w:p w14:paraId="49DF1EDE" w14:textId="77777777" w:rsidR="004366EE" w:rsidRDefault="004366EE" w:rsidP="004366EE">
      <w:pPr>
        <w:spacing w:after="0" w:line="240" w:lineRule="auto"/>
        <w:ind w:firstLine="397"/>
        <w:jc w:val="both"/>
      </w:pPr>
      <w:r>
        <w:t xml:space="preserve">Что ж, добрый день. Мы начинаем вторую часть 20-го Синтеза Фа и продолжаем нашу с вами работу. Значит, два момента. У нас, в общем-то, с помещением никогда на Синтез сложностей не было. Там у меня спрашивали: «А вот такое бывает?» Вообще у нас такое первый раз, хотя у нас были моменты, когда там группе в помещении отказывали, там ещё что-то, были какие-то сдвижки, но здесь это какие-то ваши </w:t>
      </w:r>
      <w:proofErr w:type="spellStart"/>
      <w:r>
        <w:t>несоорганизации</w:t>
      </w:r>
      <w:proofErr w:type="spellEnd"/>
      <w:r>
        <w:t xml:space="preserve"> между собой.</w:t>
      </w:r>
    </w:p>
    <w:p w14:paraId="0FAFFF8C" w14:textId="77777777" w:rsidR="004366EE" w:rsidRDefault="004366EE" w:rsidP="004366EE">
      <w:pPr>
        <w:spacing w:after="0" w:line="240" w:lineRule="auto"/>
        <w:ind w:firstLine="397"/>
        <w:jc w:val="both"/>
      </w:pPr>
      <w:r>
        <w:t xml:space="preserve">Поэтому специфических каких-то влияний, мы вот с Васей смотрели, на Дом Отца не было. Это </w:t>
      </w:r>
      <w:proofErr w:type="spellStart"/>
      <w:r>
        <w:t>несоорганизованность</w:t>
      </w:r>
      <w:proofErr w:type="spellEnd"/>
      <w:r>
        <w:t xml:space="preserve"> вас между собой, но она нарастает коллективно. Соответственно мы сделали вывод, что это всё-таки </w:t>
      </w:r>
      <w:proofErr w:type="spellStart"/>
      <w:r>
        <w:t>несоорганизованность</w:t>
      </w:r>
      <w:proofErr w:type="spellEnd"/>
      <w:r>
        <w:t xml:space="preserve">, как вчера и говорили, общечеловеческая или </w:t>
      </w:r>
      <w:proofErr w:type="spellStart"/>
      <w:r>
        <w:t>общеведущих</w:t>
      </w:r>
      <w:proofErr w:type="spellEnd"/>
      <w:r>
        <w:t xml:space="preserve"> там, вы между собой не </w:t>
      </w:r>
      <w:proofErr w:type="spellStart"/>
      <w:r>
        <w:t>соорганизовались</w:t>
      </w:r>
      <w:proofErr w:type="spellEnd"/>
      <w:r>
        <w:t xml:space="preserve">, и обратите внимание, что это всё-таки 20-й Синтез, а </w:t>
      </w:r>
      <w:proofErr w:type="gramStart"/>
      <w:r>
        <w:t>20-й Синтез это</w:t>
      </w:r>
      <w:proofErr w:type="gramEnd"/>
      <w:r>
        <w:t xml:space="preserve"> ваш Синтез, киевляне.</w:t>
      </w:r>
    </w:p>
    <w:p w14:paraId="6DEB499D" w14:textId="77777777" w:rsidR="004366EE" w:rsidRDefault="004366EE" w:rsidP="004366EE">
      <w:pPr>
        <w:spacing w:after="0" w:line="240" w:lineRule="auto"/>
        <w:ind w:firstLine="397"/>
        <w:jc w:val="both"/>
      </w:pPr>
      <w:r>
        <w:t xml:space="preserve">Я другие города не имею в виду, а вот киевляне, </w:t>
      </w:r>
      <w:proofErr w:type="spellStart"/>
      <w:r>
        <w:t>Аспектность</w:t>
      </w:r>
      <w:proofErr w:type="spellEnd"/>
      <w:r>
        <w:t xml:space="preserve">, двадцатка это ваше. С учётом того, что пошёл снег, холодно, для тех, кто замёрз, для нас это ещё не снег, у нас там, мы в команде читали, когда было вот столько снега на улице, -30, был кайф, мы радовались снегу. Поэтому снег и </w:t>
      </w:r>
      <w:proofErr w:type="gramStart"/>
      <w:r>
        <w:t>холод это</w:t>
      </w:r>
      <w:proofErr w:type="gramEnd"/>
      <w:r>
        <w:t xml:space="preserve"> отстройка Разума.</w:t>
      </w:r>
    </w:p>
    <w:p w14:paraId="76740F3B" w14:textId="77777777" w:rsidR="004366EE" w:rsidRDefault="004366EE" w:rsidP="004366EE">
      <w:pPr>
        <w:spacing w:after="0" w:line="240" w:lineRule="auto"/>
        <w:ind w:firstLine="397"/>
        <w:jc w:val="both"/>
      </w:pPr>
      <w:r>
        <w:t xml:space="preserve">В итоге, киевляне, все вместе подумайте, как реорганизовать некое ваше состояние, где отстраивается Аспектный Разум, хотя мы час побегали и я считаю, шикарное помещение, со столами, со стульями, на шестом этаже, где опять связка с Разумом возникает-с, на шестом этаже. </w:t>
      </w:r>
      <w:r w:rsidRPr="00CB4B01">
        <w:t>И, в общем, нам конкретно</w:t>
      </w:r>
      <w:r>
        <w:t xml:space="preserve"> делают намёк, что-то с нашим, в нашей епархии киевской с Разумом вопросы, поэтому (</w:t>
      </w:r>
      <w:r w:rsidRPr="00820184">
        <w:rPr>
          <w:i/>
        </w:rPr>
        <w:t>неразборчиво</w:t>
      </w:r>
      <w:r>
        <w:t>).</w:t>
      </w:r>
    </w:p>
    <w:p w14:paraId="5D794CBC" w14:textId="77777777" w:rsidR="004366EE" w:rsidRDefault="004366EE" w:rsidP="004366EE">
      <w:pPr>
        <w:spacing w:after="0" w:line="240" w:lineRule="auto"/>
        <w:ind w:firstLine="397"/>
        <w:jc w:val="both"/>
      </w:pPr>
      <w:r>
        <w:t>Поэтому, заходите, заходите, заходите, садитесь, я, поэтому тут и жду, там пустят их? А давайте это всё туда передвинем. Значит, сейчас все сядут, успокоятся. О, спасибо. Всё? Настраивайтесь. Поэтому, я не знаю, какие выводы вы сделаете, вы обсудите, как бы это состояние Дома, на каких-то там Советах, группах, поработаете.</w:t>
      </w:r>
    </w:p>
    <w:p w14:paraId="11819D58" w14:textId="77777777" w:rsidR="004366EE" w:rsidRDefault="004366EE" w:rsidP="004366EE">
      <w:pPr>
        <w:spacing w:after="0" w:line="240" w:lineRule="auto"/>
        <w:ind w:firstLine="397"/>
        <w:jc w:val="both"/>
      </w:pPr>
      <w:r>
        <w:t xml:space="preserve">Я бы рекомендовал вам сделать какие-то практики и выжечь какую-то старую энергетику. Значит, есть ещё один вариант, это уже такой, из, как Ведущий Дома Фа Отца Метагалактики я отслеживал. Надо обратить внимание на </w:t>
      </w:r>
      <w:proofErr w:type="spellStart"/>
      <w:r>
        <w:t>моментик</w:t>
      </w:r>
      <w:proofErr w:type="spellEnd"/>
      <w:r>
        <w:t>, всё-таки у нас перестраивается эпоха, и начинаются новые возможности, правильно?</w:t>
      </w:r>
    </w:p>
    <w:p w14:paraId="347DF2AA" w14:textId="77777777" w:rsidR="004366EE" w:rsidRDefault="004366EE" w:rsidP="004366EE">
      <w:pPr>
        <w:spacing w:after="0" w:line="240" w:lineRule="auto"/>
        <w:ind w:firstLine="397"/>
        <w:jc w:val="both"/>
      </w:pPr>
      <w:r>
        <w:t xml:space="preserve">Значит, вопрос, в принципе-то мы взяли, а в Разуме, насколько мы согласились с перестройкой на новую эпоху, новые возможности, и вот эта фиксация, фиксация с новыми возможностями у нас, когда идёт перестройка в новую эпоху, а Аспектный Дом отвечает за человечество. Соответственно, </w:t>
      </w:r>
      <w:proofErr w:type="gramStart"/>
      <w:r>
        <w:t>шестая раса это</w:t>
      </w:r>
      <w:proofErr w:type="gramEnd"/>
      <w:r>
        <w:t xml:space="preserve"> Разум и Сознание.</w:t>
      </w:r>
    </w:p>
    <w:p w14:paraId="5ED3385A" w14:textId="77777777" w:rsidR="004366EE" w:rsidRDefault="004366EE" w:rsidP="004366EE">
      <w:pPr>
        <w:spacing w:after="0" w:line="240" w:lineRule="auto"/>
        <w:ind w:firstLine="397"/>
        <w:jc w:val="both"/>
      </w:pPr>
      <w:r>
        <w:t>В итоге, вы, как Аспектный Дом должны фиксировать новые возможности Разума и Сознательности, потому что, если человечество перестраивается на новые условия, да? То, как бы, в первую очередь перестраивается Аспектный Дом на новые условия вместе с человечеством. В итоге возникает вопрос, насколько вы развернулись в Разуме, вон туда проходите.</w:t>
      </w:r>
    </w:p>
    <w:p w14:paraId="6825B14E" w14:textId="77777777" w:rsidR="004366EE" w:rsidRDefault="004366EE" w:rsidP="004366EE">
      <w:pPr>
        <w:spacing w:after="0" w:line="240" w:lineRule="auto"/>
        <w:ind w:firstLine="397"/>
        <w:jc w:val="both"/>
      </w:pPr>
      <w:r>
        <w:t xml:space="preserve">Насколько вы развернулись в Разуме или с Разумом, вот как Аспектный Дом, развернулись со своим Сознанием, развернулись со своими возможностями и действуете ими. Возможно, вас учат этому. С учётом того, что нас подняли на шестой этаж, вы должны </w:t>
      </w:r>
      <w:proofErr w:type="spellStart"/>
      <w:r>
        <w:t>эманировать</w:t>
      </w:r>
      <w:proofErr w:type="spellEnd"/>
      <w:r>
        <w:t xml:space="preserve"> Огонь человечеству новой </w:t>
      </w:r>
      <w:proofErr w:type="spellStart"/>
      <w:r>
        <w:t>Аспектности</w:t>
      </w:r>
      <w:proofErr w:type="spellEnd"/>
      <w:r>
        <w:t>. Это уже я, как Ведущий Дома Фа Отца Метагалактики, отслеживал.</w:t>
      </w:r>
    </w:p>
    <w:p w14:paraId="090FEAA9" w14:textId="77777777" w:rsidR="004366EE" w:rsidRDefault="004366EE" w:rsidP="004366EE">
      <w:pPr>
        <w:spacing w:after="0" w:line="240" w:lineRule="auto"/>
        <w:ind w:firstLine="397"/>
        <w:jc w:val="both"/>
      </w:pPr>
      <w:r>
        <w:t xml:space="preserve">То есть, насколько вы </w:t>
      </w:r>
      <w:proofErr w:type="spellStart"/>
      <w:r>
        <w:t>эманируете</w:t>
      </w:r>
      <w:proofErr w:type="spellEnd"/>
      <w:r>
        <w:t xml:space="preserve"> в новой </w:t>
      </w:r>
      <w:proofErr w:type="spellStart"/>
      <w:r>
        <w:t>Аспектности</w:t>
      </w:r>
      <w:proofErr w:type="spellEnd"/>
      <w:r>
        <w:t xml:space="preserve">, грубо говоря, новый Огонь, Огонь нового человечества, Огонь нового человечества и Огонь шестой расы. Мы внутренне можем ходить по всем присутствиям. Это внутреннее накопление, это наша работа, как Чело, а вот внешне, вокруг нас, вокруг нашего Дома, вертится Огонь соответствующей </w:t>
      </w:r>
      <w:proofErr w:type="spellStart"/>
      <w:r>
        <w:t>Теофы</w:t>
      </w:r>
      <w:proofErr w:type="spellEnd"/>
      <w:r>
        <w:t xml:space="preserve"> и Огонь должен быть шестой расы.</w:t>
      </w:r>
    </w:p>
    <w:p w14:paraId="42AA0965" w14:textId="77777777" w:rsidR="004366EE" w:rsidRDefault="004366EE" w:rsidP="004366EE">
      <w:pPr>
        <w:spacing w:after="0" w:line="240" w:lineRule="auto"/>
        <w:ind w:firstLine="397"/>
        <w:jc w:val="both"/>
      </w:pPr>
      <w:r>
        <w:t xml:space="preserve">Если до нас что-то не доходит, нас начинают гонять, внимание, из помещения в помещение. Что это значит? Из одного Дома в другой. То есть, человечество должно перейти из, грубо говоря, </w:t>
      </w:r>
      <w:proofErr w:type="spellStart"/>
      <w:r>
        <w:t>ментала</w:t>
      </w:r>
      <w:proofErr w:type="spellEnd"/>
      <w:r>
        <w:t xml:space="preserve"> на </w:t>
      </w:r>
      <w:proofErr w:type="spellStart"/>
      <w:r>
        <w:t>будди</w:t>
      </w:r>
      <w:proofErr w:type="spellEnd"/>
      <w:r>
        <w:t xml:space="preserve">. С одной стороны, ваш 28-й Дом, как бы, </w:t>
      </w:r>
      <w:proofErr w:type="spellStart"/>
      <w:r>
        <w:t>ментал</w:t>
      </w:r>
      <w:proofErr w:type="spellEnd"/>
      <w:r>
        <w:t>, но Единый, так, если взять по большому счёту.</w:t>
      </w:r>
    </w:p>
    <w:p w14:paraId="103743C8" w14:textId="77777777" w:rsidR="004366EE" w:rsidRDefault="004366EE" w:rsidP="004366EE">
      <w:pPr>
        <w:spacing w:after="0" w:line="240" w:lineRule="auto"/>
        <w:ind w:firstLine="397"/>
        <w:jc w:val="both"/>
      </w:pPr>
      <w:r>
        <w:t xml:space="preserve">С другой стороны, человечество начинает выражать </w:t>
      </w:r>
      <w:proofErr w:type="spellStart"/>
      <w:r>
        <w:t>буддичностью</w:t>
      </w:r>
      <w:proofErr w:type="spellEnd"/>
      <w:r>
        <w:t xml:space="preserve">, а вы </w:t>
      </w:r>
      <w:proofErr w:type="spellStart"/>
      <w:r>
        <w:t>эманируете</w:t>
      </w:r>
      <w:proofErr w:type="spellEnd"/>
      <w:r>
        <w:t xml:space="preserve"> Огонь </w:t>
      </w:r>
      <w:proofErr w:type="spellStart"/>
      <w:r>
        <w:t>буддичности</w:t>
      </w:r>
      <w:proofErr w:type="spellEnd"/>
      <w:r>
        <w:t xml:space="preserve"> в человечество? Если отойти от </w:t>
      </w:r>
      <w:proofErr w:type="spellStart"/>
      <w:r>
        <w:t>ментала</w:t>
      </w:r>
      <w:proofErr w:type="spellEnd"/>
      <w:r>
        <w:t xml:space="preserve">, как присутствия, и взять 28-е Фа, вы отвечаете за перестройку, даже вот вчера Царства мы проходили, Царство Человечества. Царство Человечества входит в </w:t>
      </w:r>
      <w:proofErr w:type="spellStart"/>
      <w:r>
        <w:t>буддичность</w:t>
      </w:r>
      <w:proofErr w:type="spellEnd"/>
      <w:r>
        <w:t xml:space="preserve">? Каждый из вас, как человек </w:t>
      </w:r>
      <w:proofErr w:type="spellStart"/>
      <w:r>
        <w:t>буддичен</w:t>
      </w:r>
      <w:proofErr w:type="spellEnd"/>
      <w:r>
        <w:t>?</w:t>
      </w:r>
    </w:p>
    <w:p w14:paraId="33300C33" w14:textId="77777777" w:rsidR="004366EE" w:rsidRDefault="004366EE" w:rsidP="004366EE">
      <w:pPr>
        <w:spacing w:after="0" w:line="240" w:lineRule="auto"/>
        <w:ind w:firstLine="397"/>
        <w:jc w:val="both"/>
      </w:pPr>
      <w:r>
        <w:t xml:space="preserve">И вы должны осознать, что в данном случае, я, прежде всего, к киевлянам обращаюсь, вопрос не в 28-м Фа, не в Доме, Дом это коллективное начало, которое выражает 28-й Фа, но как только у вас появляется задача </w:t>
      </w:r>
      <w:proofErr w:type="spellStart"/>
      <w:r>
        <w:t>Аспектности</w:t>
      </w:r>
      <w:proofErr w:type="spellEnd"/>
      <w:r>
        <w:t xml:space="preserve"> и задача Фа Синтеза, вчера мы говорили об, об Отце Метагалактики, да? Возникает вопрос: вы, какой Фа Синтез вокруг себя несёте?</w:t>
      </w:r>
    </w:p>
    <w:p w14:paraId="5550D160" w14:textId="77777777" w:rsidR="004366EE" w:rsidRDefault="004366EE" w:rsidP="004366EE">
      <w:pPr>
        <w:spacing w:after="0" w:line="240" w:lineRule="auto"/>
        <w:ind w:firstLine="397"/>
        <w:jc w:val="both"/>
      </w:pPr>
      <w:r>
        <w:t xml:space="preserve">Вы можете не иметь Фа Синтез, но вы имеете, многие из вас 32 Синтеза, кто-то 20 Синтезов, да? Но и то, и другое должно </w:t>
      </w:r>
      <w:proofErr w:type="spellStart"/>
      <w:r>
        <w:t>эманировать</w:t>
      </w:r>
      <w:proofErr w:type="spellEnd"/>
      <w:r>
        <w:t xml:space="preserve"> из вас новое состояние. Грубо говоря, человечество сейчас по специфике тех Домов, которые мы отстроили на Планете, должно получать от вашего Дома эманации на </w:t>
      </w:r>
      <w:proofErr w:type="spellStart"/>
      <w:r>
        <w:t>буддичность</w:t>
      </w:r>
      <w:proofErr w:type="spellEnd"/>
      <w:r>
        <w:t xml:space="preserve">, разумность, сознательную эволюцию и </w:t>
      </w:r>
      <w:proofErr w:type="spellStart"/>
      <w:r>
        <w:t>простройку</w:t>
      </w:r>
      <w:proofErr w:type="spellEnd"/>
      <w:r>
        <w:t xml:space="preserve"> шестой расы.</w:t>
      </w:r>
    </w:p>
    <w:p w14:paraId="187D2958" w14:textId="77777777" w:rsidR="004366EE" w:rsidRDefault="004366EE" w:rsidP="004366EE">
      <w:pPr>
        <w:spacing w:after="0" w:line="240" w:lineRule="auto"/>
        <w:ind w:firstLine="397"/>
        <w:jc w:val="both"/>
      </w:pPr>
      <w:r>
        <w:t xml:space="preserve">Именно на ваш Огонь планетарное человечество реагирует быстрее и сильнее всего? Даже вот в Симферополе, для сравнения, там 30-й Дом Фа, который иерархичен, хотя 30-е Фа, Фа Аватары, там от этого Дома тоже идёт </w:t>
      </w:r>
      <w:proofErr w:type="spellStart"/>
      <w:r>
        <w:t>буддичность</w:t>
      </w:r>
      <w:proofErr w:type="spellEnd"/>
      <w:r>
        <w:t xml:space="preserve">, да, вот заметьте. Украина – </w:t>
      </w:r>
      <w:proofErr w:type="spellStart"/>
      <w:r>
        <w:t>ментал</w:t>
      </w:r>
      <w:proofErr w:type="spellEnd"/>
      <w:r>
        <w:t xml:space="preserve">, </w:t>
      </w:r>
      <w:proofErr w:type="spellStart"/>
      <w:r>
        <w:t>будди</w:t>
      </w:r>
      <w:proofErr w:type="spellEnd"/>
      <w:r>
        <w:t>, два Дома Фа Владыки простроили.</w:t>
      </w:r>
    </w:p>
    <w:p w14:paraId="14A7C3CD" w14:textId="77777777" w:rsidR="004366EE" w:rsidRDefault="004366EE" w:rsidP="004366EE">
      <w:pPr>
        <w:spacing w:after="0" w:line="240" w:lineRule="auto"/>
        <w:ind w:firstLine="397"/>
        <w:jc w:val="both"/>
      </w:pPr>
      <w:r>
        <w:t>Но! Если в 30-м Доме Фа, что</w:t>
      </w:r>
      <w:r w:rsidRPr="00786DE9">
        <w:t>-то</w:t>
      </w:r>
      <w:r>
        <w:t xml:space="preserve"> б такое произошло, я б сказал, что на вас должны реагировать, прежде всего, Чело, потому что обычное человечество работать иерархически вообще не готово, разве что такой, жёсткой, волевой Иерархией с демонского пошиба, это не вариант. Поэтому на тот Дом, если он начнёт эманацию, человечество не может реагировать и, если честно, не должно.</w:t>
      </w:r>
    </w:p>
    <w:p w14:paraId="030F571C" w14:textId="77777777" w:rsidR="004366EE" w:rsidRDefault="004366EE" w:rsidP="004366EE">
      <w:pPr>
        <w:spacing w:after="0" w:line="240" w:lineRule="auto"/>
        <w:ind w:firstLine="397"/>
        <w:jc w:val="both"/>
      </w:pPr>
      <w:r>
        <w:t xml:space="preserve">На тот Дом будет реагировать там новое человечество, которое уже </w:t>
      </w:r>
      <w:proofErr w:type="spellStart"/>
      <w:r>
        <w:t>устоиться</w:t>
      </w:r>
      <w:proofErr w:type="spellEnd"/>
      <w:r>
        <w:t xml:space="preserve"> в </w:t>
      </w:r>
      <w:proofErr w:type="spellStart"/>
      <w:r>
        <w:t>буддичности</w:t>
      </w:r>
      <w:proofErr w:type="spellEnd"/>
      <w:r>
        <w:t xml:space="preserve">, поэтому на иерархичность </w:t>
      </w:r>
      <w:r w:rsidRPr="00FA2C9B">
        <w:rPr>
          <w:highlight w:val="yellow"/>
        </w:rPr>
        <w:t>могут быть</w:t>
      </w:r>
      <w:r>
        <w:t xml:space="preserve"> реагировать только Чело, а вот человечество, которое привыкло жить ментально, спокойно реагирует на любые четвёрки, то есть на вас. И у нас 20-й Синтез, то есть четвёрка Универсума.</w:t>
      </w:r>
    </w:p>
    <w:p w14:paraId="7E8D7328" w14:textId="77777777" w:rsidR="004366EE" w:rsidRDefault="004366EE" w:rsidP="004366EE">
      <w:pPr>
        <w:spacing w:after="0" w:line="240" w:lineRule="auto"/>
        <w:ind w:firstLine="397"/>
        <w:jc w:val="both"/>
      </w:pPr>
      <w:r>
        <w:t xml:space="preserve">20-й Синтез это 12 Метагалактики – </w:t>
      </w:r>
      <w:proofErr w:type="spellStart"/>
      <w:r>
        <w:t>Дхамма</w:t>
      </w:r>
      <w:proofErr w:type="spellEnd"/>
      <w:r>
        <w:t xml:space="preserve"> Созидания, то есть перестраивается Созидание таких возможностей, и вот я бы просил каждого вокруг себя развернуть Огонь </w:t>
      </w:r>
      <w:proofErr w:type="spellStart"/>
      <w:r>
        <w:t>Теофы</w:t>
      </w:r>
      <w:proofErr w:type="spellEnd"/>
      <w:r>
        <w:t>, извините, нового человечества. Нет, не вы за всё человечество, не надо там на себя брать неподъёмных вещей, не вы там всех строите и ведёте в светлое будущее, это Советский Союз, мы это забыли.</w:t>
      </w:r>
    </w:p>
    <w:p w14:paraId="1387C943" w14:textId="77777777" w:rsidR="004366EE" w:rsidRDefault="004366EE" w:rsidP="004366EE">
      <w:pPr>
        <w:spacing w:after="0" w:line="240" w:lineRule="auto"/>
        <w:ind w:firstLine="397"/>
        <w:jc w:val="both"/>
      </w:pPr>
      <w:r>
        <w:t xml:space="preserve">Ваша личная </w:t>
      </w:r>
      <w:proofErr w:type="spellStart"/>
      <w:r>
        <w:t>Теофа</w:t>
      </w:r>
      <w:proofErr w:type="spellEnd"/>
      <w:r>
        <w:t xml:space="preserve">, ваш личный Огонь, который от вас </w:t>
      </w:r>
      <w:proofErr w:type="spellStart"/>
      <w:r>
        <w:t>эманирует</w:t>
      </w:r>
      <w:proofErr w:type="spellEnd"/>
      <w:r>
        <w:t xml:space="preserve">, личный, шестой, шестёрка, кому личность не нравится. Высшая Душа, шестёрка, личность, и вот вокруг вас должен крутиться Огонь, </w:t>
      </w:r>
      <w:proofErr w:type="spellStart"/>
      <w:r>
        <w:t>эманироваться</w:t>
      </w:r>
      <w:proofErr w:type="spellEnd"/>
      <w:r>
        <w:t xml:space="preserve"> из вас Огонь, крутиться </w:t>
      </w:r>
      <w:proofErr w:type="spellStart"/>
      <w:r>
        <w:t>теофно</w:t>
      </w:r>
      <w:proofErr w:type="spellEnd"/>
      <w:r>
        <w:t>, Огонь, извините, новой эпохи, а точнее ещё Человека шестой расы внешне.</w:t>
      </w:r>
    </w:p>
    <w:p w14:paraId="5B40BFF8" w14:textId="77777777" w:rsidR="004366EE" w:rsidRDefault="004366EE" w:rsidP="004366EE">
      <w:pPr>
        <w:spacing w:after="0" w:line="240" w:lineRule="auto"/>
        <w:ind w:firstLine="397"/>
        <w:jc w:val="both"/>
      </w:pPr>
      <w:r>
        <w:t xml:space="preserve">Я прошлый раз объяснял, внутри вы можете быть Универсальным Человеком, Человеком Фа, любым качеством Человека, извините, если будете, так корректно выразимся, то есть, ещё вопрос, что внутри мы имеем. Сейчас вот уточним пару вопросов. А вовне из вас должно </w:t>
      </w:r>
      <w:proofErr w:type="spellStart"/>
      <w:r>
        <w:t>эманироваться</w:t>
      </w:r>
      <w:proofErr w:type="spellEnd"/>
      <w:r>
        <w:t xml:space="preserve"> шестая раса, из меня тоже.</w:t>
      </w:r>
    </w:p>
    <w:p w14:paraId="5E116283" w14:textId="77777777" w:rsidR="004366EE" w:rsidRDefault="004366EE" w:rsidP="004366EE">
      <w:pPr>
        <w:spacing w:after="0" w:line="240" w:lineRule="auto"/>
        <w:ind w:firstLine="397"/>
        <w:jc w:val="both"/>
      </w:pPr>
      <w:r>
        <w:t xml:space="preserve">Внутри я могу быть любым по подготовке, но по корректности законов Синтеза внешние условия Планеты перестраиваются в новые </w:t>
      </w:r>
      <w:proofErr w:type="spellStart"/>
      <w:r>
        <w:t>буддические</w:t>
      </w:r>
      <w:proofErr w:type="spellEnd"/>
      <w:r>
        <w:t xml:space="preserve"> условия, восемь принципов, вы их знаете. Значит, я, участвуя в окружающей жизни, даже с вами общаясь вовне, должен быть в Огне минимум шестой расы. Если я внешне не буду в Огне шестой расы, я потеряю связь времён.</w:t>
      </w:r>
    </w:p>
    <w:p w14:paraId="5BFD1820" w14:textId="77777777" w:rsidR="004366EE" w:rsidRDefault="004366EE" w:rsidP="004366EE">
      <w:pPr>
        <w:spacing w:after="0" w:line="240" w:lineRule="auto"/>
        <w:ind w:firstLine="397"/>
        <w:jc w:val="both"/>
      </w:pPr>
      <w:r>
        <w:t>Помните, есть требование к Ученикам пятой расы? В любых обстоятельствах Чело должен соответствовать культуре, искусству, жизни, социуму той эпохи, куда он воплотился. В итоге, мы, как Чело, да ещё развитые, аспектные и готовые, должны соответствовать условиям той шестой расы, которая сложилась и нам, извините, понятна, нас для этого готовили.</w:t>
      </w:r>
    </w:p>
    <w:p w14:paraId="179369FB" w14:textId="77777777" w:rsidR="004366EE" w:rsidRDefault="004366EE" w:rsidP="004366EE">
      <w:pPr>
        <w:spacing w:after="0" w:line="240" w:lineRule="auto"/>
        <w:ind w:firstLine="397"/>
        <w:jc w:val="both"/>
      </w:pPr>
      <w:r>
        <w:t xml:space="preserve">Так вот вопрос: из вас </w:t>
      </w:r>
      <w:proofErr w:type="spellStart"/>
      <w:r>
        <w:t>эманирует</w:t>
      </w:r>
      <w:proofErr w:type="spellEnd"/>
      <w:r>
        <w:t xml:space="preserve"> этот Огонь? И заметьте, вас гоняют внешне. Внутренне мы едины, мы стоим, да, мы преодолеваем, мы даже практики делаем, то есть, внутренне у нас подготовка есть, а раз нас переводят из помещения в помещение, и мы ищем на ходу, значит, нам не хватает эманаций внешних, а </w:t>
      </w:r>
      <w:proofErr w:type="gramStart"/>
      <w:r>
        <w:t>внешние эманации это</w:t>
      </w:r>
      <w:proofErr w:type="gramEnd"/>
      <w:r>
        <w:t xml:space="preserve"> эманации нового человечества.</w:t>
      </w:r>
    </w:p>
    <w:p w14:paraId="0D557A4F" w14:textId="77777777" w:rsidR="004366EE" w:rsidRDefault="004366EE" w:rsidP="004366EE">
      <w:pPr>
        <w:spacing w:after="0" w:line="240" w:lineRule="auto"/>
        <w:ind w:firstLine="397"/>
        <w:jc w:val="both"/>
      </w:pPr>
      <w:r>
        <w:t xml:space="preserve">В итоге, получается, мы принципы выучили теоретически, внутри с ними согласились, какие-то тренинги сделали, а в обычной жизни, в обычной жизни, в магазине там, в автобусе там, в метро, между собой, </w:t>
      </w:r>
      <w:proofErr w:type="gramStart"/>
      <w:r>
        <w:t>по-человечески</w:t>
      </w:r>
      <w:proofErr w:type="gramEnd"/>
      <w:r>
        <w:t xml:space="preserve"> когда мы общаемся, мы не общаемся в Огне новой расы. Я знаю, что это сложно, легче сказать, чем сделать.</w:t>
      </w:r>
    </w:p>
    <w:p w14:paraId="2341DE0D" w14:textId="77777777" w:rsidR="004366EE" w:rsidRDefault="004366EE" w:rsidP="004366EE">
      <w:pPr>
        <w:spacing w:after="0" w:line="240" w:lineRule="auto"/>
        <w:ind w:firstLine="397"/>
        <w:jc w:val="both"/>
      </w:pPr>
      <w:r>
        <w:t xml:space="preserve">Легче теоретически вам это объяснить, чем из себя </w:t>
      </w:r>
      <w:proofErr w:type="spellStart"/>
      <w:r>
        <w:t>эманировать</w:t>
      </w:r>
      <w:proofErr w:type="spellEnd"/>
      <w:r>
        <w:t xml:space="preserve"> этот Огонь, то есть я себя тоже отслеживаю, когда я действую в разных обстоятельствах, намного сложнее </w:t>
      </w:r>
      <w:proofErr w:type="spellStart"/>
      <w:r>
        <w:t>эманировать</w:t>
      </w:r>
      <w:proofErr w:type="spellEnd"/>
      <w:r>
        <w:t xml:space="preserve"> Огонь новой расы. Но для этого-то нас и готовили все предыдущие годы, даже если месяцы, кто там 20 месяцев здесь занимается, извините, это уже больше года, это много. Много!</w:t>
      </w:r>
    </w:p>
    <w:p w14:paraId="30F058CA" w14:textId="77777777" w:rsidR="004366EE" w:rsidRDefault="004366EE" w:rsidP="004366EE">
      <w:pPr>
        <w:spacing w:after="0" w:line="240" w:lineRule="auto"/>
        <w:ind w:firstLine="397"/>
        <w:jc w:val="both"/>
      </w:pPr>
      <w:r>
        <w:t xml:space="preserve">Ни одной Школы пятой расы нет, где 32 Синтеза отстраивают 32 присутствия, представьте, это много. 20 присутствий </w:t>
      </w:r>
      <w:proofErr w:type="spellStart"/>
      <w:r>
        <w:t>отстроеных</w:t>
      </w:r>
      <w:proofErr w:type="spellEnd"/>
      <w:r>
        <w:t>, семь присутствий отстроено было, семь планов было в пятой расе, вы о чём? Это много! А вы прошли 20. Не надо думать, что вы не готовы, вы готовы, вы переподготовлены были и у вас закончилась переподготовка на 16 Синтезе, и вы уже четыре месяца служите.</w:t>
      </w:r>
    </w:p>
    <w:p w14:paraId="0F8AFC7A" w14:textId="77777777" w:rsidR="004366EE" w:rsidRDefault="004366EE" w:rsidP="004366EE">
      <w:pPr>
        <w:spacing w:after="0" w:line="240" w:lineRule="auto"/>
        <w:ind w:firstLine="397"/>
        <w:jc w:val="both"/>
      </w:pPr>
      <w:r>
        <w:t xml:space="preserve">Придя на </w:t>
      </w:r>
      <w:proofErr w:type="spellStart"/>
      <w:r>
        <w:t>Универсумный</w:t>
      </w:r>
      <w:proofErr w:type="spellEnd"/>
      <w:r>
        <w:t xml:space="preserve"> курс, вы включились в круг Служителей Дома Фа Отца Метагалактики, Сотрудников. Чем вы служите? Кто мне там сигналит: «Мы ещё маленькие»? В детском саду ты что ли? Маленький это первые три, четыре, пять, шесть Синтезов, когда на шестом открывается новая эпоха, до восьмого Синтеза, всё, дальше всё, </w:t>
      </w:r>
      <w:proofErr w:type="spellStart"/>
      <w:r>
        <w:t>взросленькие</w:t>
      </w:r>
      <w:proofErr w:type="spellEnd"/>
      <w:r>
        <w:t>, расти начинаем.</w:t>
      </w:r>
    </w:p>
    <w:p w14:paraId="6204858C" w14:textId="77777777" w:rsidR="004366EE" w:rsidRDefault="004366EE" w:rsidP="004366EE">
      <w:pPr>
        <w:spacing w:after="0" w:line="240" w:lineRule="auto"/>
        <w:ind w:firstLine="397"/>
        <w:jc w:val="both"/>
      </w:pPr>
      <w:r>
        <w:t xml:space="preserve">Если ты не вырос, это твоя проблема, а я говорю Служителям, Сотрудникам Дома Фа Отца Метагалактики, которые сейчас на </w:t>
      </w:r>
      <w:proofErr w:type="spellStart"/>
      <w:r>
        <w:t>Универсумном</w:t>
      </w:r>
      <w:proofErr w:type="spellEnd"/>
      <w:r>
        <w:t xml:space="preserve"> курсе готовятся служить. Так готовятся служить, это не когда вы учитесь, а потом делаете, а у нас учёба и практика синтезированы, у вас начинается практика, судя по тому, что нас сейчас носом постучали о двери, извините, практики не хватает.</w:t>
      </w:r>
    </w:p>
    <w:p w14:paraId="628432A9" w14:textId="77777777" w:rsidR="004366EE" w:rsidRDefault="004366EE" w:rsidP="004366EE">
      <w:pPr>
        <w:spacing w:after="0" w:line="240" w:lineRule="auto"/>
        <w:ind w:firstLine="397"/>
        <w:jc w:val="both"/>
      </w:pPr>
      <w:r>
        <w:t xml:space="preserve">Вас поводили по разным зданиям, привели в библиотеку, библиотека, знания, четвёрка, </w:t>
      </w:r>
      <w:proofErr w:type="spellStart"/>
      <w:r>
        <w:t>аспектность</w:t>
      </w:r>
      <w:proofErr w:type="spellEnd"/>
      <w:r>
        <w:t xml:space="preserve">, применение получается, когда здесь ищут знания, чтоб потом применить в институте в каких-то задачам. Извините, у вас есть знания, вы как его применяете? В общем, ваша проблема, кроме всех там проблем Ведущих, это мы там обсудим, проблема лично каждого, </w:t>
      </w:r>
      <w:proofErr w:type="spellStart"/>
      <w:proofErr w:type="gramStart"/>
      <w:r>
        <w:t>лич</w:t>
      </w:r>
      <w:proofErr w:type="spellEnd"/>
      <w:r>
        <w:t>-но</w:t>
      </w:r>
      <w:proofErr w:type="gramEnd"/>
      <w:r>
        <w:t xml:space="preserve">, </w:t>
      </w:r>
      <w:proofErr w:type="gramStart"/>
      <w:r>
        <w:t>шестая раса это</w:t>
      </w:r>
      <w:proofErr w:type="gramEnd"/>
      <w:r>
        <w:t xml:space="preserve"> раса личностей, лидеров.</w:t>
      </w:r>
    </w:p>
    <w:p w14:paraId="04985F54" w14:textId="77777777" w:rsidR="004366EE" w:rsidRDefault="004366EE" w:rsidP="004366EE">
      <w:pPr>
        <w:spacing w:after="0" w:line="240" w:lineRule="auto"/>
        <w:ind w:firstLine="397"/>
        <w:jc w:val="both"/>
      </w:pPr>
      <w:r>
        <w:t xml:space="preserve">Не тех, которые под себя остальных гребут, а когда ты сам по себе лидер, личность, отвечаешь за свои поступки сознательно и что-то несёшь, эманация Огня. И вот в этот Огонь, который из вас </w:t>
      </w:r>
      <w:proofErr w:type="spellStart"/>
      <w:r>
        <w:t>эманирует</w:t>
      </w:r>
      <w:proofErr w:type="spellEnd"/>
      <w:r>
        <w:t xml:space="preserve">, попытайтесь встроить восемь принципов, что в прошлый раз мы с вами изучали, </w:t>
      </w:r>
      <w:proofErr w:type="spellStart"/>
      <w:r>
        <w:t>четырёхмерность</w:t>
      </w:r>
      <w:proofErr w:type="spellEnd"/>
      <w:r>
        <w:t xml:space="preserve">, чтоб Огонь был четырёхмерный, </w:t>
      </w:r>
      <w:proofErr w:type="spellStart"/>
      <w:r>
        <w:t>четырёхприсутственность</w:t>
      </w:r>
      <w:proofErr w:type="spellEnd"/>
      <w:r>
        <w:t>, не зря вчера об этом говорил, что это виденье других присутствий.</w:t>
      </w:r>
    </w:p>
    <w:p w14:paraId="648DDC80" w14:textId="77777777" w:rsidR="004366EE" w:rsidRDefault="004366EE" w:rsidP="004366EE">
      <w:pPr>
        <w:spacing w:after="0" w:line="240" w:lineRule="auto"/>
        <w:ind w:firstLine="397"/>
        <w:jc w:val="both"/>
      </w:pPr>
      <w:r>
        <w:t xml:space="preserve">Вот сейчас я стою здесь физически, я могу </w:t>
      </w:r>
      <w:proofErr w:type="spellStart"/>
      <w:r>
        <w:t>сонастроиться</w:t>
      </w:r>
      <w:proofErr w:type="spellEnd"/>
      <w:r>
        <w:t xml:space="preserve"> и увидеть 20-е присутствие или нет? Вы на 20-м Синтезе, Огонь 20-го присутствия минимум к вам идёт, пускай возьмём планетарный шаг там, 12-е метагалактическое. Можете взять метагалактический шаг – 28-го планетарного, это вообще для вас кайф.</w:t>
      </w:r>
    </w:p>
    <w:p w14:paraId="3151032D" w14:textId="77777777" w:rsidR="004366EE" w:rsidRDefault="004366EE" w:rsidP="004366EE">
      <w:pPr>
        <w:spacing w:after="0" w:line="240" w:lineRule="auto"/>
        <w:ind w:firstLine="397"/>
        <w:jc w:val="both"/>
      </w:pPr>
      <w:r>
        <w:t xml:space="preserve">Если </w:t>
      </w:r>
      <w:proofErr w:type="spellStart"/>
      <w:r>
        <w:t>метегалактический</w:t>
      </w:r>
      <w:proofErr w:type="spellEnd"/>
      <w:r>
        <w:t xml:space="preserve"> 20-й Синтез, то есть, то это 28-е планетарное присутствие, у вас 28-й Дом Фа. Увидели </w:t>
      </w:r>
      <w:proofErr w:type="spellStart"/>
      <w:r>
        <w:t>связочку</w:t>
      </w:r>
      <w:proofErr w:type="spellEnd"/>
      <w:r>
        <w:t xml:space="preserve">? А теперь посмотрите на себя в целом, не крутите головой, это, это вы физически </w:t>
      </w:r>
      <w:r w:rsidRPr="00530FE8">
        <w:rPr>
          <w:highlight w:val="yellow"/>
        </w:rPr>
        <w:t>вышли</w:t>
      </w:r>
      <w:r>
        <w:t>, а в целом на 20-е присутствие. На меня посмотрите, с позиции 20-го присутствия, любого, метагалактического 20-го или планетарного.</w:t>
      </w:r>
    </w:p>
    <w:p w14:paraId="0BF3A5AD" w14:textId="77777777" w:rsidR="004366EE" w:rsidRDefault="004366EE" w:rsidP="004366EE">
      <w:pPr>
        <w:spacing w:after="0" w:line="240" w:lineRule="auto"/>
        <w:ind w:firstLine="397"/>
        <w:jc w:val="both"/>
      </w:pPr>
      <w:r>
        <w:t xml:space="preserve">Вот это состояние. А посмотреть вы можете только, если из вас из глаз Свет </w:t>
      </w:r>
      <w:proofErr w:type="spellStart"/>
      <w:r>
        <w:t>эманирует</w:t>
      </w:r>
      <w:proofErr w:type="spellEnd"/>
      <w:r>
        <w:t xml:space="preserve"> соответствующий, мы с вами это проходили. А для этого нужно, чтоб Огонь вертелся вокруг вас соответствующий, и если вчера я не имел право это потребовать, то Синтез засчитывается минимум 50%. 50% прошло, сегодня вы уже развиваете 20-й Синтез, значит, вокруг вас этот Огонь должен вертеться.</w:t>
      </w:r>
    </w:p>
    <w:p w14:paraId="1D278689" w14:textId="77777777" w:rsidR="004366EE" w:rsidRDefault="004366EE" w:rsidP="004366EE">
      <w:pPr>
        <w:spacing w:after="0" w:line="240" w:lineRule="auto"/>
        <w:ind w:firstLine="397"/>
        <w:jc w:val="both"/>
      </w:pPr>
      <w:r>
        <w:t>Если он вертится, смотрим друг на друга сейчас, не, это не тренинг, это простая жизнь, вы должны посмотреть. Не, тренинг будет для людей, которые не проходили Синтез, для вас это простая жизнь – посмотрите. Понятно, о чём я веду речь. И вот когда я делаю усилие, хожу по жизни и так смотрю, вокруг меня и вертится соответствующий Огонь.</w:t>
      </w:r>
    </w:p>
    <w:p w14:paraId="10610173" w14:textId="77777777" w:rsidR="004366EE" w:rsidRDefault="004366EE" w:rsidP="004366EE">
      <w:pPr>
        <w:spacing w:after="0" w:line="240" w:lineRule="auto"/>
        <w:ind w:firstLine="397"/>
        <w:jc w:val="both"/>
      </w:pPr>
      <w:r>
        <w:t xml:space="preserve">Если я теоретически сказал: «Я сейчас посмотрю четырьмя присутствиями», Огонь вертеться не будет, а вот если я делаю усилие и пытаюсь, стремлюсь, устремляюсь или смотрю, это разные качества, да? Вот тогда на меня концентрируется Огонь, и из меня </w:t>
      </w:r>
      <w:proofErr w:type="spellStart"/>
      <w:r>
        <w:t>эманирует</w:t>
      </w:r>
      <w:proofErr w:type="spellEnd"/>
      <w:r>
        <w:t xml:space="preserve"> Огонь, чтоб я смог посмотреть.</w:t>
      </w:r>
    </w:p>
    <w:p w14:paraId="74815DC9" w14:textId="77777777" w:rsidR="004366EE" w:rsidRDefault="004366EE" w:rsidP="004366EE">
      <w:pPr>
        <w:spacing w:after="0" w:line="240" w:lineRule="auto"/>
        <w:ind w:firstLine="397"/>
        <w:jc w:val="both"/>
      </w:pPr>
      <w:r>
        <w:t xml:space="preserve">Вот хожу себя и тренирую: смотрю так, смотрю так, вижу так, не получается так, смотрю эдак, думаю, какие Аппараты мне, как Человеку, в 32-рице включить. </w:t>
      </w:r>
      <w:proofErr w:type="spellStart"/>
      <w:r>
        <w:t>Головерсум</w:t>
      </w:r>
      <w:proofErr w:type="spellEnd"/>
      <w:r>
        <w:t xml:space="preserve"> почистить, </w:t>
      </w:r>
      <w:proofErr w:type="spellStart"/>
      <w:r>
        <w:t>Униматрицу</w:t>
      </w:r>
      <w:proofErr w:type="spellEnd"/>
      <w:r>
        <w:t xml:space="preserve"> перестроить, Столп возжечь, Логоса развернуть. Логоса вам рано, там </w:t>
      </w:r>
      <w:proofErr w:type="spellStart"/>
      <w:r>
        <w:t>Дхамму</w:t>
      </w:r>
      <w:proofErr w:type="spellEnd"/>
      <w:r>
        <w:t xml:space="preserve"> Созидания активировать. Что во мне не так?</w:t>
      </w:r>
    </w:p>
    <w:p w14:paraId="21F7CD06" w14:textId="77777777" w:rsidR="004366EE" w:rsidRDefault="004366EE" w:rsidP="004366EE">
      <w:pPr>
        <w:spacing w:after="0" w:line="240" w:lineRule="auto"/>
        <w:ind w:firstLine="397"/>
        <w:jc w:val="both"/>
      </w:pPr>
      <w:r>
        <w:t>Тело перестроить, Системы настроить, активировать, открыть, закрыть, блоки снять, ноги открыть, животность убрать, человечность повысить. Животность, это когда (</w:t>
      </w:r>
      <w:r w:rsidRPr="00905C83">
        <w:rPr>
          <w:i/>
        </w:rPr>
        <w:t xml:space="preserve">марширует на месте, </w:t>
      </w:r>
      <w:r>
        <w:rPr>
          <w:i/>
        </w:rPr>
        <w:t>вертя головой</w:t>
      </w:r>
      <w:r>
        <w:t>) за всеми, только еду ищу, а человечность, когда ты соображаешь и сознательно действуешь. То есть, искать, что сделать так, чтоб вокруг меня прошла необходимая концентрация.</w:t>
      </w:r>
    </w:p>
    <w:p w14:paraId="3A813353" w14:textId="77777777" w:rsidR="004366EE" w:rsidRDefault="004366EE" w:rsidP="004366EE">
      <w:pPr>
        <w:spacing w:after="0" w:line="240" w:lineRule="auto"/>
        <w:ind w:firstLine="397"/>
        <w:jc w:val="both"/>
      </w:pPr>
      <w:r>
        <w:t xml:space="preserve">Итог. Вот это и есть главная аспектная работа. Зачем я так всё, тут вопрос не в эманациях, </w:t>
      </w:r>
      <w:proofErr w:type="spellStart"/>
      <w:r>
        <w:t>Аспектность</w:t>
      </w:r>
      <w:proofErr w:type="spellEnd"/>
      <w:r>
        <w:t xml:space="preserve"> растёт вашим внешним выражением, не внутренним, а внешним. Ситуация изменилась. Когда у нас пришла </w:t>
      </w:r>
      <w:proofErr w:type="spellStart"/>
      <w:r>
        <w:t>четырёхприсутственность</w:t>
      </w:r>
      <w:proofErr w:type="spellEnd"/>
      <w:r>
        <w:t xml:space="preserve">, четвёртое присутствие это, что? </w:t>
      </w:r>
      <w:proofErr w:type="spellStart"/>
      <w:r>
        <w:t>Аспектность</w:t>
      </w:r>
      <w:proofErr w:type="spellEnd"/>
      <w:r>
        <w:t>. Вообще слово «</w:t>
      </w:r>
      <w:r w:rsidRPr="0006709C">
        <w:rPr>
          <w:highlight w:val="yellow"/>
        </w:rPr>
        <w:t>четвёрка</w:t>
      </w:r>
      <w:r>
        <w:t>».</w:t>
      </w:r>
    </w:p>
    <w:p w14:paraId="099AD052" w14:textId="77777777" w:rsidR="004366EE" w:rsidRDefault="004366EE" w:rsidP="004366EE">
      <w:pPr>
        <w:spacing w:after="0" w:line="240" w:lineRule="auto"/>
        <w:ind w:firstLine="397"/>
        <w:jc w:val="both"/>
      </w:pPr>
      <w:r>
        <w:t>У нас по Домам, по-моему, у вас то же самое прошлый раз, Фа Владыки перестроились и теперь Чело Синтеза ведут четыре пары Фа Владык – от пятого до восьмого. По-моему, в прошлый раз мы с вами это сделали, нет?</w:t>
      </w:r>
    </w:p>
    <w:p w14:paraId="1336931D" w14:textId="77777777" w:rsidR="004366EE" w:rsidRPr="00905C83" w:rsidRDefault="004366EE" w:rsidP="004366EE">
      <w:pPr>
        <w:spacing w:after="0" w:line="240" w:lineRule="auto"/>
        <w:ind w:firstLine="397"/>
        <w:jc w:val="both"/>
        <w:rPr>
          <w:i/>
        </w:rPr>
      </w:pPr>
      <w:r w:rsidRPr="00905C83">
        <w:rPr>
          <w:i/>
        </w:rPr>
        <w:t>Из зала:</w:t>
      </w:r>
      <w:r>
        <w:rPr>
          <w:i/>
        </w:rPr>
        <w:t xml:space="preserve"> – </w:t>
      </w:r>
      <w:r w:rsidRPr="00905C83">
        <w:rPr>
          <w:i/>
        </w:rPr>
        <w:t>Нет.</w:t>
      </w:r>
    </w:p>
    <w:p w14:paraId="2FB6714A" w14:textId="77777777" w:rsidR="004366EE" w:rsidRDefault="004366EE" w:rsidP="004366EE">
      <w:pPr>
        <w:spacing w:after="0" w:line="240" w:lineRule="auto"/>
        <w:ind w:firstLine="397"/>
        <w:jc w:val="both"/>
      </w:pPr>
      <w:r>
        <w:t>А, мы с вами это не, а мы вообще к Владыкам выходили, перестраивались с вами?</w:t>
      </w:r>
    </w:p>
    <w:p w14:paraId="0524EEBD" w14:textId="77777777" w:rsidR="004366EE" w:rsidRPr="00905C83" w:rsidRDefault="004366EE" w:rsidP="004366EE">
      <w:pPr>
        <w:spacing w:after="0" w:line="240" w:lineRule="auto"/>
        <w:ind w:firstLine="397"/>
        <w:jc w:val="both"/>
        <w:rPr>
          <w:i/>
        </w:rPr>
      </w:pPr>
      <w:r w:rsidRPr="00905C83">
        <w:rPr>
          <w:i/>
        </w:rPr>
        <w:t>Из зала:</w:t>
      </w:r>
      <w:r>
        <w:rPr>
          <w:i/>
        </w:rPr>
        <w:t xml:space="preserve"> – </w:t>
      </w:r>
      <w:r w:rsidRPr="00905C83">
        <w:rPr>
          <w:i/>
        </w:rPr>
        <w:t>Нет.</w:t>
      </w:r>
    </w:p>
    <w:p w14:paraId="74E78DBE" w14:textId="77777777" w:rsidR="004366EE" w:rsidRDefault="004366EE" w:rsidP="004366EE">
      <w:pPr>
        <w:spacing w:after="0" w:line="240" w:lineRule="auto"/>
        <w:ind w:firstLine="397"/>
        <w:jc w:val="both"/>
      </w:pPr>
      <w:r>
        <w:t>А-а, это уже после вас, значит, сегодня, сейчас сделаем.</w:t>
      </w:r>
    </w:p>
    <w:p w14:paraId="72359DFE" w14:textId="77777777" w:rsidR="004366EE" w:rsidRDefault="004366EE" w:rsidP="004366EE">
      <w:pPr>
        <w:spacing w:after="0" w:line="240" w:lineRule="auto"/>
        <w:ind w:firstLine="397"/>
        <w:jc w:val="both"/>
      </w:pPr>
      <w:r>
        <w:t xml:space="preserve">Не-не, у нас, я </w:t>
      </w:r>
      <w:proofErr w:type="spellStart"/>
      <w:r>
        <w:t>чё</w:t>
      </w:r>
      <w:proofErr w:type="spellEnd"/>
      <w:r>
        <w:t xml:space="preserve">-то думал, что если я вам восемь принципов сообщил, у нас, в общем, перестраиваются Фа Владыки, сейчас тогда сделаем с ними практику, не сейчас, чуть позже, вторая будет. Сейчас мы сделаем по </w:t>
      </w:r>
      <w:proofErr w:type="spellStart"/>
      <w:r>
        <w:t>Аспектности</w:t>
      </w:r>
      <w:proofErr w:type="spellEnd"/>
      <w:r>
        <w:t xml:space="preserve"> практику. И уже на себя берут активацию работы четыре, пять, четыре пары Фа Владык – пятые, шестые, седьмые и восьмые.</w:t>
      </w:r>
    </w:p>
    <w:p w14:paraId="0DFB0FBD" w14:textId="77777777" w:rsidR="004366EE" w:rsidRDefault="004366EE" w:rsidP="004366EE">
      <w:pPr>
        <w:spacing w:after="0" w:line="240" w:lineRule="auto"/>
        <w:ind w:firstLine="397"/>
        <w:jc w:val="both"/>
      </w:pPr>
      <w:r>
        <w:t xml:space="preserve">А четвёртая – Гаутама и Глория, они берут на себя вначале неподготовленных Чело, то есть, в метагалактическом они ещё работают, то есть Метагалактические работают с пятью парами Фа Владык – с четвёртого по восьмое, а </w:t>
      </w:r>
      <w:proofErr w:type="spellStart"/>
      <w:r>
        <w:t>Универсумные</w:t>
      </w:r>
      <w:proofErr w:type="spellEnd"/>
      <w:r>
        <w:t xml:space="preserve"> работают теперь с четырьмя парами Фа Владык. Поэтому, кто учился месяц назад у Гаутамы и Глории, (</w:t>
      </w:r>
      <w:r w:rsidRPr="00FA459F">
        <w:rPr>
          <w:i/>
        </w:rPr>
        <w:t>чихают в зале</w:t>
      </w:r>
      <w:r>
        <w:t>) точно, за этот месяц вы явно перестроились к кому-то из Фа Владык.</w:t>
      </w:r>
    </w:p>
    <w:p w14:paraId="73977FE0" w14:textId="77777777" w:rsidR="004366EE" w:rsidRDefault="004366EE" w:rsidP="004366EE">
      <w:pPr>
        <w:spacing w:after="0" w:line="240" w:lineRule="auto"/>
        <w:ind w:firstLine="397"/>
        <w:jc w:val="both"/>
      </w:pPr>
      <w:r>
        <w:t>Вот сейчас мы выйдем в зал и посмотрим, попозже выйдем в зал и посмотрим перераспределение, кто к кому вышел. Кстати, у нас пошёл эффект перераспределения Чело по Фа Владыкам, потому что Владыка утвердил, что на новую эпоху Чело могут перестроиться к другим Фа Владыкам, причём не важно вверх или вниз, перестройка к другим Фа Владыкам.</w:t>
      </w:r>
    </w:p>
    <w:p w14:paraId="1611B9C0" w14:textId="77777777" w:rsidR="004366EE" w:rsidRDefault="004366EE" w:rsidP="004366EE">
      <w:pPr>
        <w:spacing w:after="0" w:line="240" w:lineRule="auto"/>
        <w:ind w:firstLine="397"/>
        <w:jc w:val="both"/>
      </w:pPr>
      <w:r>
        <w:t xml:space="preserve">Это была такая практика в московском Доме Фа точно там, мы с </w:t>
      </w:r>
      <w:proofErr w:type="spellStart"/>
      <w:r>
        <w:t>универсумными</w:t>
      </w:r>
      <w:proofErr w:type="spellEnd"/>
      <w:r>
        <w:t xml:space="preserve"> это делали, соответственно, вот сегодня тогда и с вами это сделаем. Поэтому в Метагалактическом круге, где ещё идёт подготовка человеческая, работает Гаутама и Глория – </w:t>
      </w:r>
      <w:proofErr w:type="spellStart"/>
      <w:r>
        <w:t>Аспектность</w:t>
      </w:r>
      <w:proofErr w:type="spellEnd"/>
      <w:r>
        <w:t xml:space="preserve">, а в </w:t>
      </w:r>
      <w:proofErr w:type="spellStart"/>
      <w:r>
        <w:t>Универсумном</w:t>
      </w:r>
      <w:proofErr w:type="spellEnd"/>
      <w:r>
        <w:t xml:space="preserve"> они уже не работают. Почему?</w:t>
      </w:r>
    </w:p>
    <w:p w14:paraId="410FBA84" w14:textId="77777777" w:rsidR="004366EE" w:rsidRDefault="004366EE" w:rsidP="004366EE">
      <w:pPr>
        <w:spacing w:after="0" w:line="240" w:lineRule="auto"/>
        <w:ind w:firstLine="397"/>
        <w:jc w:val="both"/>
      </w:pPr>
      <w:r>
        <w:t xml:space="preserve">Потому что </w:t>
      </w:r>
      <w:proofErr w:type="spellStart"/>
      <w:r>
        <w:t>Аспектность</w:t>
      </w:r>
      <w:proofErr w:type="spellEnd"/>
      <w:r>
        <w:t xml:space="preserve"> теперь, это когда Отец в вас фиксируется, и из вас </w:t>
      </w:r>
      <w:proofErr w:type="spellStart"/>
      <w:r>
        <w:t>эманирует</w:t>
      </w:r>
      <w:proofErr w:type="spellEnd"/>
      <w:r>
        <w:t xml:space="preserve"> Огонь Отца в определённых условиях, и вот когда Огонь Отца из вас </w:t>
      </w:r>
      <w:proofErr w:type="spellStart"/>
      <w:r>
        <w:t>эманирует</w:t>
      </w:r>
      <w:proofErr w:type="spellEnd"/>
      <w:r>
        <w:t xml:space="preserve">, это </w:t>
      </w:r>
      <w:proofErr w:type="spellStart"/>
      <w:r>
        <w:t>Аспектность</w:t>
      </w:r>
      <w:proofErr w:type="spellEnd"/>
      <w:r>
        <w:t xml:space="preserve">. Причём Огонь Отца должен </w:t>
      </w:r>
      <w:proofErr w:type="spellStart"/>
      <w:r>
        <w:t>эманировать</w:t>
      </w:r>
      <w:proofErr w:type="spellEnd"/>
      <w:r>
        <w:t xml:space="preserve"> в определённых условиях, в определённых состояниях, в определённых проявлениях, и </w:t>
      </w:r>
      <w:proofErr w:type="spellStart"/>
      <w:r>
        <w:t>эманируя</w:t>
      </w:r>
      <w:proofErr w:type="spellEnd"/>
      <w:r>
        <w:t xml:space="preserve"> из вас, складывается соответствующая </w:t>
      </w:r>
      <w:proofErr w:type="spellStart"/>
      <w:r>
        <w:t>Аспектность</w:t>
      </w:r>
      <w:proofErr w:type="spellEnd"/>
      <w:r>
        <w:t>.</w:t>
      </w:r>
    </w:p>
    <w:p w14:paraId="13732389" w14:textId="77777777" w:rsidR="004366EE" w:rsidRDefault="004366EE" w:rsidP="004366EE">
      <w:pPr>
        <w:spacing w:after="0" w:line="240" w:lineRule="auto"/>
        <w:ind w:firstLine="397"/>
        <w:jc w:val="both"/>
      </w:pPr>
      <w:r>
        <w:t xml:space="preserve">Увидели? Увидели. Поэтому фиксация Огня в вас на Метагалактике, внутренняя фиксация, это </w:t>
      </w:r>
      <w:proofErr w:type="spellStart"/>
      <w:r>
        <w:t>Аспектность</w:t>
      </w:r>
      <w:proofErr w:type="spellEnd"/>
      <w:r>
        <w:t xml:space="preserve">, на Универсуме – уже </w:t>
      </w:r>
      <w:proofErr w:type="spellStart"/>
      <w:r>
        <w:t>Аспектность</w:t>
      </w:r>
      <w:proofErr w:type="spellEnd"/>
      <w:r>
        <w:t xml:space="preserve"> это внешнее выражение. Понятно, что надо отслеживать, какой Огонь Отца внутри фиксируется, как бы первую часть </w:t>
      </w:r>
      <w:proofErr w:type="spellStart"/>
      <w:r>
        <w:t>Аспектности</w:t>
      </w:r>
      <w:proofErr w:type="spellEnd"/>
      <w:r>
        <w:t xml:space="preserve">, но полнота </w:t>
      </w:r>
      <w:proofErr w:type="spellStart"/>
      <w:r>
        <w:t>Аспектности</w:t>
      </w:r>
      <w:proofErr w:type="spellEnd"/>
      <w:r>
        <w:t xml:space="preserve">, когда этот Огонь </w:t>
      </w:r>
      <w:proofErr w:type="spellStart"/>
      <w:r>
        <w:t>эманирует</w:t>
      </w:r>
      <w:proofErr w:type="spellEnd"/>
      <w:r>
        <w:t xml:space="preserve"> из вас вовне, вот теперь это запомните, в шестой расе это будет так.</w:t>
      </w:r>
    </w:p>
    <w:p w14:paraId="4327007B" w14:textId="77777777" w:rsidR="004366EE" w:rsidRDefault="004366EE" w:rsidP="004366EE">
      <w:pPr>
        <w:spacing w:after="0" w:line="240" w:lineRule="auto"/>
        <w:ind w:firstLine="397"/>
        <w:jc w:val="both"/>
      </w:pPr>
      <w:r>
        <w:t xml:space="preserve">Аспектный это тот, кто умеет </w:t>
      </w:r>
      <w:proofErr w:type="spellStart"/>
      <w:r>
        <w:t>эманировать</w:t>
      </w:r>
      <w:proofErr w:type="spellEnd"/>
      <w:r>
        <w:t xml:space="preserve"> Огонь, видит его качество, глубину, подготовку, вернее вмещает в себя Огонь Отца и умеет </w:t>
      </w:r>
      <w:proofErr w:type="spellStart"/>
      <w:r>
        <w:t>эманировать</w:t>
      </w:r>
      <w:proofErr w:type="spellEnd"/>
      <w:r>
        <w:t xml:space="preserve"> этот Огонь соответствующей подготовкой и соответствующими накоплениями. Вот такие выводы у нас рождались в течение вот этого часа, что мы ходили по улице.</w:t>
      </w:r>
    </w:p>
    <w:p w14:paraId="4A4A53FD" w14:textId="77777777" w:rsidR="004366EE" w:rsidRDefault="004366EE" w:rsidP="004366EE">
      <w:pPr>
        <w:spacing w:after="0" w:line="240" w:lineRule="auto"/>
        <w:ind w:firstLine="397"/>
        <w:jc w:val="both"/>
      </w:pPr>
      <w:r>
        <w:t xml:space="preserve">Я всё думал, какой Разум нам строят и что мы не видим, и я понял, что мы не видим </w:t>
      </w:r>
      <w:proofErr w:type="spellStart"/>
      <w:r>
        <w:t>Аспектность</w:t>
      </w:r>
      <w:proofErr w:type="spellEnd"/>
      <w:r>
        <w:t xml:space="preserve">, мы видим </w:t>
      </w:r>
      <w:proofErr w:type="spellStart"/>
      <w:r>
        <w:t>Аспектность</w:t>
      </w:r>
      <w:proofErr w:type="spellEnd"/>
      <w:r>
        <w:t xml:space="preserve"> внутренне, но не внешне, нам надо перестраивать. Вначале внутрь приходит Огонь Отца, а потом внешне </w:t>
      </w:r>
      <w:proofErr w:type="spellStart"/>
      <w:r>
        <w:t>эманирует</w:t>
      </w:r>
      <w:proofErr w:type="spellEnd"/>
      <w:r>
        <w:t xml:space="preserve">, а мы забываем это </w:t>
      </w:r>
      <w:proofErr w:type="spellStart"/>
      <w:r>
        <w:t>эманировать</w:t>
      </w:r>
      <w:proofErr w:type="spellEnd"/>
      <w:r>
        <w:t xml:space="preserve"> вовне, в итоге нас водят по улице, чтобы мы </w:t>
      </w:r>
      <w:proofErr w:type="spellStart"/>
      <w:r>
        <w:t>эманировали</w:t>
      </w:r>
      <w:proofErr w:type="spellEnd"/>
      <w:r>
        <w:t>.</w:t>
      </w:r>
    </w:p>
    <w:p w14:paraId="2084DA91" w14:textId="77777777" w:rsidR="004366EE" w:rsidRDefault="004366EE" w:rsidP="004366EE">
      <w:pPr>
        <w:spacing w:after="0" w:line="240" w:lineRule="auto"/>
        <w:ind w:firstLine="397"/>
        <w:jc w:val="both"/>
      </w:pPr>
      <w:r>
        <w:t xml:space="preserve">Значит, система такая, это ещё из пятой расы, или Ученик </w:t>
      </w:r>
      <w:proofErr w:type="spellStart"/>
      <w:r>
        <w:t>эманирует</w:t>
      </w:r>
      <w:proofErr w:type="spellEnd"/>
      <w:r>
        <w:t xml:space="preserve"> Дух, находясь в одном месте, но Духом охватывает все необходимые территории, или Ученик не, не успевает Духом охватить необходимые территории и ножками прётся туда, куда нужно охватить. То же самое в шестой расе, или Ученик Огнём </w:t>
      </w:r>
      <w:proofErr w:type="spellStart"/>
      <w:r>
        <w:t>эманирует</w:t>
      </w:r>
      <w:proofErr w:type="spellEnd"/>
      <w:r>
        <w:t xml:space="preserve"> новые условия, или он не может это делать и ножками, руками и ногами человеческими, телом, отрабатывает то, что он не смог </w:t>
      </w:r>
      <w:proofErr w:type="spellStart"/>
      <w:r>
        <w:t>соорганизовать</w:t>
      </w:r>
      <w:proofErr w:type="spellEnd"/>
      <w:r>
        <w:t xml:space="preserve"> до этого.</w:t>
      </w:r>
    </w:p>
    <w:p w14:paraId="23C1B55C" w14:textId="77777777" w:rsidR="004366EE" w:rsidRDefault="004366EE" w:rsidP="004366EE">
      <w:pPr>
        <w:spacing w:after="0" w:line="240" w:lineRule="auto"/>
        <w:ind w:firstLine="397"/>
        <w:jc w:val="both"/>
      </w:pPr>
      <w:r>
        <w:t>Всё просто. Мы ножками с вами ходили на шестой этаж со второго, понятно, и в другое здание. Как это, мне понравилась фраза, когда мы там стояли, объявление: «Мы к паровозу идём». Не, понятно, что мы идём к символу какому-то, что здесь стоит, но я не знал, что здесь паровоз стоит, я задумался, а что имелось в виду.</w:t>
      </w:r>
    </w:p>
    <w:p w14:paraId="5957453D" w14:textId="77777777" w:rsidR="004366EE" w:rsidRDefault="004366EE" w:rsidP="004366EE">
      <w:pPr>
        <w:spacing w:after="0" w:line="240" w:lineRule="auto"/>
        <w:ind w:firstLine="397"/>
        <w:jc w:val="both"/>
      </w:pPr>
      <w:r>
        <w:t>Не, я понял, что тут что-то, что-то такое, паровоз это то, что тянет. Я вспомнил школу, так, как я директор лицея был, у меня профессионализм сработал, думаю: «Интересно, кто у нас отличник», чтоб тянуть нашу группу к паровозу. То есть паровоз это тот, кто тянет двоечников в новое какое-то состояние по школьным рецептам.</w:t>
      </w:r>
    </w:p>
    <w:p w14:paraId="0408258E" w14:textId="77777777" w:rsidR="004366EE" w:rsidRDefault="004366EE" w:rsidP="004366EE">
      <w:pPr>
        <w:spacing w:after="0" w:line="240" w:lineRule="auto"/>
        <w:ind w:firstLine="397"/>
        <w:jc w:val="both"/>
      </w:pPr>
      <w:r>
        <w:t>У нас учебный курс, я шёл и думал, в чём мы двоечники, что мы не соображаем, вот поэтому сейчас вам пытаюсь сформулировать сходу холодным Разумом, замёрзшим, да, на что нам надо перестроиться, чтоб выйти из состояния троечника, двоечника, то есть подтянуться. Паровоз это тот, кто подтягивает до нужной кондиции.</w:t>
      </w:r>
    </w:p>
    <w:p w14:paraId="47957DBF" w14:textId="77777777" w:rsidR="004366EE" w:rsidRDefault="004366EE" w:rsidP="004366EE">
      <w:pPr>
        <w:spacing w:after="0" w:line="240" w:lineRule="auto"/>
        <w:ind w:firstLine="397"/>
        <w:jc w:val="both"/>
      </w:pPr>
      <w:r>
        <w:t>Всё, я свои выводы какие-то сказал, они могут быть элементарные, могут обобщённые, надо что-то выразить по итогам этой ситуации, да? Чтоб вы это увидели. А вы, пожалуйста, сделайте свои выводы, они могут быть глубже и дальше, потому что всё-таки я поверхностно то, что замёрзшим успел сообразить, то сообразил, да? Сделайте глубже выводы, дальше, и перестройте свою работу.</w:t>
      </w:r>
    </w:p>
    <w:p w14:paraId="4D05D4F7" w14:textId="77777777" w:rsidR="004366EE" w:rsidRDefault="004366EE" w:rsidP="004366EE">
      <w:pPr>
        <w:spacing w:after="0" w:line="240" w:lineRule="auto"/>
        <w:ind w:firstLine="397"/>
        <w:jc w:val="both"/>
      </w:pPr>
      <w:r>
        <w:t xml:space="preserve">Но обратите внимание на Огонь, который вертится вокруг вас и этот Огонь не только для Киева </w:t>
      </w:r>
      <w:proofErr w:type="spellStart"/>
      <w:r>
        <w:t>эманируется</w:t>
      </w:r>
      <w:proofErr w:type="spellEnd"/>
      <w:r>
        <w:t>, а на всё человечество. Начните исполнять 28-е Фа для Планеты. Я не говорю для Метагалактики, то тоже надо, но через Планету, и вот этот новый Огонь несите. Закрываем эту тему.</w:t>
      </w:r>
    </w:p>
    <w:p w14:paraId="73C7D3A1" w14:textId="77777777" w:rsidR="004366EE" w:rsidRPr="00CC496D" w:rsidRDefault="004366EE" w:rsidP="004366EE">
      <w:pPr>
        <w:spacing w:after="0" w:line="240" w:lineRule="auto"/>
        <w:ind w:firstLine="397"/>
        <w:jc w:val="both"/>
        <w:rPr>
          <w:b/>
        </w:rPr>
      </w:pPr>
      <w:r w:rsidRPr="00CC496D">
        <w:rPr>
          <w:b/>
        </w:rPr>
        <w:t>Границы компетенций</w:t>
      </w:r>
      <w:r>
        <w:rPr>
          <w:b/>
        </w:rPr>
        <w:t>. Практики Абсолютного Огня</w:t>
      </w:r>
    </w:p>
    <w:p w14:paraId="540EC7C4" w14:textId="77777777" w:rsidR="004366EE" w:rsidRDefault="004366EE" w:rsidP="004366EE">
      <w:pPr>
        <w:spacing w:after="0" w:line="240" w:lineRule="auto"/>
        <w:ind w:firstLine="397"/>
        <w:jc w:val="both"/>
      </w:pPr>
      <w:r>
        <w:t xml:space="preserve">Значит, два таких обоснованных объявления, потому что ко мне подошли </w:t>
      </w:r>
      <w:r w:rsidRPr="00D816D8">
        <w:rPr>
          <w:highlight w:val="yellow"/>
        </w:rPr>
        <w:t>т</w:t>
      </w:r>
      <w:r>
        <w:t>акие-то вопросы. Первое, господа киевляне, когда мы вам дали практику Аспектного Огня новую, да? Мы очень радовались, что она у вас сложилась, и я потом везде ссылаюсь о том, что в Киеве мы дали самую правильную практику. Всё.</w:t>
      </w:r>
    </w:p>
    <w:p w14:paraId="561282D8" w14:textId="77777777" w:rsidR="004366EE" w:rsidRDefault="004366EE" w:rsidP="004366EE">
      <w:pPr>
        <w:spacing w:after="0" w:line="240" w:lineRule="auto"/>
        <w:ind w:firstLine="397"/>
        <w:jc w:val="both"/>
      </w:pPr>
      <w:r>
        <w:t>У нас каждый Дом имеет право созидать свои практики и специалисты Ведущие тоже, но это не значит, что некоторые специалисты имеют компетенцию создавать эти практики, понятно.</w:t>
      </w:r>
    </w:p>
    <w:p w14:paraId="1F326DBD" w14:textId="77777777" w:rsidR="004366EE" w:rsidRPr="00C94309" w:rsidRDefault="004366EE" w:rsidP="004366EE">
      <w:pPr>
        <w:spacing w:after="0" w:line="240" w:lineRule="auto"/>
        <w:ind w:firstLine="397"/>
        <w:jc w:val="both"/>
        <w:rPr>
          <w:i/>
        </w:rPr>
      </w:pPr>
      <w:r w:rsidRPr="00C94309">
        <w:rPr>
          <w:i/>
        </w:rPr>
        <w:t>Из зала:</w:t>
      </w:r>
      <w:r>
        <w:rPr>
          <w:i/>
        </w:rPr>
        <w:t xml:space="preserve"> – </w:t>
      </w:r>
      <w:r w:rsidRPr="00C94309">
        <w:rPr>
          <w:i/>
        </w:rPr>
        <w:t>Абсолютного.</w:t>
      </w:r>
    </w:p>
    <w:p w14:paraId="6CA8BA42" w14:textId="77777777" w:rsidR="004366EE" w:rsidRDefault="004366EE" w:rsidP="004366EE">
      <w:pPr>
        <w:spacing w:after="0" w:line="240" w:lineRule="auto"/>
        <w:ind w:firstLine="397"/>
        <w:jc w:val="both"/>
      </w:pPr>
      <w:r>
        <w:t>Абсолютного Огня, естественно.</w:t>
      </w:r>
    </w:p>
    <w:p w14:paraId="1FFE6493" w14:textId="77777777" w:rsidR="004366EE" w:rsidRPr="00CC496D" w:rsidRDefault="004366EE" w:rsidP="004366EE">
      <w:pPr>
        <w:spacing w:after="0" w:line="240" w:lineRule="auto"/>
        <w:ind w:firstLine="397"/>
        <w:jc w:val="both"/>
        <w:rPr>
          <w:i/>
        </w:rPr>
      </w:pPr>
      <w:r w:rsidRPr="00CC496D">
        <w:rPr>
          <w:i/>
        </w:rPr>
        <w:t>Из зала:</w:t>
      </w:r>
      <w:r>
        <w:rPr>
          <w:i/>
        </w:rPr>
        <w:t xml:space="preserve"> – </w:t>
      </w:r>
      <w:r w:rsidRPr="00CC496D">
        <w:rPr>
          <w:i/>
        </w:rPr>
        <w:t>Ты сказал Аспектного.</w:t>
      </w:r>
    </w:p>
    <w:p w14:paraId="7D6512C5" w14:textId="77777777" w:rsidR="004366EE" w:rsidRDefault="004366EE" w:rsidP="004366EE">
      <w:pPr>
        <w:spacing w:after="0" w:line="240" w:lineRule="auto"/>
        <w:ind w:firstLine="397"/>
        <w:jc w:val="both"/>
      </w:pPr>
      <w:r>
        <w:t xml:space="preserve">О-ой, извините, Абсолютного Огня, но я ещё с </w:t>
      </w:r>
      <w:r w:rsidRPr="00940AF5">
        <w:rPr>
          <w:highlight w:val="yellow"/>
        </w:rPr>
        <w:t>позиции</w:t>
      </w:r>
      <w:r>
        <w:t xml:space="preserve"> не вышел, да? Абсолютного Огня и </w:t>
      </w:r>
      <w:proofErr w:type="spellStart"/>
      <w:r>
        <w:t>Аспектны</w:t>
      </w:r>
      <w:proofErr w:type="spellEnd"/>
      <w:r>
        <w:t xml:space="preserve"> в этом вопросе. В итоге, каждый Дом на своих страничках вывешивает своё свободное творчество.</w:t>
      </w:r>
    </w:p>
    <w:p w14:paraId="298E18B0" w14:textId="77777777" w:rsidR="004366EE" w:rsidRDefault="004366EE" w:rsidP="004366EE">
      <w:pPr>
        <w:spacing w:after="0" w:line="240" w:lineRule="auto"/>
        <w:ind w:firstLine="397"/>
        <w:jc w:val="both"/>
      </w:pPr>
      <w:r>
        <w:t>Иногда это называется простым хорошим словом, как бывший работник культуры, это мой первый диплом, называется самодеятельностью с акцентом на само, а деятельность, которая сложилась. В итоге, наши товарищи, которые бродят по страничкам Домов, не соображают, что это просто творчество Домов.</w:t>
      </w:r>
    </w:p>
    <w:p w14:paraId="4B55DAFF" w14:textId="77777777" w:rsidR="004366EE" w:rsidRDefault="004366EE" w:rsidP="004366EE">
      <w:pPr>
        <w:spacing w:after="0" w:line="240" w:lineRule="auto"/>
        <w:ind w:firstLine="397"/>
        <w:jc w:val="both"/>
      </w:pPr>
      <w:r>
        <w:t>Оно полезное для развития ума, оно очень хорошее для развития Интеллекта и отстроить качество Дома. Но когда вы начинаете со страничек Дома брать какие-то их тексты и говорить, что это новое слово в Абсолютном Огне, а вверху не прочитали главного: «Утверждаю КХ», как положено для всех новых текстов, и я приучал это все годы.</w:t>
      </w:r>
    </w:p>
    <w:p w14:paraId="37BF5848" w14:textId="77777777" w:rsidR="004366EE" w:rsidRDefault="004366EE" w:rsidP="004366EE">
      <w:pPr>
        <w:spacing w:after="0" w:line="240" w:lineRule="auto"/>
        <w:ind w:firstLine="397"/>
        <w:jc w:val="both"/>
      </w:pPr>
      <w:r>
        <w:t>То есть, если вы видите Фа Логос, там вверху написано: «Утверждаю КХ», внизу: «В. Сердюк» и какого числа сделано, я потом везде объявляю: «Это пока действует, пока не выйдет программа Фа Матери». Вчера у меня был такой вопрос: «А что, она ещё действует?» Я говорю: «А кто её отменил?» Официальных объявлений не было, программы Фа Матери не было.</w:t>
      </w:r>
    </w:p>
    <w:p w14:paraId="42AA8E5C" w14:textId="77777777" w:rsidR="004366EE" w:rsidRDefault="004366EE" w:rsidP="004366EE">
      <w:pPr>
        <w:spacing w:after="0" w:line="240" w:lineRule="auto"/>
        <w:ind w:firstLine="397"/>
        <w:jc w:val="both"/>
      </w:pPr>
      <w:r>
        <w:t>Пока Фа Мать не внедрит нам на физику новую программу, а внедрит она в новых условиях, я теперь уже понимаю, почему так долго это идёт, Фа Логос никто не отменял, но там есть «Утверждаю КХ». Вы видели у одного специалиста московского, который предложил «особый» взгляд на Абсолютный Огонь: «Утверждаю КХ»? Не видели и не увидите.</w:t>
      </w:r>
    </w:p>
    <w:p w14:paraId="24242ED9" w14:textId="77777777" w:rsidR="004366EE" w:rsidRDefault="004366EE" w:rsidP="004366EE">
      <w:pPr>
        <w:spacing w:after="0" w:line="240" w:lineRule="auto"/>
        <w:ind w:firstLine="397"/>
        <w:jc w:val="both"/>
      </w:pPr>
      <w:r>
        <w:t xml:space="preserve">Потому что первый его текст я зарубил и сказал: «Да, математически правильно, но это не будет Абсолютным Огнём». Мы вышли к Владыке, Владыка сказал: «Нельзя это давать людям, у них голова съедет, потому что все не математики, они не пересчитают. В итоге не </w:t>
      </w:r>
      <w:proofErr w:type="spellStart"/>
      <w:r>
        <w:t>настяжают</w:t>
      </w:r>
      <w:proofErr w:type="spellEnd"/>
      <w:r>
        <w:t xml:space="preserve"> Абсолютный Огонь». Человек понял меня, адаптировал текст.</w:t>
      </w:r>
    </w:p>
    <w:p w14:paraId="1B2602FE" w14:textId="77777777" w:rsidR="004366EE" w:rsidRDefault="004366EE" w:rsidP="004366EE">
      <w:pPr>
        <w:spacing w:after="0" w:line="240" w:lineRule="auto"/>
        <w:ind w:firstLine="397"/>
        <w:jc w:val="both"/>
      </w:pPr>
      <w:r>
        <w:t>Я сказал: «Можно вывешивать текст, как творческую работу Чело этого Дома», Ведущего этого Дома. И вот если вверху не написано «Утверждаю КХ», а вы это начинаете вводить в свою практику, что вы делаете?! Ой, что вы делаете! Мы поставили страницы Домов, чтоб вы знакомились с разработками.</w:t>
      </w:r>
    </w:p>
    <w:p w14:paraId="1C4D7AAE" w14:textId="77777777" w:rsidR="004366EE" w:rsidRDefault="004366EE" w:rsidP="004366EE">
      <w:pPr>
        <w:spacing w:after="0" w:line="240" w:lineRule="auto"/>
        <w:ind w:firstLine="397"/>
        <w:jc w:val="both"/>
      </w:pPr>
      <w:r>
        <w:t>Думали, что там делают люди, интересовались, но, извините, есть другие страницы, где есть официальные требования к исполнению, и во всех, и даже в московском Доме я говорю, что в Киеве у нас получилось лучше всего объяснить Абсолютный Огонь. И когда мне ссылаются: «А вот в московском Доме после нас ты давал чуть-чуть дальше», вы забыли там одну фразу.</w:t>
      </w:r>
    </w:p>
    <w:p w14:paraId="636825B9" w14:textId="77777777" w:rsidR="004366EE" w:rsidRDefault="004366EE" w:rsidP="004366EE">
      <w:pPr>
        <w:spacing w:after="0" w:line="240" w:lineRule="auto"/>
        <w:ind w:firstLine="397"/>
        <w:jc w:val="both"/>
      </w:pPr>
      <w:r>
        <w:t>Когда я всё дал, я сказал: «Вообще я смог объяснить то, что успел на вашу группу по качеству, – там была интересная фраза, – смотрите киевский семинар и дорабатывайте эту тему». И когда мне сейчас подходят и говорят: «А вот по московскому семинару ты давал то-то», я говорю: «Я в конце говорил хорошую фразу – смотрите киевский семинар».</w:t>
      </w:r>
    </w:p>
    <w:p w14:paraId="2D7C131C" w14:textId="77777777" w:rsidR="004366EE" w:rsidRDefault="004366EE" w:rsidP="004366EE">
      <w:pPr>
        <w:spacing w:after="0" w:line="240" w:lineRule="auto"/>
        <w:ind w:firstLine="397"/>
        <w:jc w:val="both"/>
      </w:pPr>
      <w:r>
        <w:t xml:space="preserve">В Астане было ещё интереснее, там их шоу проверяла </w:t>
      </w:r>
      <w:proofErr w:type="spellStart"/>
      <w:r>
        <w:t>финиспекция</w:t>
      </w:r>
      <w:proofErr w:type="spellEnd"/>
      <w:r>
        <w:t>, саму астанинскую группу, в итоге у нас время сократилось до десяти часов вместо 12, даже до девяти часов вместо 12, и мы сейчас дорабатываем эти часы на других Синтезах, и у нас не осталось времени для полной программы Абсолютного Огня.</w:t>
      </w:r>
    </w:p>
    <w:p w14:paraId="0BF5D80A" w14:textId="77777777" w:rsidR="004366EE" w:rsidRDefault="004366EE" w:rsidP="004366EE">
      <w:pPr>
        <w:spacing w:after="0" w:line="240" w:lineRule="auto"/>
        <w:ind w:firstLine="397"/>
        <w:jc w:val="both"/>
      </w:pPr>
      <w:r>
        <w:t>Я сказал: «Ребята, я сказал вообще, – и ввёл их в Огонь, первую Абсолютную каплю мы стяжали, а потом сказал, – смотрите киевские материалы и схемы, и разбирайтесь, как стяжать, в следующий раз приеду, проконсультирую. Это переводиться на ваше задание, то есть, вы должны сами это найти». В итоге, сейчас подходят ко мне и говорит, человек и говорит: «А вот в астанинской системе накопления Абсолютного Огня…»</w:t>
      </w:r>
    </w:p>
    <w:p w14:paraId="716DBA51" w14:textId="77777777" w:rsidR="004366EE" w:rsidRDefault="004366EE" w:rsidP="004366EE">
      <w:pPr>
        <w:spacing w:after="0" w:line="240" w:lineRule="auto"/>
        <w:ind w:firstLine="397"/>
        <w:jc w:val="both"/>
      </w:pPr>
      <w:r>
        <w:t xml:space="preserve">Это на 20-м Синтезе ко мне подходят, я помню, что </w:t>
      </w:r>
      <w:proofErr w:type="spellStart"/>
      <w:r>
        <w:t>астанинцы</w:t>
      </w:r>
      <w:proofErr w:type="spellEnd"/>
      <w:r>
        <w:t xml:space="preserve"> сейчас только девятый прошли, у них восьмой был, у меня уши так вырастают, я говорю: «Там системы не было». Я точно знаю, потому что я им дал поверхностно, я им не давал ни цифр, ни углублённого анализа там Абсолютов, я их ввёл в каплю, так как у них состояние было полного шока от того, что они неправильно оформили документы.</w:t>
      </w:r>
    </w:p>
    <w:p w14:paraId="1991A898" w14:textId="77777777" w:rsidR="004366EE" w:rsidRDefault="004366EE" w:rsidP="004366EE">
      <w:pPr>
        <w:spacing w:after="0" w:line="240" w:lineRule="auto"/>
        <w:ind w:firstLine="397"/>
        <w:jc w:val="both"/>
      </w:pPr>
      <w:r>
        <w:t>У вас с помещением, у них с документами, у каждого государства свои законы. Они: «А что нам теперь делать?» – «Делать документы». Вот они второй месяц этим занимаются, сами неправильно оформили, и мы им дали просто введение в Абсолютный Огонь, потом сослались на ваш семинар и сказали: «Соберите, тут есть списки, всё», и часть Ведущих чётко взяла по киевскому семинару, я приезжал, они сейчас спокойно стяжают.</w:t>
      </w:r>
    </w:p>
    <w:p w14:paraId="03FD89BE" w14:textId="77777777" w:rsidR="004366EE" w:rsidRDefault="004366EE" w:rsidP="004366EE">
      <w:pPr>
        <w:spacing w:after="0" w:line="240" w:lineRule="auto"/>
        <w:ind w:firstLine="397"/>
        <w:jc w:val="both"/>
      </w:pPr>
      <w:r>
        <w:t xml:space="preserve">Но когда киевляне мне говорят об астанинском, а я Астане говорю: «Смотрите на киевлян», я </w:t>
      </w:r>
      <w:proofErr w:type="spellStart"/>
      <w:r>
        <w:t>чё</w:t>
      </w:r>
      <w:proofErr w:type="spellEnd"/>
      <w:r>
        <w:t>-то не понимаю, у меня в голове не складывается. Вы думайте, где вы, что! Я, конечно, понимаю, что Синтез развивается. К чему я это говорю, снимите весь бред, всю шелуху с вашей головы, в том числе и московскую.</w:t>
      </w:r>
    </w:p>
    <w:p w14:paraId="3099EC2E" w14:textId="77777777" w:rsidR="004366EE" w:rsidRDefault="004366EE" w:rsidP="004366EE">
      <w:pPr>
        <w:spacing w:after="0" w:line="240" w:lineRule="auto"/>
        <w:ind w:firstLine="397"/>
        <w:jc w:val="both"/>
      </w:pPr>
      <w:r>
        <w:t>Москвичи это шесть лет стяжают, у некоторых уже всё поплыло от стяжаний, потому что они на шестой год так и не могут закончить систему, некоторые из них. Ещё раз хотел бы повторить, что для стяжания Абсолютного Огня, обратилось пять человек за эти два дня, поэтому это важно. Для стяжания Абсолютного Огня надо очень чётко фразой выражать каждый Абсолют с соответствующим количеством капель.</w:t>
      </w:r>
    </w:p>
    <w:p w14:paraId="1C06765B" w14:textId="77777777" w:rsidR="004366EE" w:rsidRDefault="004366EE" w:rsidP="004366EE">
      <w:pPr>
        <w:spacing w:after="0" w:line="240" w:lineRule="auto"/>
        <w:ind w:firstLine="397"/>
        <w:jc w:val="both"/>
      </w:pPr>
      <w:r>
        <w:t>Никаких стяжаний 32-х, человек подошёл сейчас, спросил: «А можно сказать так, что я стяжаю 32 Абсолюта с тем набором капель, которые были в предыдущих 32-х Абсолютах». Фраза была, свидетель есть. Я говорю: «Нельзя. Ты ничего этой фразой не стяжаешь». Есть простое требование, которое вам и везде, и в Москве говорил, я не знаю, откуда они выдумали, сейчас я буду разбираться, кто это подставил, Абсолют Присутствия состоит из 32-х Абсолютов Восприятия.</w:t>
      </w:r>
    </w:p>
    <w:p w14:paraId="3EF74C23" w14:textId="77777777" w:rsidR="004366EE" w:rsidRDefault="004366EE" w:rsidP="004366EE">
      <w:pPr>
        <w:spacing w:after="0" w:line="240" w:lineRule="auto"/>
        <w:ind w:firstLine="397"/>
        <w:jc w:val="both"/>
      </w:pPr>
      <w:r>
        <w:t>В итоге, каждый Абсолют Восприятия, как Абсолют, я должен стяжать с соответствующим набором капель. То, что капли и степени одни и те же, это милосердие Владыки к мозгам нашего физического присутствия, потому что предыдущая проблема предыдущих Чело до этой системы была не в том, как стяжать Абсолют, а в том, как его посчитать.</w:t>
      </w:r>
    </w:p>
    <w:p w14:paraId="3030B4B4" w14:textId="77777777" w:rsidR="004366EE" w:rsidRDefault="004366EE" w:rsidP="004366EE">
      <w:pPr>
        <w:spacing w:after="0" w:line="240" w:lineRule="auto"/>
        <w:ind w:firstLine="397"/>
        <w:jc w:val="both"/>
      </w:pPr>
      <w:r>
        <w:t xml:space="preserve">У всех плыло всё, киевляне чуть-чуть в курсе этой первой системы, и когда вот эту Владыка утвердил, стало проще, есть цифры, есть степени – всё, но у нас появляется другая – лень читать степени и цифры. Лень соображать, как они называются, легче сказать сразу 32 Абсолюта, вышел к Отцу и стяжал, и Отец три раза капнул. Одновременно так </w:t>
      </w:r>
      <w:proofErr w:type="spellStart"/>
      <w:r>
        <w:t>пчих</w:t>
      </w:r>
      <w:proofErr w:type="spellEnd"/>
      <w:r>
        <w:t xml:space="preserve"> и там 32 капли вылетело.</w:t>
      </w:r>
    </w:p>
    <w:p w14:paraId="57913CFF" w14:textId="77777777" w:rsidR="004366EE" w:rsidRDefault="004366EE" w:rsidP="004366EE">
      <w:pPr>
        <w:spacing w:after="0" w:line="240" w:lineRule="auto"/>
        <w:ind w:firstLine="397"/>
        <w:jc w:val="both"/>
      </w:pPr>
      <w:r>
        <w:t xml:space="preserve">Никаких </w:t>
      </w:r>
      <w:proofErr w:type="spellStart"/>
      <w:r>
        <w:t>лионных</w:t>
      </w:r>
      <w:proofErr w:type="spellEnd"/>
      <w:r>
        <w:t>, миллионных, миллиардных в степени капель нету, разве что в виде бактерий внутри каждой капли. Когда до вас дойдёт, что это невозможно? Что есть Слово Отца. Зачем Синтезы ведутся вслух? Та читайте! Уже на сайтах есть. Почему Отец требует, чтоб вы физически присутствовали, брали Огонь? Не важно, что я здесь болтаю, Огонь идёт.</w:t>
      </w:r>
    </w:p>
    <w:p w14:paraId="79DDFA25" w14:textId="77777777" w:rsidR="004366EE" w:rsidRDefault="004366EE" w:rsidP="004366EE">
      <w:pPr>
        <w:spacing w:after="0" w:line="240" w:lineRule="auto"/>
        <w:ind w:firstLine="397"/>
        <w:jc w:val="both"/>
      </w:pPr>
      <w:r>
        <w:t xml:space="preserve">Потому что Огонь идёт только так, а так легко бы сказал: «Вот вам тексты, ваш энергопотенциал, разбирайтесь». А </w:t>
      </w:r>
      <w:proofErr w:type="spellStart"/>
      <w:r>
        <w:t>чё</w:t>
      </w:r>
      <w:proofErr w:type="spellEnd"/>
      <w:r>
        <w:t>? (</w:t>
      </w:r>
      <w:r w:rsidRPr="008161F8">
        <w:rPr>
          <w:i/>
        </w:rPr>
        <w:t>Щёлкает пальцами</w:t>
      </w:r>
      <w:r>
        <w:t>) Вы ж так же сейчас действуете с Абсолютным Огнём. «Папа, 32 Абсолюта входит в один Абсолют Присутствий. Я стяжал?» Папа говорит: «Стяжал». И ты обмазанный, стяжённый.</w:t>
      </w:r>
    </w:p>
    <w:p w14:paraId="53D252C7" w14:textId="77777777" w:rsidR="004366EE" w:rsidRDefault="004366EE" w:rsidP="004366EE">
      <w:pPr>
        <w:spacing w:after="0" w:line="240" w:lineRule="auto"/>
        <w:ind w:firstLine="397"/>
        <w:jc w:val="both"/>
      </w:pPr>
      <w:r>
        <w:t>Папа говорит: «Скафандр Абсолютный есть», но ты это не услышал, ты ж стяжал Абсолют, но ты себя не преобразил этим. Поэтому система была, есть навечно. Все слышат? Навечно вот это вот. Навечно. Навечно. Остаётся одна: каждый Абсолют, хотя бы одной фразой стяжать с соответствующим количеством капель, что Абсолют Восприятия, что Абсолют Присутствий.</w:t>
      </w:r>
    </w:p>
    <w:p w14:paraId="46BE8784" w14:textId="77777777" w:rsidR="004366EE" w:rsidRDefault="004366EE" w:rsidP="004366EE">
      <w:pPr>
        <w:spacing w:after="0" w:line="240" w:lineRule="auto"/>
        <w:ind w:firstLine="397"/>
        <w:jc w:val="both"/>
      </w:pPr>
      <w:r>
        <w:t>Поэтому я и единственно и говорил и в Москве, и вам, что можно в одной практике стяжать 32 Абсолюта Восприятия, но добавлял: «Если Фа Владыка разрешит», но можно, и второй практикой, второй практикой, можно даже в один день, свести это в Абсолют Присутствия. Но это значит, что в этой одной практике, надо говорить: «Абсолют Физической реальности столько-то капель Огня», (</w:t>
      </w:r>
      <w:r w:rsidRPr="00E31CBC">
        <w:rPr>
          <w:i/>
        </w:rPr>
        <w:t>играет мелодия телефона</w:t>
      </w:r>
      <w:r>
        <w:t>) точно.</w:t>
      </w:r>
    </w:p>
    <w:p w14:paraId="1661AA06" w14:textId="77777777" w:rsidR="004366EE" w:rsidRDefault="004366EE" w:rsidP="004366EE">
      <w:pPr>
        <w:spacing w:after="0" w:line="240" w:lineRule="auto"/>
        <w:ind w:firstLine="397"/>
        <w:jc w:val="both"/>
      </w:pPr>
      <w:r>
        <w:t>Абсолют Эфирной реальности, столько-то капель Огня, стяжаю у Отца, впитываю. Абсолют такой-то реальности, там, Астральной, стяжаю у Отца столько-то капель Огня, впитываю, и так 32 раза. Кому лень – я сообщаю, что я набирал по первой системе Абсолютный Огонь, один Абсолют полтора-два часа ежедневно.</w:t>
      </w:r>
    </w:p>
    <w:p w14:paraId="3BC45E34" w14:textId="77777777" w:rsidR="004366EE" w:rsidRDefault="004366EE" w:rsidP="004366EE">
      <w:pPr>
        <w:spacing w:after="0" w:line="240" w:lineRule="auto"/>
        <w:ind w:firstLine="397"/>
        <w:jc w:val="both"/>
      </w:pPr>
      <w:r>
        <w:t>Иногда после семинара ночью, потому что надо было каждый день набрать, и мне всё равно было, мне надо было набрать, и я знал, что чем больше цифра, тем больше Абсолютного Огня даёт мне Отец. Мы вам простроили максимальные цифры, но вы даже их ленитесь проговорить. Что стоит великая находка нашего одного Ведущего из Москвы?</w:t>
      </w:r>
    </w:p>
    <w:p w14:paraId="775EC94E" w14:textId="77777777" w:rsidR="004366EE" w:rsidRDefault="004366EE" w:rsidP="004366EE">
      <w:pPr>
        <w:spacing w:after="0" w:line="240" w:lineRule="auto"/>
        <w:ind w:firstLine="397"/>
        <w:jc w:val="both"/>
      </w:pPr>
      <w:r>
        <w:t xml:space="preserve">Одним Столпом сразу стяжаем Абсолют Присутствия, </w:t>
      </w:r>
      <w:proofErr w:type="spellStart"/>
      <w:r>
        <w:t>чё</w:t>
      </w:r>
      <w:proofErr w:type="spellEnd"/>
      <w:r>
        <w:t xml:space="preserve"> вы там 32 Абсолюта называете? Вот вошли в Столп, и Отец сразу сделал одну каплю, а Столп это чтоб она прошла и зафиксировалась. Великая находка! Он мне этот текст ещё не показывал, сегодня я увидел, что он там написал, приеду, объясню, это уже вторая находка, что они вывесили, просто кайф.</w:t>
      </w:r>
    </w:p>
    <w:p w14:paraId="0A5D9C11" w14:textId="77777777" w:rsidR="004366EE" w:rsidRDefault="004366EE" w:rsidP="004366EE">
      <w:pPr>
        <w:spacing w:after="0" w:line="240" w:lineRule="auto"/>
        <w:ind w:firstLine="397"/>
        <w:jc w:val="both"/>
      </w:pPr>
      <w:r>
        <w:t xml:space="preserve">Не бывает такого! Не </w:t>
      </w:r>
      <w:proofErr w:type="gramStart"/>
      <w:r>
        <w:t>бы-</w:t>
      </w:r>
      <w:proofErr w:type="spellStart"/>
      <w:r>
        <w:t>ва</w:t>
      </w:r>
      <w:proofErr w:type="spellEnd"/>
      <w:r>
        <w:t>-</w:t>
      </w:r>
      <w:proofErr w:type="spellStart"/>
      <w:r>
        <w:t>ет</w:t>
      </w:r>
      <w:proofErr w:type="spellEnd"/>
      <w:proofErr w:type="gramEnd"/>
      <w:r>
        <w:t xml:space="preserve"> </w:t>
      </w:r>
      <w:proofErr w:type="gramStart"/>
      <w:r>
        <w:t>та-ко-го</w:t>
      </w:r>
      <w:proofErr w:type="gramEnd"/>
      <w:r>
        <w:t xml:space="preserve">! Столп должен из чего-то состоять. Из чего состоит Столп? Из Абсолютов. А вы их стяжали? И вы хотите одним Столпом стяжать Абсолют Присутствий, не зная, из чего состоит Столп. Нет, Столп состоит из Абсолютов, но он состоит из Абсолютов, если вы </w:t>
      </w:r>
      <w:r w:rsidRPr="000D45E3">
        <w:rPr>
          <w:highlight w:val="yellow"/>
        </w:rPr>
        <w:t>их</w:t>
      </w:r>
      <w:r>
        <w:t xml:space="preserve"> до этого стяжали.</w:t>
      </w:r>
    </w:p>
    <w:p w14:paraId="4438ECDA" w14:textId="77777777" w:rsidR="004366EE" w:rsidRDefault="004366EE" w:rsidP="004366EE">
      <w:pPr>
        <w:spacing w:after="0" w:line="240" w:lineRule="auto"/>
        <w:ind w:firstLine="397"/>
        <w:jc w:val="both"/>
      </w:pPr>
      <w:r>
        <w:t>А если вы их до этого не стяжали, у вас нет Столпа 32-х Абсолютов, нет, (</w:t>
      </w:r>
      <w:r w:rsidRPr="00E31CBC">
        <w:rPr>
          <w:i/>
        </w:rPr>
        <w:t>показывает кукиш</w:t>
      </w:r>
      <w:r>
        <w:t>) вот прям на камеру показываю, нет, я уже устал такие вещи показывать, ну нет их и тогда никакого Столпа нету, и в итоге вы стяжаете, что? Пустое место и сами становитесь по подобию – пустым местом. И вот это два дня у меня тут в Киеве разборка с Абсолютным Огнём.</w:t>
      </w:r>
    </w:p>
    <w:p w14:paraId="56E33545" w14:textId="77777777" w:rsidR="004366EE" w:rsidRDefault="004366EE" w:rsidP="004366EE">
      <w:pPr>
        <w:spacing w:after="0" w:line="240" w:lineRule="auto"/>
        <w:ind w:firstLine="397"/>
        <w:jc w:val="both"/>
      </w:pPr>
      <w:r>
        <w:t xml:space="preserve">И я вообще удивляюсь, у вас самая классная система, которую я давал, я везде на неё ссылаюсь, а вы лезете, понятно, куда вы лезете. А если учесть, что в Столпе Фа Отца Метагалактики, кто не понял, и почему я ссылаюсь на Киев, 32 Абсолюта стоят четвёртым Столпом и относятся к работе Фа Владык Гаутамы и Глории, то есть к </w:t>
      </w:r>
      <w:proofErr w:type="spellStart"/>
      <w:r>
        <w:t>Аспектности</w:t>
      </w:r>
      <w:proofErr w:type="spellEnd"/>
      <w:r>
        <w:t>.</w:t>
      </w:r>
    </w:p>
    <w:p w14:paraId="657F7C3E" w14:textId="77777777" w:rsidR="004366EE" w:rsidRDefault="004366EE" w:rsidP="004366EE">
      <w:pPr>
        <w:spacing w:after="0" w:line="240" w:lineRule="auto"/>
        <w:ind w:firstLine="397"/>
        <w:jc w:val="both"/>
      </w:pPr>
      <w:r>
        <w:t xml:space="preserve">И мы говорили, что из Синтеза 32-х Абсолютов растёт </w:t>
      </w:r>
      <w:proofErr w:type="spellStart"/>
      <w:r>
        <w:t>Аспектность</w:t>
      </w:r>
      <w:proofErr w:type="spellEnd"/>
      <w:r>
        <w:t xml:space="preserve">, почему я начал проговариваться на счёт </w:t>
      </w:r>
      <w:proofErr w:type="spellStart"/>
      <w:r>
        <w:t>Аспектности</w:t>
      </w:r>
      <w:proofErr w:type="spellEnd"/>
      <w:r>
        <w:t xml:space="preserve"> вместо Абсолютности, то, как вы думаете, почему я ссылаюсь на Киев, а не на Минск, вон здесь сидит Минск, хотя в Минске мы после вас даже, по-моему, давали и потом всё равно ссылались на Киев, и там тоже было упрощение.</w:t>
      </w:r>
    </w:p>
    <w:p w14:paraId="66CE511B" w14:textId="77777777" w:rsidR="004366EE" w:rsidRDefault="004366EE" w:rsidP="004366EE">
      <w:pPr>
        <w:spacing w:after="0" w:line="240" w:lineRule="auto"/>
        <w:ind w:firstLine="397"/>
        <w:jc w:val="both"/>
      </w:pPr>
      <w:r>
        <w:t>Мог бы и туда ссылаться, но у вас Аспектный Дом. И если в 16-рице Фа Отца Метагалактики четвёртый Столп из Абсолютов, я должен на вас ссылаться. Так Огонь, энергетика, Дух пойдёт правильн</w:t>
      </w:r>
      <w:r w:rsidRPr="00D241DB">
        <w:t>ы</w:t>
      </w:r>
      <w:r>
        <w:t>й, а не на Москву, а не на Питер, а не на Симферополь, где есть другие Дома Фа, там тоже давалась система, но ваша должна работать, потому что вы четвёртый Столп.</w:t>
      </w:r>
    </w:p>
    <w:p w14:paraId="140A58F2" w14:textId="77777777" w:rsidR="004366EE" w:rsidRDefault="004366EE" w:rsidP="004366EE">
      <w:pPr>
        <w:spacing w:after="0" w:line="240" w:lineRule="auto"/>
        <w:ind w:firstLine="397"/>
        <w:jc w:val="both"/>
      </w:pPr>
      <w:r>
        <w:t>А вот с систематикой Тела я буду ссылаться на Питер, потому что я там Питер сейчас накручиваю, чтобы они занимались системами тела и качество их работы будет влиять на нас, а качество вашей абсолютной работы будет влиять на них, и у каждого Дома своя специализация. Когда до вас эта система дойдёт?</w:t>
      </w:r>
    </w:p>
    <w:p w14:paraId="6C02F11C" w14:textId="77777777" w:rsidR="004366EE" w:rsidRDefault="004366EE" w:rsidP="004366EE">
      <w:pPr>
        <w:spacing w:after="0" w:line="240" w:lineRule="auto"/>
        <w:ind w:firstLine="397"/>
        <w:jc w:val="both"/>
      </w:pPr>
      <w:r>
        <w:t>Резюме. Каждый Абсолют состоит из 32-х Абсолютов, внутри которых есть 32 предыдущих. Ко мне подошёл человек и говорит: «Мы ж в практике 1024 стяжали!» Я говорю: «Ну-ка». Осознайте, пожалуйста, я по своему набору, если каждый раз в практике я выражаю, только не проговариваю, или делаю в практике 1024 Абсолюта, где в каждом Абсолюте Восприятия по 32, то мне на эту практику Отец даёт Огонь на все 1024 Абсолюта, в каждом из которых соответствующее количество капель с соответствующими цифрами.</w:t>
      </w:r>
    </w:p>
    <w:p w14:paraId="47E8BE06" w14:textId="77777777" w:rsidR="004366EE" w:rsidRDefault="004366EE" w:rsidP="004366EE">
      <w:pPr>
        <w:spacing w:after="0" w:line="240" w:lineRule="auto"/>
        <w:ind w:firstLine="397"/>
        <w:jc w:val="both"/>
      </w:pPr>
      <w:r>
        <w:t xml:space="preserve">И вот, когда я стяжаю Абсолют, допустим Физической реальности, я могу сказать, что туда </w:t>
      </w:r>
      <w:proofErr w:type="spellStart"/>
      <w:r>
        <w:t>компактифицируется</w:t>
      </w:r>
      <w:proofErr w:type="spellEnd"/>
      <w:r>
        <w:t xml:space="preserve"> 32 Абсолюта, не называя эти цифры, предыдущих, но Абсолют Физической реальности я цифры называю. И когда я прошёл 32 Абсолюта Реальности, я могу все цифры потом не называть, но я это </w:t>
      </w:r>
      <w:proofErr w:type="spellStart"/>
      <w:r>
        <w:t>компактифицирую</w:t>
      </w:r>
      <w:proofErr w:type="spellEnd"/>
      <w:r>
        <w:t xml:space="preserve"> в Абсолют соответствующего присутствия соответствующей цифрой всё равно.</w:t>
      </w:r>
    </w:p>
    <w:p w14:paraId="46CED9F3" w14:textId="77777777" w:rsidR="004366EE" w:rsidRDefault="004366EE" w:rsidP="004366EE">
      <w:pPr>
        <w:spacing w:after="0" w:line="240" w:lineRule="auto"/>
        <w:ind w:firstLine="397"/>
        <w:jc w:val="both"/>
      </w:pPr>
      <w:r>
        <w:t xml:space="preserve">И так как в Абсолютах Реальностей были </w:t>
      </w:r>
      <w:proofErr w:type="spellStart"/>
      <w:r>
        <w:t>Огнеобразы</w:t>
      </w:r>
      <w:proofErr w:type="spellEnd"/>
      <w:r>
        <w:t xml:space="preserve">, то здесь идёт Единица этого </w:t>
      </w:r>
      <w:proofErr w:type="spellStart"/>
      <w:r>
        <w:t>Огнеобраза</w:t>
      </w:r>
      <w:proofErr w:type="spellEnd"/>
      <w:r>
        <w:t>, но это ж качество надо ввести, Единица, которая вот, 20-я по Столпу Фа Логоса, и тогда это работает. И если каждый раз, каждой практикой я выражаю 32 или 1024 Абсолюта, каждый раз мне Отец даёт этот объём Огня.</w:t>
      </w:r>
    </w:p>
    <w:p w14:paraId="088C1D17" w14:textId="77777777" w:rsidR="004366EE" w:rsidRDefault="004366EE" w:rsidP="004366EE">
      <w:pPr>
        <w:spacing w:after="0" w:line="240" w:lineRule="auto"/>
        <w:ind w:firstLine="397"/>
        <w:jc w:val="both"/>
      </w:pPr>
      <w:r>
        <w:t xml:space="preserve">Говорю: «32 Абсолюта», Отец даёт объём Огня на 32 Абсолюта. Вы подумайте, мы специально ввели 32 Абсолюта в одном, а потом 32 Абсолюта Восприятия в Присутственном, такую тройную систему сделали. Во-первых, это защита от дурака, </w:t>
      </w:r>
      <w:proofErr w:type="spellStart"/>
      <w:r>
        <w:t>проленился</w:t>
      </w:r>
      <w:proofErr w:type="spellEnd"/>
      <w:r>
        <w:t>, но Огонь всё равно дойдёт, открытым текстом, а с другой стороны, это усиление Огня максимальное.</w:t>
      </w:r>
    </w:p>
    <w:p w14:paraId="0244BEB8" w14:textId="77777777" w:rsidR="004366EE" w:rsidRDefault="004366EE" w:rsidP="004366EE">
      <w:pPr>
        <w:spacing w:after="0" w:line="240" w:lineRule="auto"/>
        <w:ind w:firstLine="397"/>
        <w:jc w:val="both"/>
      </w:pPr>
      <w:r>
        <w:t>Вы зачем стяжаете Абсолютный Огонь? Чтоб механически пройти систему и забыть? Нет. Вы должны стяжать его, чтоб у вас пошло усиление Огня, чтоб Огня было всё больше и больше. Вы скажете: «Цифры те же», – количественно, а я вам говорил классную фразу, что от Абсолюта к Абсолюту растёт объём и качество Абсолютной капли.</w:t>
      </w:r>
    </w:p>
    <w:p w14:paraId="225557A3" w14:textId="77777777" w:rsidR="004366EE" w:rsidRDefault="004366EE" w:rsidP="004366EE">
      <w:pPr>
        <w:spacing w:after="0" w:line="240" w:lineRule="auto"/>
        <w:ind w:firstLine="397"/>
        <w:jc w:val="both"/>
      </w:pPr>
      <w:r>
        <w:t xml:space="preserve">И капля первого Абсолюта Присутствий, даже первых Восприятий, совершенно отличается от капли уже шестого Абсолюта Присутствий, а о восьмом, десятом, 12-м я вообще молчу, потому что и </w:t>
      </w:r>
      <w:proofErr w:type="spellStart"/>
      <w:r>
        <w:t>Огнеобразы</w:t>
      </w:r>
      <w:proofErr w:type="spellEnd"/>
      <w:r>
        <w:t xml:space="preserve"> другие и качество Абсолютной капли другое, но мы называем это всё каплей, чтобы Монада росла.</w:t>
      </w:r>
    </w:p>
    <w:p w14:paraId="3F0FC3EF" w14:textId="77777777" w:rsidR="004366EE" w:rsidRDefault="004366EE" w:rsidP="004366EE">
      <w:pPr>
        <w:spacing w:after="0" w:line="240" w:lineRule="auto"/>
        <w:ind w:firstLine="397"/>
        <w:jc w:val="both"/>
      </w:pPr>
      <w:r>
        <w:t xml:space="preserve">Я не отклоняюсь от темы, потому что у нас четвёртый </w:t>
      </w:r>
      <w:proofErr w:type="spellStart"/>
      <w:r>
        <w:t>универсумный</w:t>
      </w:r>
      <w:proofErr w:type="spellEnd"/>
      <w:r>
        <w:t xml:space="preserve"> Синтез, четвёртый Столп Фа Отца Метагалактики, 32 Абсолюта, так, для тех, кто скучает. И даже, если вы набрали систему Абсолютного Огня, вот тут она у вас сидеть должна, потому что, если она вот тут не сидит, Огонь-то у вас действует, а вы не соображаете, что с ним делать.</w:t>
      </w:r>
    </w:p>
    <w:p w14:paraId="5ADC8FC0" w14:textId="77777777" w:rsidR="004366EE" w:rsidRDefault="004366EE" w:rsidP="004366EE">
      <w:pPr>
        <w:spacing w:after="0" w:line="240" w:lineRule="auto"/>
        <w:ind w:firstLine="397"/>
        <w:jc w:val="both"/>
      </w:pPr>
      <w:r>
        <w:t xml:space="preserve">Поэтому ещё раз, кто стяжал Абсолюты, 32 Абсолюта в одном Абсолюте Присутствия, Абсолют Присутствия с </w:t>
      </w:r>
      <w:proofErr w:type="spellStart"/>
      <w:r>
        <w:t>цыферкой</w:t>
      </w:r>
      <w:proofErr w:type="spellEnd"/>
      <w:r>
        <w:t>, остальные 32 Абсолюта не стяжал, там, вошло, само вошло, клизму вставили, называется, извините, по-другому не могу сказать. Вы не стяжали необходимый объём Абсолютного Огня.</w:t>
      </w:r>
    </w:p>
    <w:p w14:paraId="5A83901D" w14:textId="77777777" w:rsidR="004366EE" w:rsidRDefault="004366EE" w:rsidP="004366EE">
      <w:pPr>
        <w:spacing w:after="0" w:line="240" w:lineRule="auto"/>
        <w:ind w:firstLine="397"/>
        <w:jc w:val="both"/>
      </w:pPr>
      <w:r>
        <w:t>Когда мне подходят и на ушко шепчут: «Тому ж подтвердили, когда он так стяжал», я говорю: «Да». Мы вышли и спросили: «32 Абсолюта есть?» Сказали: «Есть». (</w:t>
      </w:r>
      <w:r w:rsidRPr="00814AF0">
        <w:rPr>
          <w:i/>
        </w:rPr>
        <w:t>Смешок в зале</w:t>
      </w:r>
      <w:r>
        <w:t>) Один понял. Понятно. Не поняли? Я ж не спросил, каких Абсолютов, не спросил, под призмой какого Глобуса ты смотрел на эти Абсолюты.</w:t>
      </w:r>
    </w:p>
    <w:p w14:paraId="043CA0CD" w14:textId="77777777" w:rsidR="004366EE" w:rsidRDefault="004366EE" w:rsidP="004366EE">
      <w:pPr>
        <w:spacing w:after="0" w:line="240" w:lineRule="auto"/>
        <w:ind w:firstLine="397"/>
        <w:jc w:val="both"/>
      </w:pPr>
      <w:r>
        <w:t xml:space="preserve">Под призмой, каких накоплений, ты это </w:t>
      </w:r>
      <w:proofErr w:type="spellStart"/>
      <w:r>
        <w:t>настяжал</w:t>
      </w:r>
      <w:proofErr w:type="spellEnd"/>
      <w:r>
        <w:t xml:space="preserve"> и под призмой, с какой свободой воли, ты </w:t>
      </w:r>
      <w:proofErr w:type="spellStart"/>
      <w:r>
        <w:t>выпукнул</w:t>
      </w:r>
      <w:proofErr w:type="spellEnd"/>
      <w:r>
        <w:t xml:space="preserve"> всё это. Это твоя свободная воля. Тебе систему дали, ты из неё взял, что мог. Ты подошёл, сказал: «Я стяжал 32 Абсолюта?» Мне так в смске пишут. Я выхожу к Владыке и спрашиваю, вот с Олей мы ходим: «Такая-то фамилия такой-то Дом такой-то Чело или Ведущий, он стяжал 32 Абсолюта?» Владыка: «(</w:t>
      </w:r>
      <w:r w:rsidRPr="00814AF0">
        <w:rPr>
          <w:i/>
        </w:rPr>
        <w:t>Издаёт смешок</w:t>
      </w:r>
      <w:r>
        <w:t>)». Мы пишем: «Стяжал. КХ».</w:t>
      </w:r>
    </w:p>
    <w:p w14:paraId="24F17A0B" w14:textId="77777777" w:rsidR="004366EE" w:rsidRDefault="004366EE" w:rsidP="004366EE">
      <w:pPr>
        <w:spacing w:after="0" w:line="240" w:lineRule="auto"/>
        <w:ind w:firstLine="397"/>
        <w:jc w:val="both"/>
      </w:pPr>
      <w:r>
        <w:t>И этот Чело своей свободной волей должен сообразить, какие он стяжал, это не наша компетенция. Знаете, почему не наша компетенция? Потому что я всех Ведущих приучаю, что вы учитесь у Фа Владык, что Ведущий не ведут Чело, и я не веду Чело, и Оля не ведёт Чело, и Вася с Леной, и все Ведущие не ведут Чело, а вас ведут ваши Фа Владыки. И наша компетенция только подтвердить у Фа Владыки, что вы стяжали, чтобы вы не сомневались, чтоб вы были убеждены, что вы это прошли.</w:t>
      </w:r>
    </w:p>
    <w:p w14:paraId="5EE3B9DB" w14:textId="77777777" w:rsidR="004366EE" w:rsidRDefault="004366EE" w:rsidP="004366EE">
      <w:pPr>
        <w:spacing w:after="0" w:line="240" w:lineRule="auto"/>
        <w:ind w:firstLine="397"/>
        <w:jc w:val="both"/>
      </w:pPr>
      <w:r>
        <w:t>Извините, вы со своим Фа Владыкой должны уточнить, что вы прошли. Даже, если вы не умеете общаться с Фа Владыкой, тогда, извините, тщательно и щепетильно отрабатываете систему, которую вам дали в Киеве для Киева, и тогда вы будете уверенны, что вы и спрашиваете, и у Фа Владыки всё стяжали, если у вас со слухом нехорошо.</w:t>
      </w:r>
    </w:p>
    <w:p w14:paraId="615DF9CC" w14:textId="77777777" w:rsidR="004366EE" w:rsidRDefault="004366EE" w:rsidP="004366EE">
      <w:pPr>
        <w:spacing w:after="0" w:line="240" w:lineRule="auto"/>
        <w:ind w:firstLine="397"/>
        <w:jc w:val="both"/>
      </w:pPr>
      <w:r>
        <w:t xml:space="preserve">Мы ещё в первой книжке Абсолютного Огня говорили: «Вначале научись общаться с Владыкой, а потом стяжай. Не научился – стяжал, систему тогда досконально исполняй и не выдумывай </w:t>
      </w:r>
      <w:proofErr w:type="spellStart"/>
      <w:r>
        <w:t>нихренасек</w:t>
      </w:r>
      <w:proofErr w:type="spellEnd"/>
      <w:r>
        <w:t xml:space="preserve"> всяких, потому что, если ты что-то выдумал, ты должен это утвердить у Фа Владыки, а для этого ты должен быть уверен, что ты с ним общаешься корректно.</w:t>
      </w:r>
    </w:p>
    <w:p w14:paraId="6D44EEE2" w14:textId="77777777" w:rsidR="004366EE" w:rsidRDefault="004366EE" w:rsidP="004366EE">
      <w:pPr>
        <w:spacing w:after="0" w:line="240" w:lineRule="auto"/>
        <w:ind w:firstLine="397"/>
        <w:jc w:val="both"/>
      </w:pPr>
      <w:r>
        <w:t>И что ты выходишь к Фа Владыке Единому или хотя бы Метагалактическому, а не к Фа Владыке одного из Глобусов, как получилось с московским товарищем, и он это прекрасно знает, я много раз ему это объяснял, но очень хочется опубликовать себя на общем сайте. Вы скажете: «А зачем ты ставишь?» – «А кто провокации отменял? Для безмозглых, потому что подобное притягивает подобное, а, во-вторых, это на страничке творчества 32-го Дома Фа».</w:t>
      </w:r>
    </w:p>
    <w:p w14:paraId="088D43E6" w14:textId="77777777" w:rsidR="004366EE" w:rsidRDefault="004366EE" w:rsidP="004366EE">
      <w:pPr>
        <w:spacing w:after="0" w:line="240" w:lineRule="auto"/>
        <w:ind w:firstLine="397"/>
        <w:jc w:val="both"/>
      </w:pPr>
      <w:r>
        <w:t>Если б это творчество было утверждено Владыкой, было б вверху: «Утверждаю КХ», а раз там этого нет – для безмозглых ставим. И ваши материалы будем ставить на вашу страничку, если вы их пришлёте, потому что вы сами должны их согласовывать с Фа Владыками, сами должны их, вот если б там стояло: «Утверждаю Ведущего Владыки, – допустим, – Фа Владыка Иосиф утвердил», и Чело прислал, тут я бы сразу взял эти материалы и с Олей вышел к Иосифу: «Утвердил – нет?»</w:t>
      </w:r>
    </w:p>
    <w:p w14:paraId="2E728255" w14:textId="77777777" w:rsidR="004366EE" w:rsidRDefault="004366EE" w:rsidP="004366EE">
      <w:pPr>
        <w:spacing w:after="0" w:line="240" w:lineRule="auto"/>
        <w:ind w:firstLine="397"/>
        <w:jc w:val="both"/>
      </w:pPr>
      <w:r>
        <w:t xml:space="preserve">Если утвердил – ставим, потому что есть имя Владыки, не утвердил – вставим, вернём обратно. Нет, вставим на присутствии, там у нас меч длинный, за некорректное общение с Владыкой, дубина тоже, если надо, включиться, в общем, инструментарий полный. И ещё физически объясним: «Ты придурок, что написал, если Иосиф это не утверждал, иди, извиняйся к Иосифу». К </w:t>
      </w:r>
      <w:proofErr w:type="spellStart"/>
      <w:r>
        <w:t>Мории</w:t>
      </w:r>
      <w:proofErr w:type="spellEnd"/>
      <w:r>
        <w:t>, любому из Владык. Вот эта работа Ведущих.</w:t>
      </w:r>
    </w:p>
    <w:p w14:paraId="79FEBE0F" w14:textId="77777777" w:rsidR="004366EE" w:rsidRDefault="004366EE" w:rsidP="004366EE">
      <w:pPr>
        <w:spacing w:after="0" w:line="240" w:lineRule="auto"/>
        <w:ind w:firstLine="397"/>
        <w:jc w:val="both"/>
      </w:pPr>
      <w:r>
        <w:t>Поэтому, если вы, как Чело, у своего Фа Владыки не утвердили, что вы стяжали, а ссылаетесь на нас, то вы учитесь у Фа Владык, а не у нас, а мы лишь подтверждаем, что вы это стяжали, чтоб у вас не было сомнений, что у вас этот объём Огня есть. Так и называется: 32 Абсолюта есть? Есть. Всё. «Присутственных есть?» – кто-то там меня спрашивает.</w:t>
      </w:r>
    </w:p>
    <w:p w14:paraId="3CCE34B8" w14:textId="77777777" w:rsidR="004366EE" w:rsidRDefault="004366EE" w:rsidP="004366EE">
      <w:pPr>
        <w:spacing w:after="0" w:line="240" w:lineRule="auto"/>
        <w:ind w:firstLine="397"/>
        <w:jc w:val="both"/>
      </w:pPr>
      <w:r>
        <w:t xml:space="preserve">Я могу ответить: «Есть». Ты ж стяжал 32 Присутственных? Стяжал. 32 </w:t>
      </w:r>
      <w:proofErr w:type="spellStart"/>
      <w:r>
        <w:t>Огнеобраза</w:t>
      </w:r>
      <w:proofErr w:type="spellEnd"/>
      <w:r>
        <w:t xml:space="preserve"> есть или Единицы? Есть. А вот что внутри этих 32-х Присутственных – твой вопрос. Вы скажете: «Смотрите, какой я наглый, а». Это не я наглый, это вас учат работать с Фа Владыками, это не нарушение свободы воли. Вы хотели свободу воли? Хотели. Получили.</w:t>
      </w:r>
    </w:p>
    <w:p w14:paraId="4DC946A4" w14:textId="77777777" w:rsidR="004366EE" w:rsidRDefault="004366EE" w:rsidP="004366EE">
      <w:pPr>
        <w:spacing w:after="0" w:line="240" w:lineRule="auto"/>
        <w:ind w:firstLine="397"/>
        <w:jc w:val="both"/>
      </w:pPr>
      <w:r>
        <w:t xml:space="preserve">А теперь говорите: «А </w:t>
      </w:r>
      <w:proofErr w:type="spellStart"/>
      <w:r>
        <w:t>чё</w:t>
      </w:r>
      <w:proofErr w:type="spellEnd"/>
      <w:r>
        <w:t xml:space="preserve"> ж я за тебя не спрашиваю?» Вы ж не детский сад, вы со свободой воли, и я и не должен за вас проверять контрольную работу первого класса. Вы растёте, как Чело, и вот это называется </w:t>
      </w:r>
      <w:proofErr w:type="spellStart"/>
      <w:r>
        <w:t>Аспектность</w:t>
      </w:r>
      <w:proofErr w:type="spellEnd"/>
      <w:r>
        <w:t>, когда вы за себя, (</w:t>
      </w:r>
      <w:r w:rsidRPr="00FB39D0">
        <w:rPr>
          <w:i/>
        </w:rPr>
        <w:t>чихают в зале</w:t>
      </w:r>
      <w:r>
        <w:t>) спасибо, точно, полностью отвечаете перед Фа Владыками.</w:t>
      </w:r>
    </w:p>
    <w:p w14:paraId="3DA7EC94" w14:textId="77777777" w:rsidR="004366EE" w:rsidRDefault="004366EE" w:rsidP="004366EE">
      <w:pPr>
        <w:spacing w:after="0" w:line="240" w:lineRule="auto"/>
        <w:ind w:firstLine="397"/>
        <w:jc w:val="both"/>
      </w:pPr>
      <w:r>
        <w:t xml:space="preserve">Извините, кому не нравятся такие внушения, по-другому уже мозги не отстроишь. Не отстраиваются они у вас по-другому. Все это услышали? Поэтому я сочувствую тем, кто всё делал Столпом или без </w:t>
      </w:r>
      <w:proofErr w:type="spellStart"/>
      <w:r>
        <w:t>цифер</w:t>
      </w:r>
      <w:proofErr w:type="spellEnd"/>
      <w:r>
        <w:t>. У вас есть, может быть, Абсолюты Присутствий, но они маленькие-маленькие, маленькие-маленькие.</w:t>
      </w:r>
    </w:p>
    <w:p w14:paraId="6E2BABED" w14:textId="77777777" w:rsidR="004366EE" w:rsidRDefault="004366EE" w:rsidP="004366EE">
      <w:pPr>
        <w:spacing w:after="0" w:line="240" w:lineRule="auto"/>
        <w:ind w:firstLine="397"/>
        <w:jc w:val="both"/>
      </w:pPr>
      <w:r>
        <w:t>Знаете, зачем нам надо было 32 Абсолюта Восприятия в одном Абсолюте Присутствий? Вот сообразите, зачем. Потому что вы стяжаете Глобус, где 64 там планов, вселенные, реальностей, и чтобы переработать весь этот Глобус, вам нужно минимум 32 Абсолюта, пройти материю Глобуса, пополам. Огонь Глобуса, я думаю, вы стяжаете Присутственным Абсолютом.</w:t>
      </w:r>
    </w:p>
    <w:p w14:paraId="1C6F8BDA" w14:textId="77777777" w:rsidR="004366EE" w:rsidRDefault="004366EE" w:rsidP="004366EE">
      <w:pPr>
        <w:spacing w:after="0" w:line="240" w:lineRule="auto"/>
        <w:ind w:firstLine="397"/>
        <w:jc w:val="both"/>
      </w:pPr>
      <w:r>
        <w:t>Это так по правилам, сообразите, 32 Абсолюта Восприятия это материя, половина Глобуса, и Абсолют Присутствия это Огонь Глобуса, вторые 32 присутствия, но уже в синтезе, но чтобы усилить этот выход глобусный, мы делали в каждом Абсолюте Восприятия по 32 предыдущих Абсолюта, на всякий случай, вдруг не стяжаешь.</w:t>
      </w:r>
    </w:p>
    <w:p w14:paraId="7E54DB45" w14:textId="77777777" w:rsidR="004366EE" w:rsidRDefault="004366EE" w:rsidP="004366EE">
      <w:pPr>
        <w:spacing w:after="0" w:line="240" w:lineRule="auto"/>
        <w:ind w:firstLine="397"/>
        <w:jc w:val="both"/>
      </w:pPr>
      <w:r>
        <w:t>Вдруг слабые капли, вдруг не договоришь, вдруг не сообразишь, вдруг не возожжешься – всё это очень сильно влияет на практику, как возжегся, то и получил. Как глубоко синтезировался, так и вошёл. Как выразил досконально, до фразы, до буквы, до местоимения, «в» не там поставил, у нас один раз в Симферополе систему зарубили, потому что люди не там местоимение поставили.</w:t>
      </w:r>
    </w:p>
    <w:p w14:paraId="186CE54C" w14:textId="77777777" w:rsidR="004366EE" w:rsidRDefault="004366EE" w:rsidP="004366EE">
      <w:pPr>
        <w:spacing w:after="0" w:line="240" w:lineRule="auto"/>
        <w:ind w:firstLine="397"/>
        <w:jc w:val="both"/>
      </w:pPr>
      <w:r>
        <w:t>И они не «в» себя впитывали, а «в» Абсолют отдавали. Полгода работы насмарку, отменили. Владыка не утвердил, не туда отдавали Огонь, в себе не усвоив. Вот такие были вещи. Поэтому, мы отстроили вашу практику, где всё чётко, а вы даже её теперь не исполняете. Тут уже извиняйте, это уже не моя компетенция.</w:t>
      </w:r>
    </w:p>
    <w:p w14:paraId="24A55892" w14:textId="77777777" w:rsidR="004366EE" w:rsidRDefault="004366EE" w:rsidP="004366EE">
      <w:pPr>
        <w:spacing w:after="0" w:line="240" w:lineRule="auto"/>
        <w:ind w:firstLine="397"/>
        <w:jc w:val="both"/>
      </w:pPr>
      <w:r>
        <w:t>Увидели? В итоге, вы стяжали 32 Присутственных Абсолюта, кому мы подтвердили, кто говорим: «А мне подтвердили» – «Да, подтвердили», а теперь сообрази, с этим Абсолютом ты сможешь выйти из Глобусов? Скорее всего, нет. И цель Абсолютной работы ты не взял. Конечно, основы жизни Глобусов ты стяжал, в виде Присутственного Абсолюта, но полностью остался зависим от Глобусов.</w:t>
      </w:r>
    </w:p>
    <w:p w14:paraId="7643A936" w14:textId="77777777" w:rsidR="004366EE" w:rsidRDefault="004366EE" w:rsidP="004366EE">
      <w:pPr>
        <w:spacing w:after="0" w:line="240" w:lineRule="auto"/>
        <w:ind w:firstLine="397"/>
        <w:jc w:val="both"/>
      </w:pPr>
      <w:r>
        <w:t xml:space="preserve">У тебя ж нет полноты Огня для выхода из этого. У тебя не хватит Огня, чтобы преодолеть эту </w:t>
      </w:r>
      <w:proofErr w:type="spellStart"/>
      <w:r>
        <w:t>Глобусность</w:t>
      </w:r>
      <w:proofErr w:type="spellEnd"/>
      <w:r>
        <w:t xml:space="preserve">. В итоге, товарищи, которые сидят под Глобусом и мнят, что они ходят к Единым, </w:t>
      </w:r>
      <w:proofErr w:type="spellStart"/>
      <w:r>
        <w:t>Универсумным</w:t>
      </w:r>
      <w:proofErr w:type="spellEnd"/>
      <w:r>
        <w:t xml:space="preserve"> и Метагалактическим Владыкам, делают специальные Абсолютные системы, чтоб вы из Глобусов не выходили.</w:t>
      </w:r>
    </w:p>
    <w:p w14:paraId="1CBF6418" w14:textId="77777777" w:rsidR="004366EE" w:rsidRDefault="004366EE" w:rsidP="004366EE">
      <w:pPr>
        <w:spacing w:after="0" w:line="240" w:lineRule="auto"/>
        <w:ind w:firstLine="397"/>
        <w:jc w:val="both"/>
      </w:pPr>
      <w:r>
        <w:t>Чтоб вы стяжали Абсолютный Огонь просто-просто, без цифр, зачем вам цифры? Математический мара-а-</w:t>
      </w:r>
      <w:proofErr w:type="spellStart"/>
      <w:r>
        <w:t>азм</w:t>
      </w:r>
      <w:proofErr w:type="spellEnd"/>
      <w:r>
        <w:t xml:space="preserve">, нужно </w:t>
      </w:r>
      <w:proofErr w:type="spellStart"/>
      <w:r>
        <w:t>по-друго-о-о-ому-у-у</w:t>
      </w:r>
      <w:proofErr w:type="spellEnd"/>
      <w:r>
        <w:t xml:space="preserve">. Сколько не объясняй, что у нас </w:t>
      </w:r>
      <w:proofErr w:type="spellStart"/>
      <w:r>
        <w:t>метаматика</w:t>
      </w:r>
      <w:proofErr w:type="spellEnd"/>
      <w:r>
        <w:t xml:space="preserve">, а не математика, ко мне подходят математики и говорят: «По-математически это неправильно», я говорю: «Я </w:t>
      </w:r>
      <w:proofErr w:type="spellStart"/>
      <w:r>
        <w:t>зна</w:t>
      </w:r>
      <w:proofErr w:type="spellEnd"/>
      <w:r>
        <w:t>-а-а-</w:t>
      </w:r>
      <w:proofErr w:type="spellStart"/>
      <w:r>
        <w:t>аю</w:t>
      </w:r>
      <w:proofErr w:type="spellEnd"/>
      <w:r>
        <w:t>».</w:t>
      </w:r>
    </w:p>
    <w:p w14:paraId="756FC0B6" w14:textId="77777777" w:rsidR="004366EE" w:rsidRDefault="004366EE" w:rsidP="004366EE">
      <w:pPr>
        <w:spacing w:after="0" w:line="240" w:lineRule="auto"/>
        <w:ind w:firstLine="397"/>
        <w:jc w:val="both"/>
      </w:pPr>
      <w:r>
        <w:t xml:space="preserve">Я не даю математику, я не заканчивал </w:t>
      </w:r>
      <w:proofErr w:type="spellStart"/>
      <w:r>
        <w:t>матфах</w:t>
      </w:r>
      <w:proofErr w:type="spellEnd"/>
      <w:r>
        <w:t xml:space="preserve"> или там физмат, не заканчивал и не собирался, я гуманитарий, но я даю математику, которая есть в Абсолютном Огне, и она там действует, даже, если у вас здесь не действует, там действует. Я отвечаю за Синтез, за Фа Синтез, это тоже четвёртый Столп, и Фа Синтез начинается с Абсолютного Огня.</w:t>
      </w:r>
    </w:p>
    <w:p w14:paraId="5B40F7B5" w14:textId="77777777" w:rsidR="004366EE" w:rsidRDefault="004366EE" w:rsidP="004366EE">
      <w:pPr>
        <w:spacing w:after="0" w:line="240" w:lineRule="auto"/>
        <w:ind w:firstLine="397"/>
        <w:jc w:val="both"/>
      </w:pPr>
      <w:r>
        <w:t xml:space="preserve">Вот последнее, что вы должны увидеть, Абсолютный Огонь – четвёртый Столп, а Синтез – четвёртое Фа. И от количества Абсолютного Огня, которое вы стяжаете первично, извините, и идёт объём первичного Огня, первичного, который у вас складывается в возможный Фа Синтез. Всё. А если у вас первичный Абсолютный Огонь </w:t>
      </w:r>
      <w:proofErr w:type="spellStart"/>
      <w:r>
        <w:t>сюсють</w:t>
      </w:r>
      <w:proofErr w:type="spellEnd"/>
      <w:r>
        <w:t xml:space="preserve">, то и Огня, когда он дойдёт до Фа Синтеза, будет </w:t>
      </w:r>
      <w:proofErr w:type="spellStart"/>
      <w:r>
        <w:t>есё</w:t>
      </w:r>
      <w:proofErr w:type="spellEnd"/>
      <w:r>
        <w:t xml:space="preserve"> меньше.</w:t>
      </w:r>
    </w:p>
    <w:p w14:paraId="666BC2AD" w14:textId="77777777" w:rsidR="004366EE" w:rsidRDefault="004366EE" w:rsidP="004366EE">
      <w:pPr>
        <w:spacing w:after="0" w:line="240" w:lineRule="auto"/>
        <w:ind w:firstLine="397"/>
        <w:jc w:val="both"/>
      </w:pPr>
      <w:r>
        <w:t>Потому что Огонь же развивается вместе с вами. И вот сейчас увидьте, Абсолютный Огонь, в конечном счёте, выходит на ваш Фа Синтез, когда стяжал Абсолютный Огонь, вы своей деятельностью в этот Абсолютный Огонь записали применение, не знание, только применение, то, что вы делаете.</w:t>
      </w:r>
    </w:p>
    <w:p w14:paraId="4F186494" w14:textId="77777777" w:rsidR="004366EE" w:rsidRDefault="004366EE" w:rsidP="004366EE">
      <w:pPr>
        <w:spacing w:after="0" w:line="240" w:lineRule="auto"/>
        <w:ind w:firstLine="397"/>
        <w:jc w:val="both"/>
      </w:pPr>
      <w:r>
        <w:t xml:space="preserve">И вот из записи вашего применения с Абсолютным Огнём в синтезе вас, вы проходите там </w:t>
      </w:r>
      <w:proofErr w:type="spellStart"/>
      <w:r>
        <w:t>Логоические</w:t>
      </w:r>
      <w:proofErr w:type="spellEnd"/>
      <w:r>
        <w:t xml:space="preserve"> и другие этапы развития, и стяжаете Фа Синтез. Вот к этому это нацеливает, всё-таки у нас задача 32 Синтеза, 32 Синтеза ввести в один Фа Синтез. 32 Абсолюта Восприятия входит в один Абсолют Присутствия. Чувствуете похожесть?</w:t>
      </w:r>
    </w:p>
    <w:p w14:paraId="75D753A9" w14:textId="77777777" w:rsidR="004366EE" w:rsidRDefault="004366EE" w:rsidP="004366EE">
      <w:pPr>
        <w:spacing w:after="0" w:line="240" w:lineRule="auto"/>
        <w:ind w:firstLine="397"/>
        <w:jc w:val="both"/>
      </w:pPr>
      <w:r>
        <w:t>И вот всё это вот так записывается у вас. Более того, вы, стяжав 32 Абсолюта Восприятия, вы должны их постепенно освоить эти Восприятия. Это не значит, что вы будете думать, освоены или нет, но тем, что у вас растёт Восприятие Синтеза, у вас растёт Восприятие там, вот сейчас идёт, вот сейчас, что происходит? За счёт чего вы получаете Огонь 20-го Синтеза?</w:t>
      </w:r>
    </w:p>
    <w:p w14:paraId="60B168B0" w14:textId="77777777" w:rsidR="004366EE" w:rsidRDefault="004366EE" w:rsidP="004366EE">
      <w:pPr>
        <w:spacing w:after="0" w:line="240" w:lineRule="auto"/>
        <w:ind w:firstLine="397"/>
        <w:jc w:val="both"/>
      </w:pPr>
      <w:r>
        <w:t>Кто-то просто получает Огонь. А почему некоторых тянет второй раз пройти Синтез? И здесь сидят второй раз на двадцатке, в Москве уже некоторые четвёртый раз, я их уже выгоняю, там я уже от них устал, всё. Я сказал: «Больше вести не буду, пока новенькие не будут, потому что старенькие, нечего с ними делать уже».</w:t>
      </w:r>
    </w:p>
    <w:p w14:paraId="110A102A" w14:textId="77777777" w:rsidR="004366EE" w:rsidRDefault="004366EE" w:rsidP="004366EE">
      <w:pPr>
        <w:spacing w:after="0" w:line="240" w:lineRule="auto"/>
        <w:ind w:firstLine="397"/>
        <w:jc w:val="both"/>
      </w:pPr>
      <w:r>
        <w:t>Почему вас тянет сюда? Да потому что некоторые из вас стяжали 20-й Абсолют за это время или несколько Абсолютов, и вот сейчас в этом Огне у вас срабатывает 20-я реальность Абсолюта Реальности, 20-й Абсолют Вселенной, 20-й Абсолют Мира, 20-й Абсолют Плана. То есть все 20-е Абсолюты всех Восприятий 20-х и плюс 20-й Абсолют Присутствия, кстати, это итоговый Абсолют в предыдущей системе.</w:t>
      </w:r>
    </w:p>
    <w:p w14:paraId="4A1AE822" w14:textId="77777777" w:rsidR="004366EE" w:rsidRDefault="004366EE" w:rsidP="004366EE">
      <w:pPr>
        <w:spacing w:after="0" w:line="240" w:lineRule="auto"/>
        <w:ind w:firstLine="397"/>
        <w:jc w:val="both"/>
      </w:pPr>
      <w:r>
        <w:t>И вот он сейчас срабатывает, и некоторые из вас притянулись на этот Синтез ещё раз, и вас потянуло не для того, чтоб услышать мои тут вот нотации, которые и так можно было узнать без Синтеза, а потому, что в этот момент ваш 20-й Абсолют насыщается другой деятельностью, где в практиках, в системе мы выражаем на этом Синтезе.</w:t>
      </w:r>
    </w:p>
    <w:p w14:paraId="05484822" w14:textId="77777777" w:rsidR="004366EE" w:rsidRDefault="004366EE" w:rsidP="004366EE">
      <w:pPr>
        <w:spacing w:after="0" w:line="240" w:lineRule="auto"/>
        <w:ind w:firstLine="397"/>
        <w:jc w:val="both"/>
      </w:pPr>
      <w:r>
        <w:t>И вы начинаете проживать синтез Абсолютного Огня, 20-го, с вашим применением, потому что у вас на группах или по жизни вы не всегда это можете достичь. Вы не всегда во внешней деятельности можете выразить применение 20-го присутствия. Подготовки не хватает, Огня не хватает или Синтеза предыдущих 19-ти присутствий не хватает.</w:t>
      </w:r>
    </w:p>
    <w:p w14:paraId="4103E36B" w14:textId="77777777" w:rsidR="004366EE" w:rsidRDefault="004366EE" w:rsidP="004366EE">
      <w:pPr>
        <w:spacing w:after="0" w:line="240" w:lineRule="auto"/>
        <w:ind w:firstLine="397"/>
        <w:jc w:val="both"/>
      </w:pPr>
      <w:r>
        <w:t xml:space="preserve">Я понимаю, почему не хватает, потому что у нас даже Логосы не выходят на синтез 16-ти присутствий, они учатся этому, что говорить об Аспектах, </w:t>
      </w:r>
      <w:proofErr w:type="spellStart"/>
      <w:r>
        <w:t>Теофитах</w:t>
      </w:r>
      <w:proofErr w:type="spellEnd"/>
      <w:r>
        <w:t xml:space="preserve"> и Чело. И чтобы хоть как-то насытить 20-й Абсолют применением, некоторые из вас сюда притянулись, потому что подразделение не всегда выполняет свою функцию и не всегда фиксирует Огонь 20-го присутствия, чтобы насытить абсолютность применением 20-го присутствия или 20-го подразделения.</w:t>
      </w:r>
    </w:p>
    <w:p w14:paraId="4D385A02" w14:textId="77777777" w:rsidR="004366EE" w:rsidRDefault="004366EE" w:rsidP="004366EE">
      <w:pPr>
        <w:spacing w:after="0" w:line="240" w:lineRule="auto"/>
        <w:ind w:firstLine="397"/>
        <w:jc w:val="both"/>
      </w:pPr>
      <w:r>
        <w:t>Я не говорю, что у вас не выполняют, я сказал: «Не всегда выполняют», не хватает этого Огня просто. Не 20-го, 19-го, 24-го, там 15-го, неважно какого подразделения, этот Огонь должен вариться в вашем Доме Фа или в любом другом Доме и тогда это будет работать. Увидели более глубокую систему? Всё.</w:t>
      </w:r>
    </w:p>
    <w:p w14:paraId="05E1EC47" w14:textId="77777777" w:rsidR="004366EE" w:rsidRDefault="004366EE" w:rsidP="004366EE">
      <w:pPr>
        <w:spacing w:after="0" w:line="240" w:lineRule="auto"/>
        <w:ind w:firstLine="397"/>
        <w:jc w:val="both"/>
      </w:pPr>
      <w:r>
        <w:t xml:space="preserve">В итоге, если вы стяжали Абсолют Присутствия без 32-х Абсолютов Восприятия, вы Глобус не преодолеете. Вообще там все Абсолюты в яичнице присутствуют, но они присутствуют в виде маленьких частиц или крупных </w:t>
      </w:r>
      <w:proofErr w:type="spellStart"/>
      <w:r>
        <w:t>Огнеобразов</w:t>
      </w:r>
      <w:proofErr w:type="spellEnd"/>
      <w:r>
        <w:t xml:space="preserve"> с соответствующими каплями Абсолютного Огня. Большая разница.</w:t>
      </w:r>
    </w:p>
    <w:p w14:paraId="47320256" w14:textId="77777777" w:rsidR="004366EE" w:rsidRDefault="004366EE" w:rsidP="004366EE">
      <w:pPr>
        <w:spacing w:after="0" w:line="240" w:lineRule="auto"/>
        <w:ind w:firstLine="397"/>
        <w:jc w:val="both"/>
      </w:pPr>
      <w:r>
        <w:t>Так вот, когда вы стяжаете Присутственный Абсолют, там 32 Реальности есть Абсолюта, Восприятия есть. Есть, в виде мелких частиц, так, пылинок золотых (</w:t>
      </w:r>
      <w:r w:rsidRPr="00133754">
        <w:rPr>
          <w:i/>
        </w:rPr>
        <w:t>дует, сдувая</w:t>
      </w:r>
      <w:r>
        <w:t xml:space="preserve">), смотрите, 32 Абсолюта – облако 32-х </w:t>
      </w:r>
      <w:proofErr w:type="spellStart"/>
      <w:r>
        <w:t>золотинок</w:t>
      </w:r>
      <w:proofErr w:type="spellEnd"/>
      <w:r>
        <w:t xml:space="preserve">, мечта. Полная компактификация, вы посмотрите, как он </w:t>
      </w:r>
      <w:proofErr w:type="spellStart"/>
      <w:r>
        <w:t>компактифицирован</w:t>
      </w:r>
      <w:proofErr w:type="spellEnd"/>
      <w:r>
        <w:t>, его почти нет.</w:t>
      </w:r>
    </w:p>
    <w:p w14:paraId="64906CF7" w14:textId="77777777" w:rsidR="004366EE" w:rsidRDefault="004366EE" w:rsidP="004366EE">
      <w:pPr>
        <w:spacing w:after="0" w:line="240" w:lineRule="auto"/>
        <w:ind w:firstLine="397"/>
        <w:jc w:val="both"/>
      </w:pPr>
      <w:proofErr w:type="gramStart"/>
      <w:r>
        <w:t>Или</w:t>
      </w:r>
      <w:proofErr w:type="gramEnd"/>
      <w:r>
        <w:t xml:space="preserve"> когда вы выводите 32 капли, в каждой из них в миллионах миллиардов триллионов и так далее </w:t>
      </w:r>
      <w:proofErr w:type="spellStart"/>
      <w:r>
        <w:t>компактифицировано</w:t>
      </w:r>
      <w:proofErr w:type="spellEnd"/>
      <w:r>
        <w:t xml:space="preserve"> Огня, капель Огня в одной </w:t>
      </w:r>
      <w:proofErr w:type="spellStart"/>
      <w:r>
        <w:t>Огнеобразной</w:t>
      </w:r>
      <w:proofErr w:type="spellEnd"/>
      <w:r>
        <w:t xml:space="preserve"> части Абсолюта Восприятий. 32 эти Абсолюта с этими </w:t>
      </w:r>
      <w:proofErr w:type="spellStart"/>
      <w:r>
        <w:t>Огнеобразами</w:t>
      </w:r>
      <w:proofErr w:type="spellEnd"/>
      <w:r>
        <w:t>, с этим количеством капель ещё получают капли Абсолюта Присутствия соответствующие, где каждая капля насыщается ещё вот этими 32-я Абсолюта Восприятий с этим количеством капель это выходит, и переплавит всё, если вам надо.</w:t>
      </w:r>
    </w:p>
    <w:p w14:paraId="13B123C3" w14:textId="77777777" w:rsidR="004366EE" w:rsidRDefault="004366EE" w:rsidP="004366EE">
      <w:pPr>
        <w:spacing w:after="0" w:line="240" w:lineRule="auto"/>
        <w:ind w:firstLine="397"/>
        <w:jc w:val="both"/>
      </w:pPr>
      <w:r>
        <w:t xml:space="preserve">У меня плавит, если мне надо, всё. Вы даже не представляете, какая это сила для Метагалактики. Когда нам не хватает в бою силы, мы говорим: «Абсолютный Огонь возжигается» – </w:t>
      </w:r>
      <w:proofErr w:type="spellStart"/>
      <w:r>
        <w:t>цю-цю-цю-цю-цю</w:t>
      </w:r>
      <w:proofErr w:type="spellEnd"/>
      <w:r>
        <w:t>. Смотрите, какая мелочь у нас пузатая стоит, ещё и мечами махает. Абсолютным Огнём хлюп, Монады в упаковку хлюп и к Отцу в зал – хлюп (</w:t>
      </w:r>
      <w:r w:rsidRPr="006208FD">
        <w:rPr>
          <w:i/>
          <w:highlight w:val="yellow"/>
        </w:rPr>
        <w:t>обтряхивает</w:t>
      </w:r>
      <w:r>
        <w:rPr>
          <w:i/>
        </w:rPr>
        <w:t xml:space="preserve"> ладони друг об друга</w:t>
      </w:r>
      <w:r>
        <w:t>), нападающие сожжены.</w:t>
      </w:r>
    </w:p>
    <w:p w14:paraId="0DB5B620" w14:textId="77777777" w:rsidR="004366EE" w:rsidRDefault="004366EE" w:rsidP="004366EE">
      <w:pPr>
        <w:spacing w:after="0" w:line="240" w:lineRule="auto"/>
        <w:ind w:firstLine="397"/>
        <w:jc w:val="both"/>
      </w:pPr>
      <w:r>
        <w:t xml:space="preserve">Чем мы сжигаем? Вначале Абсолютным Огнём. Да не пугайтесь, нас же направил туда Владыка или Отец, сказал: «Тут </w:t>
      </w:r>
      <w:proofErr w:type="spellStart"/>
      <w:r>
        <w:t>омарные</w:t>
      </w:r>
      <w:proofErr w:type="spellEnd"/>
      <w:r>
        <w:t xml:space="preserve"> нападают, вы там, физические, разберитесь с ними», и начинается всё с Абсолютного Огня. Когда вдвоём, втроём, вчетвером, иногда с Фа Владыками, иногда там с другими специалистами выходишь, и стоит толпа, на всех меча не хватит, даже длинного, вначале идёт Огонь.</w:t>
      </w:r>
    </w:p>
    <w:p w14:paraId="0F18ABA4" w14:textId="77777777" w:rsidR="004366EE" w:rsidRDefault="004366EE" w:rsidP="004366EE">
      <w:pPr>
        <w:spacing w:after="0" w:line="240" w:lineRule="auto"/>
        <w:ind w:firstLine="397"/>
        <w:jc w:val="both"/>
      </w:pPr>
      <w:r>
        <w:t>А вот на самых устойчивых в Огне, уже начинают работать мечи. Это специалисты и сгорают, это тоже действует, а если не хватит вам объёма Абсолютного Огня, армия вас пройдёт, растопчет и скажет: «Вот Монада, которую ваши Ученики бывшие, теперь у нас висят на боку вместо скальпа». Вот это увидели?</w:t>
      </w:r>
    </w:p>
    <w:p w14:paraId="407D6707" w14:textId="77777777" w:rsidR="004366EE" w:rsidRDefault="004366EE" w:rsidP="004366EE">
      <w:pPr>
        <w:spacing w:after="0" w:line="240" w:lineRule="auto"/>
        <w:ind w:firstLine="397"/>
        <w:jc w:val="both"/>
      </w:pPr>
      <w:r>
        <w:t xml:space="preserve">Поэтому даже для боевой подготовки Чело, для всех остальных присутствий вам это надо пройти. Поэтому по секрету скажу, те, кто не стяжали Абсолюты Восприятий, лучше </w:t>
      </w:r>
      <w:proofErr w:type="spellStart"/>
      <w:r>
        <w:t>перестяжать</w:t>
      </w:r>
      <w:proofErr w:type="spellEnd"/>
      <w:r>
        <w:t xml:space="preserve"> всю систему. Это не надо подтверждать у Фа Владыки, вам уже подтвердили Абсолюты Присутствий, но знайте, что они масенькие-масенькие.</w:t>
      </w:r>
    </w:p>
    <w:p w14:paraId="25E65714" w14:textId="77777777" w:rsidR="004366EE" w:rsidRDefault="004366EE" w:rsidP="004366EE">
      <w:pPr>
        <w:spacing w:after="0" w:line="240" w:lineRule="auto"/>
        <w:ind w:firstLine="397"/>
        <w:jc w:val="both"/>
      </w:pPr>
      <w:r>
        <w:t xml:space="preserve">Не, просто поблагодарите тех Чело, которые догадались у меня сейчас это спросить, те, кто ещё не </w:t>
      </w:r>
      <w:proofErr w:type="spellStart"/>
      <w:r>
        <w:t>достяжал</w:t>
      </w:r>
      <w:proofErr w:type="spellEnd"/>
      <w:r>
        <w:t xml:space="preserve"> систему, вернитесь, и вы должны фразой проговорить каждый Абсолют Восприятия с соответствующим набором капель. 32-е такие фразы рождают или одну практику, или несколько практик, и потом это </w:t>
      </w:r>
      <w:proofErr w:type="spellStart"/>
      <w:r>
        <w:t>компакфицируется</w:t>
      </w:r>
      <w:proofErr w:type="spellEnd"/>
      <w:r>
        <w:t xml:space="preserve"> в Абсолют Присутствия. Всё. Другого не дано и в Москве то же самое, и я не знаю, что они там выдумали, сейчас приеду и разберусь с ними.</w:t>
      </w:r>
    </w:p>
    <w:p w14:paraId="10A76473" w14:textId="77777777" w:rsidR="004366EE" w:rsidRDefault="004366EE" w:rsidP="004366EE">
      <w:pPr>
        <w:spacing w:after="0" w:line="240" w:lineRule="auto"/>
        <w:ind w:firstLine="397"/>
        <w:jc w:val="both"/>
      </w:pPr>
      <w:r>
        <w:t>Потому что бред выдумывается быстро и потом подаётся, что это я сказал, тогда прочтите Синтез, откуда они это взяли, и в конце увидите: «Смотрите киевскую практику, там всё правильно», но они забывают последнюю фразу, и говорит: «Они ж москвичи, они всё поняли», это кто ссылается на москвичей. То же самое с Астаной. Завершили это?</w:t>
      </w:r>
    </w:p>
    <w:p w14:paraId="00C53C84" w14:textId="77777777" w:rsidR="004366EE" w:rsidRDefault="004366EE" w:rsidP="004366EE">
      <w:pPr>
        <w:spacing w:after="0" w:line="240" w:lineRule="auto"/>
        <w:ind w:firstLine="397"/>
        <w:jc w:val="both"/>
      </w:pPr>
      <w:r>
        <w:t xml:space="preserve">И последнее, исходя из этого же, из этого вырастает </w:t>
      </w:r>
      <w:proofErr w:type="spellStart"/>
      <w:r>
        <w:t>Аспектность</w:t>
      </w:r>
      <w:proofErr w:type="spellEnd"/>
      <w:r>
        <w:t xml:space="preserve">. Я не буду больше трогать это, но запомните, сколько Абсолютного Огня, такой объём </w:t>
      </w:r>
      <w:proofErr w:type="spellStart"/>
      <w:r>
        <w:t>Аспектности</w:t>
      </w:r>
      <w:proofErr w:type="spellEnd"/>
      <w:r>
        <w:t xml:space="preserve"> к вам и приходит. Вот когда мы вчера стяжали четыре </w:t>
      </w:r>
      <w:proofErr w:type="spellStart"/>
      <w:r>
        <w:t>Аспектности</w:t>
      </w:r>
      <w:proofErr w:type="spellEnd"/>
      <w:r>
        <w:t xml:space="preserve">, понятно, каждому из вас приходило разный объём </w:t>
      </w:r>
      <w:proofErr w:type="spellStart"/>
      <w:r>
        <w:t>Аспектности</w:t>
      </w:r>
      <w:proofErr w:type="spellEnd"/>
      <w:r>
        <w:t xml:space="preserve">, не только по ступеням </w:t>
      </w:r>
      <w:proofErr w:type="spellStart"/>
      <w:r>
        <w:t>Аспектности</w:t>
      </w:r>
      <w:proofErr w:type="spellEnd"/>
      <w:r>
        <w:t>, но ещё и по объёму Абсолютного Огня.</w:t>
      </w:r>
    </w:p>
    <w:p w14:paraId="29AF31ED" w14:textId="77777777" w:rsidR="004366EE" w:rsidRDefault="004366EE" w:rsidP="004366EE">
      <w:pPr>
        <w:spacing w:after="0" w:line="240" w:lineRule="auto"/>
        <w:ind w:firstLine="397"/>
        <w:jc w:val="both"/>
      </w:pPr>
      <w:r>
        <w:t>Вот поэтому мы делаем такие громадные цифры, такой громадный объём капель.</w:t>
      </w:r>
    </w:p>
    <w:p w14:paraId="411B1DC0" w14:textId="77777777" w:rsidR="004366EE" w:rsidRPr="00FB66A3" w:rsidRDefault="004366EE" w:rsidP="004366EE">
      <w:pPr>
        <w:spacing w:after="0" w:line="240" w:lineRule="auto"/>
        <w:ind w:firstLine="397"/>
        <w:jc w:val="both"/>
        <w:rPr>
          <w:b/>
        </w:rPr>
      </w:pPr>
      <w:r w:rsidRPr="00FB66A3">
        <w:rPr>
          <w:b/>
        </w:rPr>
        <w:t>О некомпетентной деятельности</w:t>
      </w:r>
      <w:r>
        <w:rPr>
          <w:b/>
        </w:rPr>
        <w:t xml:space="preserve"> четверичной программой</w:t>
      </w:r>
    </w:p>
    <w:p w14:paraId="48512D1F" w14:textId="77777777" w:rsidR="004366EE" w:rsidRDefault="004366EE" w:rsidP="004366EE">
      <w:pPr>
        <w:spacing w:after="0" w:line="240" w:lineRule="auto"/>
        <w:ind w:firstLine="397"/>
        <w:jc w:val="both"/>
      </w:pPr>
      <w:r>
        <w:t xml:space="preserve">И теперь на счёт </w:t>
      </w:r>
      <w:proofErr w:type="spellStart"/>
      <w:r>
        <w:t>Аспектности</w:t>
      </w:r>
      <w:proofErr w:type="spellEnd"/>
      <w:r>
        <w:t>, у меня ещё одна вам новость интересная. Это не все стяжания, которые некоторые из вас неправильно сделали, есть ещё одно стяжание, которое просто залёт. Мы вчера говорили с Ведущими, у меня просто челюсть отвисла. Если б я в этот момент не ел, я бы удавился, наверное, сразу же, но так как ещё работал желудок, я переварил это, съел.</w:t>
      </w:r>
    </w:p>
    <w:p w14:paraId="6D3CE2AA" w14:textId="77777777" w:rsidR="004366EE" w:rsidRDefault="004366EE" w:rsidP="004366EE">
      <w:pPr>
        <w:spacing w:after="0" w:line="240" w:lineRule="auto"/>
        <w:ind w:firstLine="397"/>
        <w:jc w:val="both"/>
      </w:pPr>
      <w:r w:rsidRPr="002A105C">
        <w:t>Но, но у меня это вызвало смех</w:t>
      </w:r>
      <w:r>
        <w:t xml:space="preserve">. Приходят придурки с 32-я Синтезами с 32-рицей </w:t>
      </w:r>
      <w:proofErr w:type="spellStart"/>
      <w:r>
        <w:t>отстяжённой</w:t>
      </w:r>
      <w:proofErr w:type="spellEnd"/>
      <w:r>
        <w:t xml:space="preserve"> 32 раза к нашим Ведущим и говорят: «А можно нам поучаствовать в программе четверичного стяжания? Мы хотим себе </w:t>
      </w:r>
      <w:proofErr w:type="spellStart"/>
      <w:r>
        <w:t>четверицу</w:t>
      </w:r>
      <w:proofErr w:type="spellEnd"/>
      <w:r>
        <w:t xml:space="preserve"> стяжать, чтоб потом передавать это окружающим». Их выгоняют оттуда, они приходят к другому Ведущему, по-моему, там тоже выгнали.</w:t>
      </w:r>
    </w:p>
    <w:p w14:paraId="53D07CE2" w14:textId="77777777" w:rsidR="004366EE" w:rsidRDefault="004366EE" w:rsidP="004366EE">
      <w:pPr>
        <w:spacing w:after="0" w:line="240" w:lineRule="auto"/>
        <w:ind w:firstLine="397"/>
        <w:jc w:val="both"/>
      </w:pPr>
      <w:r>
        <w:t xml:space="preserve">Они всё-таки нашли Ведущего, который им провёл практику четверичного стяжания. Я тут же чуть не подавился за столом, мы начали смеяться. Я, я, я, без, бес слов просто. Я от смеха не знал, куда деться. Мы посмеялись, и я вспоминаю вчерашнюю практику, и когда я вам рассказал в конце </w:t>
      </w:r>
      <w:proofErr w:type="spellStart"/>
      <w:r>
        <w:t>Аспектность</w:t>
      </w:r>
      <w:proofErr w:type="spellEnd"/>
      <w:r>
        <w:t xml:space="preserve">, я группу сканирую, какой объём </w:t>
      </w:r>
      <w:proofErr w:type="spellStart"/>
      <w:r>
        <w:t>Аспектности</w:t>
      </w:r>
      <w:proofErr w:type="spellEnd"/>
      <w:r>
        <w:t xml:space="preserve"> сейчас мы будем устанавливать физически, чтоб группа вошла, и вижу, что на некоторых растёт </w:t>
      </w:r>
      <w:proofErr w:type="spellStart"/>
      <w:r>
        <w:t>четверица</w:t>
      </w:r>
      <w:proofErr w:type="spellEnd"/>
      <w:r>
        <w:t>.</w:t>
      </w:r>
    </w:p>
    <w:p w14:paraId="0053BDF3" w14:textId="77777777" w:rsidR="004366EE" w:rsidRDefault="004366EE" w:rsidP="004366EE">
      <w:pPr>
        <w:spacing w:after="0" w:line="240" w:lineRule="auto"/>
        <w:ind w:firstLine="397"/>
        <w:jc w:val="both"/>
      </w:pPr>
      <w:r>
        <w:t xml:space="preserve">Я не понял, я подумал, что мне Владыка уже включил Аспектное Восприятия, я подумал, что просто некоторые из вас ещё согласуют Сердце, Разум, Тело и Дом Отца </w:t>
      </w:r>
      <w:proofErr w:type="spellStart"/>
      <w:r>
        <w:t>Аспектно</w:t>
      </w:r>
      <w:proofErr w:type="spellEnd"/>
      <w:r>
        <w:t xml:space="preserve"> и не перешли в восьмеричный эффект. Хотя для меня это ниже плинтуса, потому что, если вы стяжали </w:t>
      </w:r>
      <w:proofErr w:type="spellStart"/>
      <w:r>
        <w:t>восьмерицы</w:t>
      </w:r>
      <w:proofErr w:type="spellEnd"/>
      <w:r>
        <w:t xml:space="preserve"> по Глобусам, я на вас должен фиксировать минимум 16-рицу, то есть 50%+1 с вашей 32-ричной </w:t>
      </w:r>
      <w:proofErr w:type="spellStart"/>
      <w:r>
        <w:t>Универсумной</w:t>
      </w:r>
      <w:proofErr w:type="spellEnd"/>
      <w:r>
        <w:t xml:space="preserve"> подготовкой.</w:t>
      </w:r>
    </w:p>
    <w:p w14:paraId="27AAD092" w14:textId="77777777" w:rsidR="004366EE" w:rsidRDefault="004366EE" w:rsidP="004366EE">
      <w:pPr>
        <w:spacing w:after="0" w:line="240" w:lineRule="auto"/>
        <w:ind w:firstLine="397"/>
        <w:jc w:val="both"/>
      </w:pPr>
      <w:r>
        <w:t xml:space="preserve">Но мне фон пошёл четверичный, думаю, может быть, у меня там </w:t>
      </w:r>
      <w:proofErr w:type="spellStart"/>
      <w:r>
        <w:t>Аспектность</w:t>
      </w:r>
      <w:proofErr w:type="spellEnd"/>
      <w:r>
        <w:t xml:space="preserve"> перестраивается, для меня это была тоже новая тема. Но когда Ведущие вечером, после Синтеза мне это рассказали, я понял, что устроили наши придурки, по-другому я назвать не, я могу матом просто, это будет корректней, уважая это здание, мы будем называть всё своими именами.</w:t>
      </w:r>
    </w:p>
    <w:p w14:paraId="5F103AD8" w14:textId="77777777" w:rsidR="004366EE" w:rsidRDefault="004366EE" w:rsidP="004366EE">
      <w:pPr>
        <w:spacing w:after="0" w:line="240" w:lineRule="auto"/>
        <w:ind w:firstLine="397"/>
        <w:jc w:val="both"/>
      </w:pPr>
      <w:r>
        <w:t xml:space="preserve">Вы, </w:t>
      </w:r>
      <w:proofErr w:type="spellStart"/>
      <w:r>
        <w:t>отстяжав</w:t>
      </w:r>
      <w:proofErr w:type="spellEnd"/>
      <w:r>
        <w:t xml:space="preserve"> 32-рицу и имея её, потом </w:t>
      </w:r>
      <w:proofErr w:type="spellStart"/>
      <w:r>
        <w:t>перестяжали</w:t>
      </w:r>
      <w:proofErr w:type="spellEnd"/>
      <w:r>
        <w:t xml:space="preserve"> на этой программе 32-рицу в </w:t>
      </w:r>
      <w:proofErr w:type="spellStart"/>
      <w:r>
        <w:t>четверицу</w:t>
      </w:r>
      <w:proofErr w:type="spellEnd"/>
      <w:r>
        <w:t xml:space="preserve">. </w:t>
      </w:r>
      <w:proofErr w:type="spellStart"/>
      <w:r>
        <w:t>Компактифицировали</w:t>
      </w:r>
      <w:proofErr w:type="spellEnd"/>
      <w:r>
        <w:t xml:space="preserve"> 32-рицы присутствий и Синтезов в </w:t>
      </w:r>
      <w:proofErr w:type="spellStart"/>
      <w:r>
        <w:t>четверицу</w:t>
      </w:r>
      <w:proofErr w:type="spellEnd"/>
      <w:r>
        <w:t xml:space="preserve"> программ начинающих. Вот так дебилов учат. Когда до вас дойдёт, что любое стяжание в Синтезе, мощь Синтеза заключается в том, что следующее или последующее стяжание перекрывает предыдущие?</w:t>
      </w:r>
    </w:p>
    <w:p w14:paraId="0CAE557A" w14:textId="77777777" w:rsidR="004366EE" w:rsidRDefault="004366EE" w:rsidP="004366EE">
      <w:pPr>
        <w:spacing w:after="0" w:line="240" w:lineRule="auto"/>
        <w:ind w:firstLine="397"/>
        <w:jc w:val="both"/>
      </w:pPr>
      <w:r>
        <w:t xml:space="preserve">И только на Синтезе, на семинарах вы можете усилять предыдущие, но как только вы вне семинаров стяжаете любую программу меньшую, чем вы имеете, </w:t>
      </w:r>
      <w:proofErr w:type="spellStart"/>
      <w:r>
        <w:t>кх-ге</w:t>
      </w:r>
      <w:proofErr w:type="spellEnd"/>
      <w:r>
        <w:t xml:space="preserve">, любая программа последующего стяжания перекрывает предыдущие. И в итоге, предыдущая 32-рица становиться маленькой и входит в </w:t>
      </w:r>
      <w:proofErr w:type="spellStart"/>
      <w:r>
        <w:t>четверицу</w:t>
      </w:r>
      <w:proofErr w:type="spellEnd"/>
      <w:r>
        <w:t>.</w:t>
      </w:r>
    </w:p>
    <w:p w14:paraId="1711D71B" w14:textId="77777777" w:rsidR="004366EE" w:rsidRDefault="004366EE" w:rsidP="004366EE">
      <w:pPr>
        <w:spacing w:after="0" w:line="240" w:lineRule="auto"/>
        <w:ind w:firstLine="397"/>
        <w:jc w:val="both"/>
      </w:pPr>
      <w:r>
        <w:t xml:space="preserve">Может быть, эта </w:t>
      </w:r>
      <w:proofErr w:type="spellStart"/>
      <w:r>
        <w:t>четверица</w:t>
      </w:r>
      <w:proofErr w:type="spellEnd"/>
      <w:r>
        <w:t xml:space="preserve"> метагалактическая, но 32-ричность вы теряете. Мы на Синтезах её восстанавливаем, вы – теряете. Нет, вы её </w:t>
      </w:r>
      <w:proofErr w:type="spellStart"/>
      <w:r>
        <w:t>компактифицируете</w:t>
      </w:r>
      <w:proofErr w:type="spellEnd"/>
      <w:r>
        <w:t>. Да-да-да, вот так мрачно всё. Когда мы спросили у Ведущих, и они у нас потом спросили: «А что, они сами не могут сообразить, что они сами могут людям это рассказать?» На нас так посмотрели, а говорят: «Мы это понимаем, но те не хотят». Они говорят: «Научите нас, как людям рассказывать».</w:t>
      </w:r>
    </w:p>
    <w:p w14:paraId="2275D99D" w14:textId="77777777" w:rsidR="004366EE" w:rsidRDefault="004366EE" w:rsidP="004366EE">
      <w:pPr>
        <w:spacing w:after="0" w:line="240" w:lineRule="auto"/>
        <w:ind w:firstLine="397"/>
        <w:jc w:val="both"/>
      </w:pPr>
      <w:r>
        <w:t xml:space="preserve">Но если уже до этого дошло, тогда какие вы Чело? Поэтому сообщаю особо развитым, но это уже особое развитие, что те, кто стяжали на той программе </w:t>
      </w:r>
      <w:proofErr w:type="spellStart"/>
      <w:r>
        <w:t>четверицу</w:t>
      </w:r>
      <w:proofErr w:type="spellEnd"/>
      <w:r>
        <w:t xml:space="preserve"> для начинающих, вы стяжали </w:t>
      </w:r>
      <w:proofErr w:type="spellStart"/>
      <w:r>
        <w:t>четверицу</w:t>
      </w:r>
      <w:proofErr w:type="spellEnd"/>
      <w:r>
        <w:t xml:space="preserve"> для себя. (</w:t>
      </w:r>
      <w:r>
        <w:rPr>
          <w:i/>
        </w:rPr>
        <w:t>Высмаркиваются</w:t>
      </w:r>
      <w:r w:rsidRPr="007E467C">
        <w:rPr>
          <w:i/>
        </w:rPr>
        <w:t xml:space="preserve"> в зале</w:t>
      </w:r>
      <w:r>
        <w:rPr>
          <w:i/>
        </w:rPr>
        <w:t xml:space="preserve"> в платочек</w:t>
      </w:r>
      <w:proofErr w:type="gramStart"/>
      <w:r>
        <w:t>)</w:t>
      </w:r>
      <w:proofErr w:type="gramEnd"/>
      <w:r>
        <w:t xml:space="preserve"> Да, вот это дело, подчёркивая это сделали, спасибо, вот чётко это сделали.</w:t>
      </w:r>
    </w:p>
    <w:p w14:paraId="1E2A155C" w14:textId="77777777" w:rsidR="004366EE" w:rsidRDefault="004366EE" w:rsidP="004366EE">
      <w:pPr>
        <w:spacing w:after="0" w:line="240" w:lineRule="auto"/>
        <w:ind w:firstLine="397"/>
        <w:jc w:val="both"/>
      </w:pPr>
      <w:r>
        <w:t xml:space="preserve">И </w:t>
      </w:r>
      <w:proofErr w:type="spellStart"/>
      <w:r>
        <w:t>компактифицировали</w:t>
      </w:r>
      <w:proofErr w:type="spellEnd"/>
      <w:r>
        <w:t xml:space="preserve"> свою 32-рицу в </w:t>
      </w:r>
      <w:proofErr w:type="spellStart"/>
      <w:r>
        <w:t>четверицу</w:t>
      </w:r>
      <w:proofErr w:type="spellEnd"/>
      <w:r>
        <w:t xml:space="preserve">, и вы теперь </w:t>
      </w:r>
      <w:proofErr w:type="spellStart"/>
      <w:r>
        <w:t>четверичны</w:t>
      </w:r>
      <w:proofErr w:type="spellEnd"/>
      <w:r>
        <w:t>. Все это услышали? Я не знаю, в скольких присутствиях, вам придётся уточнять это у Фа Владыки, но четверичный фон я вчера с группы снял. Достаточно несколько человек в этом, чтоб я с группы снял этот фон. В итоге, здесь сидят 32-ричные и четверичные, маленькие, младенцы, в общем, рождённые на планете.</w:t>
      </w:r>
    </w:p>
    <w:p w14:paraId="4F821C2C" w14:textId="77777777" w:rsidR="004366EE" w:rsidRDefault="004366EE" w:rsidP="004366EE">
      <w:pPr>
        <w:spacing w:after="0" w:line="240" w:lineRule="auto"/>
        <w:ind w:firstLine="397"/>
        <w:jc w:val="both"/>
      </w:pPr>
      <w:r>
        <w:t xml:space="preserve">Это закон. Запомните, в Синтезе есть жёсткое правило, вышестоящее стяжание </w:t>
      </w:r>
      <w:proofErr w:type="spellStart"/>
      <w:r>
        <w:t>компактифицирует</w:t>
      </w:r>
      <w:proofErr w:type="spellEnd"/>
      <w:r>
        <w:t xml:space="preserve">, перекрывает или перестраивает предыдущие стяжания. Да-а-а. Я подчёркиваю, только на семинарах Синтезов </w:t>
      </w:r>
      <w:proofErr w:type="spellStart"/>
      <w:r>
        <w:t>усиляет</w:t>
      </w:r>
      <w:proofErr w:type="spellEnd"/>
      <w:r>
        <w:t>, и то, здесь вы не стяжаете меньше, чем у вас было, а каждый Синтез стремиться стяжать больше.</w:t>
      </w:r>
    </w:p>
    <w:p w14:paraId="4D7FB533" w14:textId="77777777" w:rsidR="004366EE" w:rsidRDefault="004366EE" w:rsidP="004366EE">
      <w:pPr>
        <w:spacing w:after="0" w:line="240" w:lineRule="auto"/>
        <w:ind w:firstLine="397"/>
        <w:jc w:val="both"/>
      </w:pPr>
      <w:r>
        <w:t>Поэтому вводятся новые Стандарты Огня, вводиться новые объёмы 32-ричности, новые объёмы объяснений, чтоб мы дальше шли. Ох, всё понятно. В итоге, мы давали программу четверичных стяжаний для Чело, которые сами, сами должны были сообразить, что с этой программой делать, и работать с друзьями, родственниками, знакомыми, а вы потребовали это, чтоб с вами это сделали, ибо вы не соображаете, что делать с родственниками.</w:t>
      </w:r>
    </w:p>
    <w:p w14:paraId="375750FA" w14:textId="77777777" w:rsidR="004366EE" w:rsidRDefault="004366EE" w:rsidP="004366EE">
      <w:pPr>
        <w:spacing w:after="0" w:line="240" w:lineRule="auto"/>
        <w:ind w:firstLine="397"/>
        <w:jc w:val="both"/>
      </w:pPr>
      <w:r>
        <w:t>Сделайте это с вами, а мы потом с другими будем делать. Да какой же вы после этого Чело? Если Чело это тот, кто сам восходит, сам стяжает, сам соображает, сам реализует, это и есть его восхождение, а если вас этому обучали, это уже не ваше восхождение. Мы дали программу для вашего восхождения Чело, а вы её опять измазали непониманием своим. Всё просто.</w:t>
      </w:r>
    </w:p>
    <w:p w14:paraId="2BCA4C6E" w14:textId="77777777" w:rsidR="004366EE" w:rsidRDefault="004366EE" w:rsidP="004366EE">
      <w:pPr>
        <w:spacing w:after="0" w:line="240" w:lineRule="auto"/>
        <w:ind w:firstLine="397"/>
        <w:jc w:val="both"/>
      </w:pPr>
      <w:r>
        <w:t xml:space="preserve">В итоге, вы теряете шанс самостоятельных восхождений, и у вас сила воли собственная не растёт, где вам показали границы </w:t>
      </w:r>
      <w:proofErr w:type="spellStart"/>
      <w:r>
        <w:t>програм</w:t>
      </w:r>
      <w:proofErr w:type="spellEnd"/>
      <w:r>
        <w:t>, а вы должны были сами сообразить, как это сделать, сами применить творчески в тех условиях, в которых вы живёте с этими людьми, с кем вы хотите общаться, с детьми.</w:t>
      </w:r>
    </w:p>
    <w:p w14:paraId="0AE2E7FD" w14:textId="77777777" w:rsidR="004366EE" w:rsidRDefault="004366EE" w:rsidP="004366EE">
      <w:pPr>
        <w:spacing w:after="0" w:line="240" w:lineRule="auto"/>
        <w:ind w:firstLine="397"/>
        <w:jc w:val="both"/>
      </w:pPr>
      <w:r>
        <w:t xml:space="preserve">Типа вчера подходит дама: «Что там с ребёнком сделать?» Я говорю: «Почисть Дом Души ей», ушла. Сегодня подходит уже не ко мне, к Оле: «Как чистить Дом Души?» Мы Ведущие Дома Фа Отца Метагалактики, попросили, я увидел проблему, сказал: «Сделай то-то», но дальше ты идёшь к Фа Владыке, слушаешь, там не было </w:t>
      </w:r>
      <w:proofErr w:type="spellStart"/>
      <w:r>
        <w:t>слышанья</w:t>
      </w:r>
      <w:proofErr w:type="spellEnd"/>
      <w:r>
        <w:t>, не общалась, это видно на глазах.</w:t>
      </w:r>
    </w:p>
    <w:p w14:paraId="3DEA8816" w14:textId="77777777" w:rsidR="004366EE" w:rsidRDefault="004366EE" w:rsidP="004366EE">
      <w:pPr>
        <w:spacing w:after="0" w:line="240" w:lineRule="auto"/>
        <w:ind w:firstLine="397"/>
        <w:jc w:val="both"/>
      </w:pPr>
      <w:r>
        <w:t>Мы сразу видим, общался – нет, так, не важно. Потом идёшь к Ведущим своего Дома или Подразделения, консультируешься, как это сделать, к Ведущим Погружений, Синтеза, раз тебе сказали почистить, ты должна сама сложить, как это сделать, это твоё стяжание и тогда ты поможешь дочке.</w:t>
      </w:r>
    </w:p>
    <w:p w14:paraId="69739027" w14:textId="77777777" w:rsidR="004366EE" w:rsidRDefault="004366EE" w:rsidP="004366EE">
      <w:pPr>
        <w:spacing w:after="0" w:line="240" w:lineRule="auto"/>
        <w:ind w:firstLine="397"/>
        <w:jc w:val="both"/>
      </w:pPr>
      <w:r>
        <w:t>А если мы ещё и это будем объяснять, то мы должны объяснять вместе с дочкой. Потому что, если мы объясняем, как чистить её Дом, там есть своеобразие её Дома, а чистка Дома это или Ведущие Погружения или мамы с папами, которые могут это с детьми делать, но для этого они должны этому, что? Подучиться. Поизучать материалы.</w:t>
      </w:r>
    </w:p>
    <w:p w14:paraId="116E120B" w14:textId="77777777" w:rsidR="004366EE" w:rsidRDefault="004366EE" w:rsidP="004366EE">
      <w:pPr>
        <w:spacing w:after="0" w:line="240" w:lineRule="auto"/>
        <w:ind w:firstLine="397"/>
        <w:jc w:val="both"/>
      </w:pPr>
      <w:r>
        <w:t xml:space="preserve">А, получается, ответь, что сделай, а теперь или сделай за меня или сообрази за меня, что там делать. А ты, как Чело, куда после этого будешь расти? </w:t>
      </w:r>
      <w:proofErr w:type="spellStart"/>
      <w:r>
        <w:t>Вникуда</w:t>
      </w:r>
      <w:proofErr w:type="spellEnd"/>
      <w:r>
        <w:t>. В итоге, начинается поликлиника: «Вы скажите, что делать, а потом за нас сделайте или объясните, как это делать, что фактически почти за вас делается». Но это ж не работа Чело! И то же самое в четверичной программе.</w:t>
      </w:r>
    </w:p>
    <w:p w14:paraId="46B6FCB9" w14:textId="77777777" w:rsidR="004366EE" w:rsidRDefault="004366EE" w:rsidP="004366EE">
      <w:pPr>
        <w:spacing w:after="0" w:line="240" w:lineRule="auto"/>
        <w:ind w:firstLine="397"/>
        <w:jc w:val="both"/>
      </w:pPr>
      <w:r>
        <w:t>Так что вам следующий приветик, четверичные вы наши некоторые, вам придётся заново стяжать 32-рицу по присутствиям. Берёте Огонь Синтеза первый, стяжаете 32-рицу, берёте Огонь Синтеза второй, стяжаете 32-рицу, третий, четвёртый, то есть минимум шесть-восемь Синтезов вы испоганили. Поэтому первые шесть-восемь 32-риц у вас могут быть вполне четверичными.</w:t>
      </w:r>
    </w:p>
    <w:p w14:paraId="750A1F0B" w14:textId="77777777" w:rsidR="004366EE" w:rsidRDefault="004366EE" w:rsidP="004366EE">
      <w:pPr>
        <w:spacing w:after="0" w:line="240" w:lineRule="auto"/>
        <w:ind w:firstLine="397"/>
        <w:jc w:val="both"/>
      </w:pPr>
      <w:r>
        <w:t xml:space="preserve">Нет, четыре точно, я даю в два раза больше, на всякий случай, я ж не знаю глубину ваших начальных стяжаний по первичной программе для людей, которые вообще не </w:t>
      </w:r>
      <w:proofErr w:type="spellStart"/>
      <w:r>
        <w:t>четверичны</w:t>
      </w:r>
      <w:proofErr w:type="spellEnd"/>
      <w:r>
        <w:t xml:space="preserve">, троичны в пятой расе, и нужно стяжать </w:t>
      </w:r>
      <w:proofErr w:type="spellStart"/>
      <w:r>
        <w:t>четверицу</w:t>
      </w:r>
      <w:proofErr w:type="spellEnd"/>
      <w:r>
        <w:t xml:space="preserve"> и вам тоже. Я не знаю эту глубину, но пятая раса жила </w:t>
      </w:r>
      <w:proofErr w:type="spellStart"/>
      <w:r>
        <w:t>семирицей</w:t>
      </w:r>
      <w:proofErr w:type="spellEnd"/>
      <w:r>
        <w:t xml:space="preserve">, шестью планами плюс седьмой-восьмой в дополнение. </w:t>
      </w:r>
      <w:proofErr w:type="spellStart"/>
      <w:r>
        <w:t>Настяжали</w:t>
      </w:r>
      <w:proofErr w:type="spellEnd"/>
      <w:r>
        <w:t>, называется. Перестраивайтесь теперь.</w:t>
      </w:r>
    </w:p>
    <w:p w14:paraId="2055E109" w14:textId="77777777" w:rsidR="004366EE" w:rsidRDefault="004366EE" w:rsidP="004366EE">
      <w:pPr>
        <w:spacing w:after="0" w:line="240" w:lineRule="auto"/>
        <w:ind w:firstLine="397"/>
        <w:jc w:val="both"/>
      </w:pPr>
      <w:r>
        <w:t xml:space="preserve">Ещё один момент, который, это закрыли, это так, на будущее, в итоге сообразите, любые новые стяжания перекрывают предыдущие и вы должны думать, что вы стяжаете, в чём вы участвуете и как вы участвуете. Вот у нас идут стяжания с вами на 20-м Синтезе, в новых стяжаниях, вот типа вчерашней </w:t>
      </w:r>
      <w:proofErr w:type="spellStart"/>
      <w:r>
        <w:t>Аспектности</w:t>
      </w:r>
      <w:proofErr w:type="spellEnd"/>
      <w:r>
        <w:t xml:space="preserve">, я участвую, потому что это </w:t>
      </w:r>
      <w:proofErr w:type="spellStart"/>
      <w:r>
        <w:t>первостяжание</w:t>
      </w:r>
      <w:proofErr w:type="spellEnd"/>
      <w:r>
        <w:t>, это первая новая программа, которую дал Отец: четыре, восемь, 16, 32. Я стал и прожил.</w:t>
      </w:r>
    </w:p>
    <w:p w14:paraId="19A6C973" w14:textId="77777777" w:rsidR="004366EE" w:rsidRDefault="004366EE" w:rsidP="004366EE">
      <w:pPr>
        <w:spacing w:after="0" w:line="240" w:lineRule="auto"/>
        <w:ind w:firstLine="397"/>
        <w:jc w:val="both"/>
      </w:pPr>
      <w:r>
        <w:t xml:space="preserve">В новых Царствах я участвую, я стал и прожил, но как только идут практики, которые я имею, я вывел группу, стал и смотрю, </w:t>
      </w:r>
      <w:proofErr w:type="spellStart"/>
      <w:r>
        <w:t>чё</w:t>
      </w:r>
      <w:proofErr w:type="spellEnd"/>
      <w:r>
        <w:t xml:space="preserve"> она делает и получается ли у неё это. Понятно, да? А потом сообщаю, получается или нет, или делаю какие-то выводы для дальнейшего ведения Синтеза, не стяжаю, потому что я знаю, что у меня в данной практике потенциал выше и подготовка дальше.</w:t>
      </w:r>
    </w:p>
    <w:p w14:paraId="2E8AF694" w14:textId="77777777" w:rsidR="004366EE" w:rsidRDefault="004366EE" w:rsidP="004366EE">
      <w:pPr>
        <w:spacing w:after="0" w:line="240" w:lineRule="auto"/>
        <w:ind w:firstLine="397"/>
        <w:jc w:val="both"/>
      </w:pPr>
      <w:r>
        <w:t xml:space="preserve">Мне не надо стяжать ниже, чем то, что я имею. И если вы сюда пришли, любой у вас статус, вы Чело и, стяжая любую практику, у вас растёт потенциал, потому что вы в Синтезе, то я не в Синтезе, я в его ведении. Чувствуете разницу? На мне фиксируется Огонь, чтоб я вёл Синтез, он фиксируется для расшифровки, а на вас фиксируется Огонь, чтоб в вас Синтез </w:t>
      </w:r>
      <w:proofErr w:type="spellStart"/>
      <w:r>
        <w:t>усилял</w:t>
      </w:r>
      <w:proofErr w:type="spellEnd"/>
      <w:r>
        <w:t xml:space="preserve"> любые ваши возможности.</w:t>
      </w:r>
    </w:p>
    <w:p w14:paraId="24224F47" w14:textId="77777777" w:rsidR="004366EE" w:rsidRDefault="004366EE" w:rsidP="004366EE">
      <w:pPr>
        <w:spacing w:after="0" w:line="240" w:lineRule="auto"/>
        <w:ind w:firstLine="397"/>
        <w:jc w:val="both"/>
      </w:pPr>
      <w:r>
        <w:t xml:space="preserve">И я уже не имею права участвовать в практиках, которые я уже имею или имею более высокий потенциал для этих практик, потому что я сразу понижаю уровень Синтеза. Я говорил о центровке, чтоб вести 20-й Синтез, мне надо центровку 39-40 присутствий, 40-41, увидели? Если я стяжаю с вами что-то не новенькое, а старенькое, что положено стяжать по Стандарту, </w:t>
      </w:r>
      <w:proofErr w:type="spellStart"/>
      <w:r>
        <w:t>фьюх</w:t>
      </w:r>
      <w:proofErr w:type="spellEnd"/>
      <w:r>
        <w:t xml:space="preserve">, моя центровка на 20, в итоге у меня Синтез не 20-й, а 10-11-й из меня </w:t>
      </w:r>
      <w:proofErr w:type="spellStart"/>
      <w:r>
        <w:t>эманирует</w:t>
      </w:r>
      <w:proofErr w:type="spellEnd"/>
      <w:r>
        <w:t>, я не имею права это делать.</w:t>
      </w:r>
    </w:p>
    <w:p w14:paraId="53482385" w14:textId="77777777" w:rsidR="004366EE" w:rsidRDefault="004366EE" w:rsidP="004366EE">
      <w:pPr>
        <w:spacing w:after="0" w:line="240" w:lineRule="auto"/>
        <w:ind w:firstLine="397"/>
        <w:jc w:val="both"/>
      </w:pPr>
      <w:r>
        <w:t xml:space="preserve">Увидели? И то же самое относится к вам, когда вы выходите вне Синтеза и на группах, на практиках, в программах что-то стяжаете. </w:t>
      </w:r>
      <w:proofErr w:type="spellStart"/>
      <w:r>
        <w:t>Отстяжав</w:t>
      </w:r>
      <w:proofErr w:type="spellEnd"/>
      <w:r>
        <w:t xml:space="preserve"> что-то вы сразу </w:t>
      </w:r>
      <w:proofErr w:type="spellStart"/>
      <w:r>
        <w:t>фьюх</w:t>
      </w:r>
      <w:proofErr w:type="spellEnd"/>
      <w:r>
        <w:t xml:space="preserve">, можете понизить потенциал, в итоге качество работы должно быть у вас выше на любой этой группе. Поэтому я говорил, есть группы </w:t>
      </w:r>
      <w:proofErr w:type="spellStart"/>
      <w:r>
        <w:t>Универсумной</w:t>
      </w:r>
      <w:proofErr w:type="spellEnd"/>
      <w:r>
        <w:t>, есть Метагалактической, иногда их пересекать нельзя.</w:t>
      </w:r>
    </w:p>
    <w:p w14:paraId="11877F29" w14:textId="77777777" w:rsidR="004366EE" w:rsidRDefault="004366EE" w:rsidP="004366EE">
      <w:pPr>
        <w:spacing w:after="0" w:line="240" w:lineRule="auto"/>
        <w:ind w:firstLine="397"/>
        <w:jc w:val="both"/>
      </w:pPr>
      <w:r>
        <w:t>Вот и думайте, что вы стяжаете.</w:t>
      </w:r>
    </w:p>
    <w:p w14:paraId="1625F335" w14:textId="77777777" w:rsidR="004366EE" w:rsidRPr="00EF7B1F" w:rsidRDefault="004366EE" w:rsidP="004366EE">
      <w:pPr>
        <w:spacing w:after="0" w:line="240" w:lineRule="auto"/>
        <w:ind w:firstLine="397"/>
        <w:jc w:val="both"/>
        <w:rPr>
          <w:b/>
        </w:rPr>
      </w:pPr>
      <w:r w:rsidRPr="00EF7B1F">
        <w:rPr>
          <w:b/>
        </w:rPr>
        <w:t>Пояснения по Фа</w:t>
      </w:r>
      <w:r>
        <w:rPr>
          <w:b/>
        </w:rPr>
        <w:t>, спецификам Подразделения</w:t>
      </w:r>
    </w:p>
    <w:p w14:paraId="48EFEB48" w14:textId="77777777" w:rsidR="004366EE" w:rsidRDefault="004366EE" w:rsidP="004366EE">
      <w:pPr>
        <w:spacing w:after="0" w:line="240" w:lineRule="auto"/>
        <w:ind w:firstLine="397"/>
        <w:jc w:val="both"/>
      </w:pPr>
      <w:r>
        <w:t xml:space="preserve">И последняя мулька, ходящая по вашему Дому. Это не мулька, работа, в принципе, работа, но надо просто уточнить эту работу, чтоб потом не было вопросов: «А нам сказали», так уже было. Значит, есть 32 Фа. Есть. Целый 28-й Дом отрабатывает 28-е Фа, центральное, большое, это отслеживает от Фа Владык Кут Хуми до Фа Логоса, Фа Владык </w:t>
      </w:r>
      <w:proofErr w:type="spellStart"/>
      <w:r>
        <w:t>Логоического</w:t>
      </w:r>
      <w:proofErr w:type="spellEnd"/>
      <w:r>
        <w:t xml:space="preserve"> Правления.</w:t>
      </w:r>
    </w:p>
    <w:p w14:paraId="3721F762" w14:textId="77777777" w:rsidR="004366EE" w:rsidRDefault="004366EE" w:rsidP="004366EE">
      <w:pPr>
        <w:spacing w:after="0" w:line="240" w:lineRule="auto"/>
        <w:ind w:firstLine="397"/>
        <w:jc w:val="both"/>
      </w:pPr>
      <w:r>
        <w:t xml:space="preserve">Это настоящее Фа, причём в вашем Доме оно в полноте ещё не только не развернулось, а ещё в перспективах пристраивается, вот только начинает к этому идти, сюда идти, но оно зафиксировано, идёт фиксация и вот пристройка, чтоб воплотилось. Это называется 32 центральных Фа, которые идут из </w:t>
      </w:r>
      <w:proofErr w:type="spellStart"/>
      <w:r>
        <w:t>восьмерицы</w:t>
      </w:r>
      <w:proofErr w:type="spellEnd"/>
      <w:r>
        <w:t xml:space="preserve"> Фа.</w:t>
      </w:r>
    </w:p>
    <w:p w14:paraId="2D1C365B" w14:textId="77777777" w:rsidR="004366EE" w:rsidRDefault="004366EE" w:rsidP="004366EE">
      <w:pPr>
        <w:spacing w:after="0" w:line="240" w:lineRule="auto"/>
        <w:ind w:firstLine="397"/>
        <w:jc w:val="both"/>
      </w:pPr>
      <w:r>
        <w:t>Я когда-то объяснял, чтобы выйти на стяжание любого Фа, допустим, 28-го, я должен стяжать 28-ю Фа Любовь, значит, предыдущие 27 у меня должны работать само собой. 28-ю Фа Мудрость, предыдущие 27 Фа Мудростей само собой. 28-ю Фа Волю, предыдущие – само собой. Войти в 28-й Фа Синтез, предыдущие – само собой.</w:t>
      </w:r>
    </w:p>
    <w:p w14:paraId="2E5E0D0A" w14:textId="77777777" w:rsidR="004366EE" w:rsidRDefault="004366EE" w:rsidP="004366EE">
      <w:pPr>
        <w:spacing w:after="0" w:line="240" w:lineRule="auto"/>
        <w:ind w:firstLine="397"/>
        <w:jc w:val="both"/>
      </w:pPr>
      <w:r>
        <w:t xml:space="preserve">В каждом Фа Синтезе по 32 Синтеза Фа, так, на всякий случай, посчитайте по количеству. И только после этого, выходя в 28-е Фа Конкретное к Фа Логосам, я начинаю путь реализации 28-го Фа, путь, ещё не реализацию, потому что я отработал </w:t>
      </w:r>
      <w:proofErr w:type="spellStart"/>
      <w:r>
        <w:t>четверицу</w:t>
      </w:r>
      <w:proofErr w:type="spellEnd"/>
      <w:r>
        <w:t xml:space="preserve"> Фа, так называемую материю, у нас восемь Фа, да? И перехожу во внутреннее Фа Конкретное, потом Фа Проявленное, потом Фа Явленное.</w:t>
      </w:r>
    </w:p>
    <w:p w14:paraId="6926F326" w14:textId="77777777" w:rsidR="004366EE" w:rsidRDefault="004366EE" w:rsidP="004366EE">
      <w:pPr>
        <w:spacing w:after="0" w:line="240" w:lineRule="auto"/>
        <w:ind w:firstLine="397"/>
        <w:jc w:val="both"/>
      </w:pPr>
      <w:r>
        <w:t>Вы должны ещё явить Отца 28-м, а потом Фа Изначальное 28-е, и только после этого мы входим в Фа 28-е. Все предыдущие 27 позиций само собой внутри и тогда эта система правильная. Это касается, что лично каждого, что лично всех, в смысле, 28-й Дом Фа. И 28-е Фа может быть, что коллективное для Дома Фа в киевском, вот для Дома Фа Отца, тут с Харькова, есть, полнота Фа не будет, у вас будет только Дом Фа Отца.</w:t>
      </w:r>
    </w:p>
    <w:p w14:paraId="164AF3B1" w14:textId="77777777" w:rsidR="004366EE" w:rsidRDefault="004366EE" w:rsidP="004366EE">
      <w:pPr>
        <w:spacing w:after="0" w:line="240" w:lineRule="auto"/>
        <w:ind w:firstLine="397"/>
        <w:jc w:val="both"/>
      </w:pPr>
      <w:r>
        <w:t>Вы можете выразить Фа вот этими ступенями: Фа Синтеза, Фа Любви 14-я, допустим, Харьков 14-й Дом Фа Отца, но Синтез Фа вы сможете получить только, когда будет 14-й Дом Фа. Или вы в него выйдите или он где-нибудь ещё будет, я не знаю там, как Владыки, это, как Владыки строят, я вообще туда не касаюсь, мы исполняем это.</w:t>
      </w:r>
    </w:p>
    <w:p w14:paraId="54737C94" w14:textId="77777777" w:rsidR="004366EE" w:rsidRDefault="004366EE" w:rsidP="004366EE">
      <w:pPr>
        <w:spacing w:after="0" w:line="240" w:lineRule="auto"/>
        <w:ind w:firstLine="397"/>
        <w:jc w:val="both"/>
      </w:pPr>
      <w:proofErr w:type="spellStart"/>
      <w:r>
        <w:t>Ничё</w:t>
      </w:r>
      <w:proofErr w:type="spellEnd"/>
      <w:r>
        <w:t xml:space="preserve"> другого не предусматривается, внимание, и добавляйте, и не бывает. На всякий случай, чтоб подтвердить свою компетенцию, напоминаю, что мы служим у Фа Аватаров, и занимаемся Фа Проявленным, мы с Олей, проверяя друг друга иногда на компетенцию этой работы. Не говоря уже о том, что я веду 32 Синтеза по полной программе, что означает Фа Синтез.</w:t>
      </w:r>
    </w:p>
    <w:p w14:paraId="6D7F2B34" w14:textId="77777777" w:rsidR="004366EE" w:rsidRDefault="004366EE" w:rsidP="004366EE">
      <w:pPr>
        <w:spacing w:after="0" w:line="240" w:lineRule="auto"/>
        <w:ind w:firstLine="397"/>
        <w:jc w:val="both"/>
      </w:pPr>
      <w:r>
        <w:t>Какой – не важно, не ваша компетенция. Отец Метагалактики знает. Корректно выразился? Если я не веду 32 Синтеза по полной программе, я не мог бы говорить о прикосновении к Фа вообще, потому что у меня нет 32-рицы Фа Синтезов, поэтому называется Синтезы Фа и полнота Фа без 32-ричности не выйдет.</w:t>
      </w:r>
    </w:p>
    <w:p w14:paraId="42A96A3E" w14:textId="77777777" w:rsidR="004366EE" w:rsidRDefault="004366EE" w:rsidP="004366EE">
      <w:pPr>
        <w:spacing w:after="0" w:line="240" w:lineRule="auto"/>
        <w:ind w:firstLine="397"/>
        <w:jc w:val="both"/>
      </w:pPr>
      <w:r>
        <w:t xml:space="preserve">Причём, не как отсидевшего Синтезы или </w:t>
      </w:r>
      <w:proofErr w:type="spellStart"/>
      <w:r>
        <w:t>отстяжавшего</w:t>
      </w:r>
      <w:proofErr w:type="spellEnd"/>
      <w:r>
        <w:t xml:space="preserve"> 32 Синтеза, а как Ведущего Синтеза, потому что Фа это действие, а не отсидка. И мне сообщают интересную систему, в которую я вначале не вник, какая-то ведётся здесь система, в какой-то мере может быть она по-своему правильная, но я хотел бы объяснить наш взгляд на эту систему, чтоб не было потом иллюзий.</w:t>
      </w:r>
    </w:p>
    <w:p w14:paraId="785DAC34" w14:textId="77777777" w:rsidR="004366EE" w:rsidRDefault="004366EE" w:rsidP="004366EE">
      <w:pPr>
        <w:spacing w:after="0" w:line="240" w:lineRule="auto"/>
        <w:ind w:firstLine="397"/>
        <w:jc w:val="both"/>
      </w:pPr>
      <w:r>
        <w:t>А то другим Домам такое пойдёт от ваших эффектов. Берут Столп Фа Логоса, складывают 32 системы и говорят, что входят в какое-то Фа. Что это такое? Творчество оно нормальное, самодеятельность, естественно мы должны разбирать, что это такое. Я смотрел так и так, потом начал смеяться, я понял.</w:t>
      </w:r>
    </w:p>
    <w:p w14:paraId="3CA4455F" w14:textId="77777777" w:rsidR="004366EE" w:rsidRDefault="004366EE" w:rsidP="004366EE">
      <w:pPr>
        <w:spacing w:after="0" w:line="240" w:lineRule="auto"/>
        <w:ind w:firstLine="397"/>
        <w:jc w:val="both"/>
      </w:pPr>
      <w:r>
        <w:t>Фа Логосы, программа Фа Логоса, она действует, она утверждена, её никто не отменял, это разработка, вслушайтесь, Систем Тела, поэтому там Столп чакр, Столп сфер мысли, Столп и пошли дальше. Даже, если вам в 32-м или там, в 30-м теле непонятно, почему стоят Синтезы или что-то другое, это рождающиеся Системы Тела, потому что там ещё Тел у нас, они оформляются.</w:t>
      </w:r>
    </w:p>
    <w:p w14:paraId="0506185E" w14:textId="77777777" w:rsidR="004366EE" w:rsidRDefault="004366EE" w:rsidP="004366EE">
      <w:pPr>
        <w:spacing w:after="0" w:line="240" w:lineRule="auto"/>
        <w:ind w:firstLine="397"/>
        <w:jc w:val="both"/>
      </w:pPr>
      <w:r>
        <w:t>И сейчас Фа Мать Метагалактики только занимается всеми 32-я Системами Тела. В предыдущем варианте, когда было Фа Логос, у нас было 16 тел, не было 32-рицы и, в принципе, те тела были перспективные. Поэтому мы сказали, что будет программа Фа Матери, где будет разработка всех 32-х тел, а пока у нас там разработка 16 тел в Фа Логосе и 16 – перспективное стяжание.</w:t>
      </w:r>
    </w:p>
    <w:p w14:paraId="55E1933B" w14:textId="77777777" w:rsidR="004366EE" w:rsidRDefault="004366EE" w:rsidP="004366EE">
      <w:pPr>
        <w:spacing w:after="0" w:line="240" w:lineRule="auto"/>
        <w:ind w:firstLine="397"/>
        <w:jc w:val="both"/>
      </w:pPr>
      <w:r>
        <w:t xml:space="preserve">Это я знаю, потому что эту программу я сам проявлял, общался с Фа Логосами на эту тему, так, как, как с вами. В итоге, если осознать, что это Система Тела, а Тело по 16-ричной программе, там главные 16 Систем, относилось к семёрке, то идёт разработка </w:t>
      </w:r>
      <w:proofErr w:type="spellStart"/>
      <w:r>
        <w:t>потенциализации</w:t>
      </w:r>
      <w:proofErr w:type="spellEnd"/>
      <w:r>
        <w:t xml:space="preserve"> седьмого Фа, не выше, где в седьмом Фа идёт 32-ричный раздел, где седьмое Фа разделяется на 32 </w:t>
      </w:r>
      <w:proofErr w:type="spellStart"/>
      <w:r>
        <w:t>подфа</w:t>
      </w:r>
      <w:proofErr w:type="spellEnd"/>
      <w:r>
        <w:t>.</w:t>
      </w:r>
    </w:p>
    <w:p w14:paraId="49DA2A68" w14:textId="77777777" w:rsidR="004366EE" w:rsidRDefault="004366EE" w:rsidP="004366EE">
      <w:pPr>
        <w:spacing w:after="0" w:line="240" w:lineRule="auto"/>
        <w:ind w:firstLine="397"/>
        <w:jc w:val="both"/>
      </w:pPr>
      <w:r>
        <w:t>Из этих 32-х разделов выделяется один раздел – телесный, который делится на 32 подраздела, в 32 подраздела Фа, и в этих 32-х подразделах Фа идёт синтез Систем Тела, который складывается 32 подраздела Фа в будущем в один раздел Фа, и на этом всё останавливается. А фактически надо будет ещё сложить 32 раздела Фа, внимание, чтобы не стяжать, а прикоснуться к седьмому Фа.</w:t>
      </w:r>
    </w:p>
    <w:p w14:paraId="5199A7CE" w14:textId="77777777" w:rsidR="004366EE" w:rsidRDefault="004366EE" w:rsidP="004366EE">
      <w:pPr>
        <w:spacing w:after="0" w:line="240" w:lineRule="auto"/>
        <w:ind w:firstLine="397"/>
        <w:jc w:val="both"/>
      </w:pPr>
      <w:r>
        <w:t>Потому что, чтобы стяжать, нужно семь видов Фа Любви, семь видов Фа Мудрости, семь видов Фа Воли, семь видов Фа Синтеза. Семь видов Фа Синтеза у нас даже очень компетентные Ведущие Синтеза имеют пока, один чуть больше, объёмов Фа Синтеза. Очень компетентные Ведущие Фа Синтеза, понятно, очень и очень компетентные.</w:t>
      </w:r>
    </w:p>
    <w:p w14:paraId="0EC76361" w14:textId="77777777" w:rsidR="004366EE" w:rsidRDefault="004366EE" w:rsidP="004366EE">
      <w:pPr>
        <w:spacing w:after="0" w:line="240" w:lineRule="auto"/>
        <w:ind w:firstLine="397"/>
        <w:jc w:val="both"/>
      </w:pPr>
      <w:r>
        <w:t xml:space="preserve">Все остальные, примерно человек 50, у нас где-то 56-60 Ведущих, ничего ещё не имеют, они стяжают Синтезы Фа. Можете посмотреть на группу Ведущих экзамены, и могу сказать, что только первые два человека стяжали Ведение </w:t>
      </w:r>
      <w:proofErr w:type="spellStart"/>
      <w:r>
        <w:t>Универсумного</w:t>
      </w:r>
      <w:proofErr w:type="spellEnd"/>
      <w:r>
        <w:t xml:space="preserve"> курса. Это из очень компетентных. Вот там можно говорить о первом, втором, третьем Фа Синтезе, может пятом-шестом.</w:t>
      </w:r>
    </w:p>
    <w:p w14:paraId="123C360A" w14:textId="77777777" w:rsidR="004366EE" w:rsidRDefault="004366EE" w:rsidP="004366EE">
      <w:pPr>
        <w:spacing w:after="0" w:line="240" w:lineRule="auto"/>
        <w:ind w:firstLine="397"/>
        <w:jc w:val="both"/>
      </w:pPr>
      <w:r>
        <w:t>Все остальные и первый-второй Фа Синтез разрабатывают, и он ещё у них не утверждён, 32-рица не сработала. Поэтому говорить о седьмом Фа я бы не стал. Новая эпоха началась только потому, что в предыдущий год один из наших Логосов подтвердил шестой Фа Синтез. Это не я, а тот, кто восходил Синтезом, понимаете? И был сигнал Отцу, что человечество созрело.</w:t>
      </w:r>
    </w:p>
    <w:p w14:paraId="2AF1E125" w14:textId="77777777" w:rsidR="004366EE" w:rsidRDefault="004366EE" w:rsidP="004366EE">
      <w:pPr>
        <w:spacing w:after="0" w:line="240" w:lineRule="auto"/>
        <w:ind w:firstLine="397"/>
        <w:jc w:val="both"/>
      </w:pPr>
      <w:r>
        <w:t>Один человек подтвердил шестой Фа Синтез – пора переводить человечество на шестое присутствие. Вот такая интересная работа идёт. Поэтому прикосновение к Фа, разработка его эманаций Столпами возможна, но стяжание седьмого Фа, даже личного, невозможна без семи Фа Синтезов, возвращаемся к первой системе.</w:t>
      </w:r>
    </w:p>
    <w:p w14:paraId="1C57152C" w14:textId="77777777" w:rsidR="004366EE" w:rsidRDefault="004366EE" w:rsidP="004366EE">
      <w:pPr>
        <w:spacing w:after="0" w:line="240" w:lineRule="auto"/>
        <w:ind w:firstLine="397"/>
        <w:jc w:val="both"/>
      </w:pPr>
      <w:r>
        <w:t>Я на всякий случай это рассказываю, потому что у вас пошла программа разработки Фа. Она возможна, разрабатывать Фа надо, думать, как это сделать, надо, но надо, вначале надо думать над тем материалом, которым вы пользуетесь. В итоге, седьмой Фа Синтез предполагает, чтобы вы знали 32 Синтеза с позиции седьмого Синтеза.</w:t>
      </w:r>
    </w:p>
    <w:p w14:paraId="53D3EC76" w14:textId="77777777" w:rsidR="004366EE" w:rsidRDefault="004366EE" w:rsidP="004366EE">
      <w:pPr>
        <w:spacing w:after="0" w:line="240" w:lineRule="auto"/>
        <w:ind w:firstLine="397"/>
        <w:jc w:val="both"/>
      </w:pPr>
      <w:r>
        <w:t>То есть, берёте 32 Лепестка Лотоса, и в каждом из них должно быть насыщенно по Синтезу в применении. 32 Синтеза в применении через Лепестки Лотоса включают Зерцало Лотоса, где Разум, Искра, начинает управлять 32-ричным Синтезом с позиции седьмого выражения Воли Отца, и после этого у вас только начинается рождение Фа Синтеза.</w:t>
      </w:r>
    </w:p>
    <w:p w14:paraId="04233C8B" w14:textId="77777777" w:rsidR="004366EE" w:rsidRDefault="004366EE" w:rsidP="004366EE">
      <w:pPr>
        <w:spacing w:after="0" w:line="240" w:lineRule="auto"/>
        <w:ind w:firstLine="397"/>
        <w:jc w:val="both"/>
      </w:pPr>
      <w:r>
        <w:t xml:space="preserve">И Огненные центры тела </w:t>
      </w:r>
      <w:proofErr w:type="spellStart"/>
      <w:r>
        <w:t>атмического</w:t>
      </w:r>
      <w:proofErr w:type="spellEnd"/>
      <w:r>
        <w:t xml:space="preserve"> Столпом, каждый из них выражает необходимый накопленный Огонь соответствующего Синтеза, где Огненные центры насыщенны Огнём этого Синтеза с применением этих возможностей. И в синтезе 32-х Огненных центров в выражении Огня 32-х Синтезов у вас рождается Столп возможного выдерживания Огня Фа Синтеза седьмого вашим </w:t>
      </w:r>
      <w:proofErr w:type="spellStart"/>
      <w:r>
        <w:t>атмическим</w:t>
      </w:r>
      <w:proofErr w:type="spellEnd"/>
      <w:r>
        <w:t xml:space="preserve"> телом.</w:t>
      </w:r>
    </w:p>
    <w:p w14:paraId="56D65385" w14:textId="77777777" w:rsidR="004366EE" w:rsidRDefault="004366EE" w:rsidP="004366EE">
      <w:pPr>
        <w:spacing w:after="0" w:line="240" w:lineRule="auto"/>
        <w:ind w:firstLine="397"/>
        <w:jc w:val="both"/>
      </w:pPr>
      <w:r>
        <w:t>Я старался корректно и чётко выразить, как это происходит в теле человека. Это нам понятно, мы это видим, мы этим занимаемся и стремимся, чтоб вы к этому же подошли. Кто не понял этот текст, о Фа Синтезе вообще забудьте, вы ещё изучаете Синтезы. Кто понял этот текст, молодцы, вы уже Синтез углубляете и в перспективе можете осознавать в будущем Фа Синтез. Молодцы, называется.</w:t>
      </w:r>
    </w:p>
    <w:p w14:paraId="774F09E7" w14:textId="77777777" w:rsidR="004366EE" w:rsidRDefault="004366EE" w:rsidP="004366EE">
      <w:pPr>
        <w:spacing w:after="0" w:line="240" w:lineRule="auto"/>
        <w:ind w:firstLine="397"/>
        <w:jc w:val="both"/>
      </w:pPr>
      <w:r>
        <w:t xml:space="preserve">Но я сейчас говорил языком </w:t>
      </w:r>
      <w:proofErr w:type="spellStart"/>
      <w:r>
        <w:t>атмического</w:t>
      </w:r>
      <w:proofErr w:type="spellEnd"/>
      <w:r>
        <w:t xml:space="preserve"> тела седьмого Фа, и то, говорил с позиций Сердца, Разума и Тела из 32-рицы седьмого Фа. Если б я добавил сюда </w:t>
      </w:r>
      <w:proofErr w:type="spellStart"/>
      <w:r>
        <w:t>униматричность</w:t>
      </w:r>
      <w:proofErr w:type="spellEnd"/>
      <w:r>
        <w:t xml:space="preserve">, хотя бы, что ниже Тела, я не говорю о </w:t>
      </w:r>
      <w:proofErr w:type="spellStart"/>
      <w:r>
        <w:t>монадичности</w:t>
      </w:r>
      <w:proofErr w:type="spellEnd"/>
      <w:r>
        <w:t>, что выше Тела, тогда б мы с вами вообще заговорили б по-другому.</w:t>
      </w:r>
    </w:p>
    <w:p w14:paraId="2E3BD509" w14:textId="77777777" w:rsidR="004366EE" w:rsidRPr="00821DE9" w:rsidRDefault="004366EE" w:rsidP="004366EE">
      <w:pPr>
        <w:spacing w:after="0" w:line="240" w:lineRule="auto"/>
        <w:ind w:firstLine="397"/>
        <w:jc w:val="both"/>
      </w:pPr>
      <w:r>
        <w:t xml:space="preserve">Ибо всё это седьмое Фа должно насыщаться 32-я Сферами Монады, каждая из которых должна выдерживать эманацию Огненного центра в связи с накопленным Огнём Монадой в реализации физической вашей. И </w:t>
      </w:r>
      <w:proofErr w:type="spellStart"/>
      <w:r>
        <w:t>четырёхпламенность</w:t>
      </w:r>
      <w:proofErr w:type="spellEnd"/>
      <w:r>
        <w:t xml:space="preserve"> должна гореть, насыщаясь опытом 32-х Огненных центров, где в любой моменты вы можете связать этот Синтез и выразить его в необходимом творческом применении.</w:t>
      </w:r>
    </w:p>
    <w:p w14:paraId="48688652" w14:textId="77777777" w:rsidR="004366EE" w:rsidRDefault="004366EE" w:rsidP="004366EE">
      <w:pPr>
        <w:spacing w:after="0" w:line="240" w:lineRule="auto"/>
        <w:ind w:firstLine="397"/>
        <w:jc w:val="both"/>
      </w:pPr>
      <w:r>
        <w:t xml:space="preserve">Это я очень простенько о Монаде сказал. Вы почувствовали, что там Огонь понизился? Это я не повысил Огонь, а сказал о Монаде, чтоб хоть какое-то воображение было, что Монада делает с этим. И так по каждой из 32-х ваших Частей, это то, о чём я говорил, вы должны заниматься </w:t>
      </w:r>
      <w:proofErr w:type="spellStart"/>
      <w:r>
        <w:t>взаимоорганизацией</w:t>
      </w:r>
      <w:proofErr w:type="spellEnd"/>
      <w:r>
        <w:t xml:space="preserve"> 32-х Частей, это новый опыт восхождения Чело новой эпохи.</w:t>
      </w:r>
    </w:p>
    <w:p w14:paraId="6CF5DFA3" w14:textId="77777777" w:rsidR="004366EE" w:rsidRDefault="004366EE" w:rsidP="004366EE">
      <w:pPr>
        <w:spacing w:after="0" w:line="240" w:lineRule="auto"/>
        <w:ind w:firstLine="397"/>
        <w:jc w:val="both"/>
      </w:pPr>
      <w:r>
        <w:t>Совершенствовать Части, видеть их связь между собой и развивать это, потому что Человек это по Образу и Подобию Отца. Значит, 32 Части это не вообще мы стяжали, они в нас сидят, а они у нас работают, и ты видишь, как они работают вот так, как я сейчас рассказывал о седьмом выражении 32-рицы вашей, вспоминая о седьмом Фа, которое пытаются стяжать синтезом Систем Тела, Систем Тела, но Синтез Систем Тела это всего лишь Те-</w:t>
      </w:r>
      <w:proofErr w:type="spellStart"/>
      <w:r>
        <w:t>ло</w:t>
      </w:r>
      <w:proofErr w:type="spellEnd"/>
      <w:r>
        <w:t xml:space="preserve"> – 1/32 часть.</w:t>
      </w:r>
    </w:p>
    <w:p w14:paraId="2F9166FA" w14:textId="77777777" w:rsidR="004366EE" w:rsidRDefault="004366EE" w:rsidP="004366EE">
      <w:pPr>
        <w:spacing w:after="0" w:line="240" w:lineRule="auto"/>
        <w:ind w:firstLine="397"/>
        <w:jc w:val="both"/>
      </w:pPr>
      <w:r>
        <w:t xml:space="preserve">В этом Теле каждый Столп ещё 1/32 часть, подраздел, где каждая Система ещё 1/32 часть из подразделов. </w:t>
      </w:r>
      <w:proofErr w:type="spellStart"/>
      <w:r>
        <w:t>Фух</w:t>
      </w:r>
      <w:proofErr w:type="spellEnd"/>
      <w:r>
        <w:t xml:space="preserve">. И это прикосновение к Фа, не стяжание Фа, прикосновение Фа с позиции Тела, и то, если Тело будет готово. Вот это сложите, это, пожалуйста, увидьте, и вот эта есть работа с Фа, Фа проявляет </w:t>
      </w:r>
      <w:proofErr w:type="spellStart"/>
      <w:r>
        <w:t>Аспектность</w:t>
      </w:r>
      <w:proofErr w:type="spellEnd"/>
      <w:r>
        <w:t>.</w:t>
      </w:r>
    </w:p>
    <w:p w14:paraId="78285AE9" w14:textId="77777777" w:rsidR="004366EE" w:rsidRDefault="004366EE" w:rsidP="004366EE">
      <w:pPr>
        <w:spacing w:after="0" w:line="240" w:lineRule="auto"/>
        <w:ind w:firstLine="397"/>
        <w:jc w:val="both"/>
      </w:pPr>
      <w:r>
        <w:t xml:space="preserve">Синтез восьми Фа, синтез любого Фа выражает внутреннюю </w:t>
      </w:r>
      <w:proofErr w:type="spellStart"/>
      <w:r>
        <w:t>Аспектность</w:t>
      </w:r>
      <w:proofErr w:type="spellEnd"/>
      <w:r>
        <w:t xml:space="preserve"> каждого из вас. Значит, вершина </w:t>
      </w:r>
      <w:proofErr w:type="spellStart"/>
      <w:r>
        <w:t>Аспектности</w:t>
      </w:r>
      <w:proofErr w:type="spellEnd"/>
      <w:r>
        <w:t xml:space="preserve"> это синтез восьми Фа, давайте сделаем вывод для этого семинара. Вершина </w:t>
      </w:r>
      <w:proofErr w:type="spellStart"/>
      <w:r>
        <w:t>Аспектности</w:t>
      </w:r>
      <w:proofErr w:type="spellEnd"/>
      <w:r>
        <w:t xml:space="preserve"> синтез восьми Фа. Допустим, вот если взять семёрку. Вы синтезируете седьмую Фа Любовь, седьмую Фа Мудрость, седьмую Фа Волю, седьмую, седьмой Фа Синтез.</w:t>
      </w:r>
    </w:p>
    <w:p w14:paraId="3F349188" w14:textId="77777777" w:rsidR="004366EE" w:rsidRDefault="004366EE" w:rsidP="004366EE">
      <w:pPr>
        <w:spacing w:after="0" w:line="240" w:lineRule="auto"/>
        <w:ind w:firstLine="397"/>
        <w:jc w:val="both"/>
      </w:pPr>
      <w:r>
        <w:t xml:space="preserve">Седьмой, седьмую Фа Конкретность, это уже к Фа Логосам, там, седьмое Фа Проявленное, седьмое Фа Явленное, седьмое Фа Изначальное и в синтезе </w:t>
      </w:r>
      <w:proofErr w:type="spellStart"/>
      <w:r>
        <w:t>семирицы</w:t>
      </w:r>
      <w:proofErr w:type="spellEnd"/>
      <w:r>
        <w:t xml:space="preserve"> восьми, </w:t>
      </w:r>
      <w:proofErr w:type="spellStart"/>
      <w:r>
        <w:t>восьмерицы</w:t>
      </w:r>
      <w:proofErr w:type="spellEnd"/>
      <w:r>
        <w:t xml:space="preserve"> Фа вы выходите на Фа всей полнотой </w:t>
      </w:r>
      <w:proofErr w:type="spellStart"/>
      <w:r>
        <w:t>Аспектности</w:t>
      </w:r>
      <w:proofErr w:type="spellEnd"/>
      <w:r>
        <w:t xml:space="preserve"> вашей в этих восьми Фа. То есть, </w:t>
      </w:r>
      <w:proofErr w:type="spellStart"/>
      <w:r>
        <w:t>Аспектности</w:t>
      </w:r>
      <w:proofErr w:type="spellEnd"/>
      <w:r>
        <w:t xml:space="preserve"> ваших накоплений в этих восьми Фа.</w:t>
      </w:r>
    </w:p>
    <w:p w14:paraId="5EBFF608" w14:textId="77777777" w:rsidR="004366EE" w:rsidRDefault="004366EE" w:rsidP="004366EE">
      <w:pPr>
        <w:spacing w:after="0" w:line="240" w:lineRule="auto"/>
        <w:ind w:firstLine="397"/>
        <w:jc w:val="both"/>
      </w:pPr>
      <w:r>
        <w:t xml:space="preserve">И вот тогда у вас звучит Фа, как таковое, или Фа, пришедшее из Изначальности, седьмое, и вот тогда ваша </w:t>
      </w:r>
      <w:proofErr w:type="spellStart"/>
      <w:r>
        <w:t>Аспектность</w:t>
      </w:r>
      <w:proofErr w:type="spellEnd"/>
      <w:r>
        <w:t xml:space="preserve"> завершается, и вы входите в седьмое Фа лично. Вот это вершина </w:t>
      </w:r>
      <w:proofErr w:type="spellStart"/>
      <w:r>
        <w:t>Аспектности</w:t>
      </w:r>
      <w:proofErr w:type="spellEnd"/>
      <w:r>
        <w:t xml:space="preserve"> и завершение </w:t>
      </w:r>
      <w:proofErr w:type="spellStart"/>
      <w:r>
        <w:t>Аспектности</w:t>
      </w:r>
      <w:proofErr w:type="spellEnd"/>
      <w:r>
        <w:t>. Увидели? Вы почувствуйте, какой мы сейчас Огонь сконцентрировали и вам выдали.</w:t>
      </w:r>
    </w:p>
    <w:p w14:paraId="054E72C4" w14:textId="77777777" w:rsidR="004366EE" w:rsidRDefault="004366EE" w:rsidP="004366EE">
      <w:pPr>
        <w:spacing w:after="0" w:line="240" w:lineRule="auto"/>
        <w:ind w:firstLine="397"/>
        <w:jc w:val="both"/>
      </w:pPr>
      <w:r>
        <w:t>Некоторые сидят и как лапшу на уши слушают, говорят: «</w:t>
      </w:r>
      <w:proofErr w:type="spellStart"/>
      <w:r>
        <w:t>Чё</w:t>
      </w:r>
      <w:proofErr w:type="spellEnd"/>
      <w:r>
        <w:t xml:space="preserve"> ты на нас наезжаешь?» – «Да не наезжаю я на вас». Есть такое понятие – нелинейное введение Огня, пока я отключил ваши мозги на якобы наезд, сюда вошёл Огонь Фа – итоговый Аспектный Огонь, седьмой, потому что больше вы пока выдержать не можете.</w:t>
      </w:r>
    </w:p>
    <w:p w14:paraId="2D958539" w14:textId="77777777" w:rsidR="004366EE" w:rsidRDefault="004366EE" w:rsidP="004366EE">
      <w:pPr>
        <w:spacing w:after="0" w:line="240" w:lineRule="auto"/>
        <w:ind w:firstLine="397"/>
        <w:jc w:val="both"/>
      </w:pPr>
      <w:r>
        <w:t>Раз разрабатываете седьмое, значит седьмой. У вас в глазах не потемнело? У некоторых. Если потемнело, это Огонь Фа так действует. В хрусталике он насыщает такую силу Огня, что в глазах такое ощущение, что тяжесть и темнеет, в глазах, внутри глазницы, глазного яблока. И вот этот сейчас там стоит этот Огонь в хрусталике.</w:t>
      </w:r>
    </w:p>
    <w:p w14:paraId="5C24A223" w14:textId="77777777" w:rsidR="004366EE" w:rsidRDefault="004366EE" w:rsidP="004366EE">
      <w:pPr>
        <w:spacing w:after="0" w:line="240" w:lineRule="auto"/>
        <w:ind w:firstLine="397"/>
        <w:jc w:val="both"/>
      </w:pPr>
      <w:r>
        <w:t xml:space="preserve">Если вы вот так чувствуете его, мы с вами нелинейно ввели Огонь Фа с первого по седьмой. Это не значит, что вы его стяжали, это вы к нему прикоснулись телом, так как я это с вами сейчас обсуждал. </w:t>
      </w:r>
      <w:r w:rsidRPr="00CE442B">
        <w:t>Почему</w:t>
      </w:r>
      <w:r>
        <w:t xml:space="preserve"> в глазах стоит? Как мы видели Отца в предыдущую эпоху или Владыку? Два глаза. А! Мы вспомнили.</w:t>
      </w:r>
    </w:p>
    <w:p w14:paraId="046D0F08" w14:textId="77777777" w:rsidR="004366EE" w:rsidRDefault="004366EE" w:rsidP="004366EE">
      <w:pPr>
        <w:spacing w:after="0" w:line="240" w:lineRule="auto"/>
        <w:ind w:firstLine="397"/>
        <w:jc w:val="both"/>
      </w:pPr>
      <w:r>
        <w:t xml:space="preserve">Вот поэтому Фа прежде всего стоит в глазах, </w:t>
      </w:r>
      <w:proofErr w:type="gramStart"/>
      <w:r>
        <w:t>и</w:t>
      </w:r>
      <w:proofErr w:type="gramEnd"/>
      <w:r>
        <w:t xml:space="preserve"> если они готовы, вы сейчас это чувствуете. Это не стяжание Фа, это прикосновение к нему. Для этого практику нельзя делать, вы не готовы, но можно было сгустить это Фа, чтобы вы прикоснулись и прожили элемент, частицу, атом, пять, семь </w:t>
      </w:r>
      <w:proofErr w:type="spellStart"/>
      <w:r>
        <w:t>Огнеобразов</w:t>
      </w:r>
      <w:proofErr w:type="spellEnd"/>
      <w:r>
        <w:t xml:space="preserve">, пять, Владыка говорит, пять </w:t>
      </w:r>
      <w:proofErr w:type="spellStart"/>
      <w:r>
        <w:t>Огнеобразов</w:t>
      </w:r>
      <w:proofErr w:type="spellEnd"/>
      <w:r>
        <w:t xml:space="preserve"> этого Огня, от элемента до спина. Прикосновение к Фа, вот сейчас оно произошло.</w:t>
      </w:r>
    </w:p>
    <w:p w14:paraId="66E6521D" w14:textId="77777777" w:rsidR="004366EE" w:rsidRDefault="004366EE" w:rsidP="004366EE">
      <w:pPr>
        <w:spacing w:after="0" w:line="240" w:lineRule="auto"/>
        <w:ind w:firstLine="397"/>
        <w:jc w:val="both"/>
      </w:pPr>
      <w:r>
        <w:t>Не надо было делать специальную практику, надо было отвлечь ваше внимание, чтобы Огонь сам вошёл, чтоб вы не стяжали его, перекрыв своими накоплениями, а отвлеклись на мой наезд, и Фа спокойно само зашло и сказало: «Ну, да, вот касаюсь». Всё. Вот так стяжается Фа, оно приходит само, если ты готов.</w:t>
      </w:r>
    </w:p>
    <w:p w14:paraId="2CE902D2" w14:textId="77777777" w:rsidR="004366EE" w:rsidRDefault="004366EE" w:rsidP="004366EE">
      <w:pPr>
        <w:spacing w:after="0" w:line="240" w:lineRule="auto"/>
        <w:ind w:firstLine="397"/>
        <w:jc w:val="both"/>
      </w:pPr>
      <w:r>
        <w:t xml:space="preserve">Никаких практик, никакого стяжания, </w:t>
      </w:r>
      <w:proofErr w:type="gramStart"/>
      <w:r>
        <w:t>все практики до этого это</w:t>
      </w:r>
      <w:proofErr w:type="gramEnd"/>
      <w:r>
        <w:t xml:space="preserve"> подготовка к этому. Я вас сконцентрировал на седьмое тело, если вы вникли в этот образ, вы отключились от себя, и в этот момент седьмое Фа могло к вам прикоснуться, потому что мы о нём говорили. Если вы не вникли в то, что я говорил о систематике </w:t>
      </w:r>
      <w:proofErr w:type="spellStart"/>
      <w:r>
        <w:t>атмического</w:t>
      </w:r>
      <w:proofErr w:type="spellEnd"/>
      <w:r>
        <w:t xml:space="preserve"> тела, вы не отключились от себя, потому что вы не увидели седьмое тело, и Фа к вам прикоснуться не могло.</w:t>
      </w:r>
    </w:p>
    <w:p w14:paraId="021DF56E" w14:textId="77777777" w:rsidR="004366EE" w:rsidRDefault="004366EE" w:rsidP="004366EE">
      <w:pPr>
        <w:spacing w:after="0" w:line="240" w:lineRule="auto"/>
        <w:ind w:firstLine="397"/>
        <w:jc w:val="both"/>
      </w:pPr>
      <w:r>
        <w:t xml:space="preserve">Вот, вот такая нелинейность есть аспектная работа. Практика Аспекта, это когда ты что-то объясняешь, но преследуя цель, чтоб человек оторвался от своих обстоятельств и получил прикосновение более высокой </w:t>
      </w:r>
      <w:proofErr w:type="spellStart"/>
      <w:r>
        <w:t>Аспектности</w:t>
      </w:r>
      <w:proofErr w:type="spellEnd"/>
      <w:r>
        <w:t>. Ты в чём-то действуешь с человеком, но действуя, ты преследуешь цель не того действия, в котором ты с человеком участвуешь, понятно, да?</w:t>
      </w:r>
    </w:p>
    <w:p w14:paraId="525D26D8" w14:textId="77777777" w:rsidR="004366EE" w:rsidRDefault="004366EE" w:rsidP="004366EE">
      <w:pPr>
        <w:spacing w:after="0" w:line="240" w:lineRule="auto"/>
        <w:ind w:firstLine="397"/>
        <w:jc w:val="both"/>
      </w:pPr>
      <w:r>
        <w:t>А отрыв его от собственных привычек и реальности, чтобы в момент, когда он оторвался и переключился на ваше совместное действие в чём-то, неважно в чём, в любом моменте, но в чём-то, в этот момент прикоснулось что-то более высокое, на что человек способен, но из-за своих привычек, привязанностей, взглядов не может сам это взять.</w:t>
      </w:r>
    </w:p>
    <w:p w14:paraId="5AA81AEA" w14:textId="77777777" w:rsidR="004366EE" w:rsidRDefault="004366EE" w:rsidP="004366EE">
      <w:pPr>
        <w:spacing w:after="0" w:line="240" w:lineRule="auto"/>
        <w:ind w:firstLine="397"/>
        <w:jc w:val="both"/>
      </w:pPr>
      <w:r>
        <w:t xml:space="preserve">И вот ты своей </w:t>
      </w:r>
      <w:proofErr w:type="spellStart"/>
      <w:r>
        <w:t>Аспектностью</w:t>
      </w:r>
      <w:proofErr w:type="spellEnd"/>
      <w:r>
        <w:t xml:space="preserve"> с более, высокая должна быть подготовка, чем у человека, или более равная, но другого качества подготовка и у человека такого нет, ты оттягиваешь взгляд человека на свою подготовку, начинаешь с ним участвовать в каких-то процессах, которые ему не характерны и интересны, он отвлекается.</w:t>
      </w:r>
    </w:p>
    <w:p w14:paraId="7E1D69CE" w14:textId="77777777" w:rsidR="004366EE" w:rsidRDefault="004366EE" w:rsidP="004366EE">
      <w:pPr>
        <w:spacing w:after="0" w:line="240" w:lineRule="auto"/>
        <w:ind w:firstLine="397"/>
        <w:jc w:val="both"/>
      </w:pPr>
      <w:r>
        <w:t xml:space="preserve">И в этот момент, если он готов, включается более высокая </w:t>
      </w:r>
      <w:proofErr w:type="spellStart"/>
      <w:r>
        <w:t>Аспектность</w:t>
      </w:r>
      <w:proofErr w:type="spellEnd"/>
      <w:r>
        <w:t xml:space="preserve"> и начинает к нему прикасаться. И чем больше и глубже ты должен ввести в этого человека новый Огонь или новую </w:t>
      </w:r>
      <w:proofErr w:type="spellStart"/>
      <w:r>
        <w:t>Аспектность</w:t>
      </w:r>
      <w:proofErr w:type="spellEnd"/>
      <w:r>
        <w:t xml:space="preserve">, или новые возможности, тем глубже должно быть отвлечение и тем больше аппаратов должны участвовать в этом </w:t>
      </w:r>
      <w:proofErr w:type="spellStart"/>
      <w:r>
        <w:t>отличении</w:t>
      </w:r>
      <w:proofErr w:type="spellEnd"/>
      <w:r>
        <w:t>, отвлечении у этого человека.</w:t>
      </w:r>
    </w:p>
    <w:p w14:paraId="49710C21" w14:textId="77777777" w:rsidR="004366EE" w:rsidRDefault="004366EE" w:rsidP="004366EE">
      <w:pPr>
        <w:spacing w:after="0" w:line="240" w:lineRule="auto"/>
        <w:ind w:firstLine="397"/>
        <w:jc w:val="both"/>
      </w:pPr>
      <w:r>
        <w:t>Я не шучу, я вам рассказываю аспектную работу, которой вы должны владеть, уметь. И вот отвлекая внимание людей или отдельного человека от главного, переводя их на какие-то другие взгляды, в этот момент вам фиксируется более высокий Огонь, более высокие возможности. Вот это называется Аспектной Практикой.</w:t>
      </w:r>
    </w:p>
    <w:p w14:paraId="10EB376A" w14:textId="77777777" w:rsidR="004366EE" w:rsidRDefault="004366EE" w:rsidP="004366EE">
      <w:pPr>
        <w:spacing w:after="0" w:line="240" w:lineRule="auto"/>
        <w:ind w:firstLine="397"/>
        <w:jc w:val="both"/>
      </w:pPr>
      <w:r>
        <w:t xml:space="preserve">Она в список практик не входит, но у нас есть Фа Управление Аспект Фа, и вот Фа Управление Аспекта Фа действует вот так. И так как и там Владыка Гаутама, он любит дзен, что-нибудь </w:t>
      </w:r>
      <w:proofErr w:type="spellStart"/>
      <w:r>
        <w:t>отдзенить</w:t>
      </w:r>
      <w:proofErr w:type="spellEnd"/>
      <w:r>
        <w:t xml:space="preserve"> внешне или внутренне, так, чтоб все переключи внимание, сказали: «А-а-а!», но дзен должен быть такой, чтоб у всех вызвать реакцию.</w:t>
      </w:r>
    </w:p>
    <w:p w14:paraId="2AB9A6CA" w14:textId="77777777" w:rsidR="004366EE" w:rsidRDefault="004366EE" w:rsidP="004366EE">
      <w:pPr>
        <w:spacing w:after="0" w:line="240" w:lineRule="auto"/>
        <w:ind w:firstLine="397"/>
        <w:jc w:val="both"/>
      </w:pPr>
      <w:r>
        <w:t xml:space="preserve">В общем, чем больше реакции на то, что происходит, тем интересней, реакция заставляет людей участвовать, на что они реагируют, и в этот момент входит более высокий Огонь, более высокая </w:t>
      </w:r>
      <w:proofErr w:type="spellStart"/>
      <w:r>
        <w:t>Аспектность</w:t>
      </w:r>
      <w:proofErr w:type="spellEnd"/>
      <w:r>
        <w:t xml:space="preserve">, для тех, кто реагирует. Для тех, кто не реагирует, </w:t>
      </w:r>
      <w:proofErr w:type="spellStart"/>
      <w:r>
        <w:t>ничё</w:t>
      </w:r>
      <w:proofErr w:type="spellEnd"/>
      <w:r>
        <w:t xml:space="preserve"> не входит. Человек говорит: «А, ладно!», Гаутама говорит: «Ну, ладно», – не войдёт, реакции нет, не поучаствовал.</w:t>
      </w:r>
    </w:p>
    <w:p w14:paraId="2F405F96" w14:textId="77777777" w:rsidR="004366EE" w:rsidRDefault="004366EE" w:rsidP="004366EE">
      <w:pPr>
        <w:spacing w:after="0" w:line="240" w:lineRule="auto"/>
        <w:ind w:firstLine="397"/>
        <w:jc w:val="both"/>
      </w:pPr>
      <w:r>
        <w:t xml:space="preserve">Поэтому сопереживание, соучастие один из важнейших моментов </w:t>
      </w:r>
      <w:proofErr w:type="spellStart"/>
      <w:r>
        <w:t>аспектности</w:t>
      </w:r>
      <w:proofErr w:type="spellEnd"/>
      <w:r>
        <w:t xml:space="preserve">. Подчёркиваю, действие может быть самое сложное, самое неадекватное с вашей точки зрения, но адекватное с позиции тех людей, которые в этом действии участвуют. Главное, чтоб вы посопереживали, </w:t>
      </w:r>
      <w:proofErr w:type="spellStart"/>
      <w:r>
        <w:t>посоучаствовали</w:t>
      </w:r>
      <w:proofErr w:type="spellEnd"/>
      <w:r>
        <w:t xml:space="preserve">, вышли с какой-то реакцией, мнением, отвлеклись, </w:t>
      </w:r>
      <w:proofErr w:type="gramStart"/>
      <w:r>
        <w:t>но</w:t>
      </w:r>
      <w:proofErr w:type="gramEnd"/>
      <w:r>
        <w:t xml:space="preserve"> если кто-то другой вам действительно стяжает </w:t>
      </w:r>
      <w:proofErr w:type="spellStart"/>
      <w:r>
        <w:t>аспектность</w:t>
      </w:r>
      <w:proofErr w:type="spellEnd"/>
      <w:r>
        <w:t>.</w:t>
      </w:r>
    </w:p>
    <w:p w14:paraId="539FCCEA" w14:textId="77777777" w:rsidR="004366EE" w:rsidRDefault="004366EE" w:rsidP="004366EE">
      <w:pPr>
        <w:spacing w:after="0" w:line="240" w:lineRule="auto"/>
        <w:ind w:firstLine="397"/>
        <w:jc w:val="both"/>
      </w:pPr>
      <w:r>
        <w:t xml:space="preserve">Эта, кстати, методика Дзен вырастала из пятой расы. Я даже </w:t>
      </w:r>
      <w:proofErr w:type="spellStart"/>
      <w:r>
        <w:t>ничё</w:t>
      </w:r>
      <w:proofErr w:type="spellEnd"/>
      <w:r>
        <w:t xml:space="preserve"> нового вам, в какой-то мере говорю новое, </w:t>
      </w:r>
      <w:proofErr w:type="spellStart"/>
      <w:r>
        <w:t>Аспектность</w:t>
      </w:r>
      <w:proofErr w:type="spellEnd"/>
      <w:r>
        <w:t>. Когда в Дзен-буддизме, кто изучал практику Дзен, Чело глубоко входил в практику, но не мог войти в Самадхи, сзади подбирался мастер, бил битой по голове, дубиной по голове, в этот момент тело отвлекалось на боль, и Огонь Самадхи входил в тело.</w:t>
      </w:r>
    </w:p>
    <w:p w14:paraId="34851B87" w14:textId="77777777" w:rsidR="004366EE" w:rsidRDefault="004366EE" w:rsidP="004366EE">
      <w:pPr>
        <w:spacing w:after="0" w:line="240" w:lineRule="auto"/>
        <w:ind w:firstLine="397"/>
        <w:jc w:val="both"/>
      </w:pPr>
      <w:r>
        <w:t xml:space="preserve">Это самый знаменитый пример, как один из мастеров своих учеников отстраивал, а так как они знали, что он так строит, ещё тело и, и искало мастера, боялось, когда он, но при этом некоторые хотели, чтоб, когда он врежет, значит, Самадхи войдёт. Поэтому некоторые ждали, когда мастер подойдёт, а мастер их тыкал и говорил: «Ты ещё не в глубокой, – по-западному, – медитации, – по-восточному, – не в глубокой </w:t>
      </w:r>
      <w:proofErr w:type="spellStart"/>
      <w:r>
        <w:t>Дхьяне</w:t>
      </w:r>
      <w:proofErr w:type="spellEnd"/>
      <w:r>
        <w:t>.</w:t>
      </w:r>
    </w:p>
    <w:p w14:paraId="717DE0CF" w14:textId="77777777" w:rsidR="004366EE" w:rsidRDefault="004366EE" w:rsidP="004366EE">
      <w:pPr>
        <w:spacing w:after="0" w:line="240" w:lineRule="auto"/>
        <w:ind w:firstLine="397"/>
        <w:jc w:val="both"/>
      </w:pPr>
      <w:r>
        <w:t xml:space="preserve">Ты ещё не можешь войти в Самадхи, на тебе мой кулак, но не дубинку», и вот на этом </w:t>
      </w:r>
      <w:proofErr w:type="spellStart"/>
      <w:r>
        <w:t>дзене</w:t>
      </w:r>
      <w:proofErr w:type="spellEnd"/>
      <w:r>
        <w:t xml:space="preserve"> строилась работа. Так что методика известна из </w:t>
      </w:r>
      <w:proofErr w:type="spellStart"/>
      <w:r>
        <w:t>Дзена</w:t>
      </w:r>
      <w:proofErr w:type="spellEnd"/>
      <w:r>
        <w:t xml:space="preserve">. Или другой вариант, человек стоит, идут мимо, поют там песни, дзен, там всякие, </w:t>
      </w:r>
      <w:proofErr w:type="spellStart"/>
      <w:r>
        <w:t>кааны</w:t>
      </w:r>
      <w:proofErr w:type="spellEnd"/>
      <w:r>
        <w:t xml:space="preserve"> там, не важно, песни (</w:t>
      </w:r>
      <w:r w:rsidRPr="004478A7">
        <w:rPr>
          <w:i/>
          <w:iCs/>
        </w:rPr>
        <w:t>неразборчиво</w:t>
      </w:r>
      <w:r>
        <w:t>), и он настолько увлёкся этими песнями, если он готов по предыдущим воплощениям, что Огонь вошёл.</w:t>
      </w:r>
    </w:p>
    <w:p w14:paraId="05264C14" w14:textId="77777777" w:rsidR="004366EE" w:rsidRDefault="004366EE" w:rsidP="004366EE">
      <w:pPr>
        <w:spacing w:after="0" w:line="240" w:lineRule="auto"/>
        <w:ind w:firstLine="397"/>
        <w:jc w:val="both"/>
      </w:pPr>
      <w:r>
        <w:t xml:space="preserve">Так появился, по-моему, шестой патриарх в Дзен-буддизме, глава всей этой работе. Он настолько увлёкся проживанием буддистских монахов, которые что-то там важное пели, он начал, в это вошёл, созерцать, что у него случился дзен, он вошёл в Самадхи, получил Зерцало в голову, это надо читать Дзен, так не </w:t>
      </w:r>
      <w:proofErr w:type="gramStart"/>
      <w:r>
        <w:t>поймёте</w:t>
      </w:r>
      <w:proofErr w:type="gramEnd"/>
      <w:r>
        <w:t xml:space="preserve"> что, но это как раз о Чаше, понятно, всё, вы готовы.</w:t>
      </w:r>
    </w:p>
    <w:p w14:paraId="29415DE1" w14:textId="77777777" w:rsidR="004366EE" w:rsidRPr="009E579A" w:rsidRDefault="004366EE" w:rsidP="004366EE">
      <w:pPr>
        <w:spacing w:after="0" w:line="240" w:lineRule="auto"/>
        <w:ind w:firstLine="397"/>
        <w:jc w:val="both"/>
        <w:rPr>
          <w:b/>
        </w:rPr>
      </w:pPr>
      <w:r w:rsidRPr="00495EDB">
        <w:rPr>
          <w:b/>
          <w:highlight w:val="yellow"/>
        </w:rPr>
        <w:t xml:space="preserve">Четверичная </w:t>
      </w:r>
      <w:proofErr w:type="spellStart"/>
      <w:r w:rsidRPr="00495EDB">
        <w:rPr>
          <w:b/>
          <w:highlight w:val="yellow"/>
        </w:rPr>
        <w:t>Аспектность</w:t>
      </w:r>
      <w:proofErr w:type="spellEnd"/>
      <w:r>
        <w:rPr>
          <w:b/>
        </w:rPr>
        <w:t>. Специфика Чаши Метагалактики Фа</w:t>
      </w:r>
    </w:p>
    <w:p w14:paraId="4BBB4692" w14:textId="77777777" w:rsidR="004366EE" w:rsidRDefault="004366EE" w:rsidP="004366EE">
      <w:pPr>
        <w:spacing w:after="0" w:line="240" w:lineRule="auto"/>
        <w:ind w:firstLine="397"/>
        <w:jc w:val="both"/>
      </w:pPr>
      <w:r>
        <w:t>Я отвлекал вас все эти два часа. А теперь наша практика, которую мы делаем, для чего я всё вас мучал, мучал, мучал, мучал, накручивал, накручивал, мне нужна ваша была работоспособность, вы готовы. Владыка сказал: «Готовы», Практика Аспекта, а то некоторые сидят и мучаются: «</w:t>
      </w:r>
      <w:proofErr w:type="spellStart"/>
      <w:r>
        <w:t>Чё</w:t>
      </w:r>
      <w:proofErr w:type="spellEnd"/>
      <w:r>
        <w:t xml:space="preserve"> он делает? </w:t>
      </w:r>
      <w:proofErr w:type="spellStart"/>
      <w:r>
        <w:t>Чё</w:t>
      </w:r>
      <w:proofErr w:type="spellEnd"/>
      <w:r>
        <w:t xml:space="preserve"> он делает? </w:t>
      </w:r>
      <w:proofErr w:type="spellStart"/>
      <w:r>
        <w:t>Чё</w:t>
      </w:r>
      <w:proofErr w:type="spellEnd"/>
      <w:r>
        <w:t xml:space="preserve"> он делает?» – «О-о-й, </w:t>
      </w:r>
      <w:proofErr w:type="spellStart"/>
      <w:r>
        <w:t>шо</w:t>
      </w:r>
      <w:proofErr w:type="spellEnd"/>
      <w:r>
        <w:t xml:space="preserve"> я делаю», сейчас узнаете.</w:t>
      </w:r>
    </w:p>
    <w:p w14:paraId="6A8F33F7" w14:textId="77777777" w:rsidR="004366EE" w:rsidRDefault="004366EE" w:rsidP="004366EE">
      <w:pPr>
        <w:spacing w:after="0" w:line="240" w:lineRule="auto"/>
        <w:ind w:firstLine="397"/>
        <w:jc w:val="both"/>
      </w:pPr>
      <w:r>
        <w:t xml:space="preserve">Знаете такое, иногда нужно что-то потерять, чтобы потом большее найти, и некоторые мученики Синтеза сидят и думают: «Это сто раз слышал, чего я здесь сижу?» – «Ты терял». Ты сидел, чтобы потерять. Время, там место, там не знаю, что, а теперь надо найти. Что мы сейчас будем искать? Теперь воображаем, возвращаемся к четверичной </w:t>
      </w:r>
      <w:proofErr w:type="spellStart"/>
      <w:r>
        <w:t>Аспектности</w:t>
      </w:r>
      <w:proofErr w:type="spellEnd"/>
      <w:r>
        <w:t>.</w:t>
      </w:r>
    </w:p>
    <w:p w14:paraId="12C97E46" w14:textId="77777777" w:rsidR="004366EE" w:rsidRDefault="004366EE" w:rsidP="004366EE">
      <w:pPr>
        <w:spacing w:after="0" w:line="240" w:lineRule="auto"/>
        <w:ind w:firstLine="397"/>
        <w:jc w:val="both"/>
      </w:pPr>
      <w:r>
        <w:t xml:space="preserve">Только </w:t>
      </w:r>
      <w:proofErr w:type="spellStart"/>
      <w:r>
        <w:t>Аспектности</w:t>
      </w:r>
      <w:proofErr w:type="spellEnd"/>
      <w:r>
        <w:t>, а не четверичной программе, ладно? Придётся это различать. Значит, нам нужно устроить переход нашего Чело на метагалактический этап развития с позиции новой Метагалактики физической. В итоге, мы сейчас с вами будем стяжать, внимание, только слушайте хорошо, Чашу Метагалактики Фа в синтезе Единой Эволюции с позиции установившейся Метагалактики Фа на физике Планеты.</w:t>
      </w:r>
    </w:p>
    <w:p w14:paraId="56FDFA5A" w14:textId="77777777" w:rsidR="004366EE" w:rsidRDefault="004366EE" w:rsidP="004366EE">
      <w:pPr>
        <w:spacing w:after="0" w:line="240" w:lineRule="auto"/>
        <w:ind w:firstLine="397"/>
        <w:jc w:val="both"/>
      </w:pPr>
      <w:r>
        <w:t>То есть, не с позиции пятой расы, когда мы с вами Чаши стяжали, а с позиции внешней шестой расы, а внутри мы должны быть сконцентрированы минимум на Человеке Фа. Огонь в эту Чашу. Чашу мы стяжаем в Метагалактике Фа, как Единой Эволюции, но Огонь в эту Чашу пойдёт из Единого Проявления. Это вообще вам не характерно, ваша задача только войти в этот Огонь.</w:t>
      </w:r>
    </w:p>
    <w:p w14:paraId="687A2E01" w14:textId="77777777" w:rsidR="004366EE" w:rsidRDefault="004366EE" w:rsidP="004366EE">
      <w:pPr>
        <w:spacing w:after="0" w:line="240" w:lineRule="auto"/>
        <w:ind w:firstLine="397"/>
        <w:jc w:val="both"/>
      </w:pPr>
      <w:r>
        <w:t>Стяжать его вы не можете, вы можете войти в него. Стяжать мы будем коллективным усилием этот Огонь, и Чаша Единой Эволюции будет заполняться Огнём Единого Проявления с позиции новой эпохи. Вас к этому готовили, потому что одно из заданий вашего Дома было работать с Чашей все предыдущие годы.</w:t>
      </w:r>
    </w:p>
    <w:p w14:paraId="3243B800" w14:textId="77777777" w:rsidR="004366EE" w:rsidRDefault="004366EE" w:rsidP="004366EE">
      <w:pPr>
        <w:spacing w:after="0" w:line="240" w:lineRule="auto"/>
        <w:ind w:firstLine="397"/>
        <w:jc w:val="both"/>
      </w:pPr>
      <w:r>
        <w:t>Сразу скажу, та работа была подготовка к этому. Какие б вы Чаши там не стяжали, то, что вы сейчас стяжаете это совсем не то, что вы делали раньше. Просто осознайте. Идёт Синтез, вслушайтесь, Единого Проявления и Единой Эволюции внутри Метагалактики, чего раньше было невозможно сделать вообще.</w:t>
      </w:r>
    </w:p>
    <w:p w14:paraId="6AF6B775" w14:textId="77777777" w:rsidR="004366EE" w:rsidRDefault="004366EE" w:rsidP="004366EE">
      <w:pPr>
        <w:spacing w:after="0" w:line="240" w:lineRule="auto"/>
        <w:ind w:firstLine="397"/>
        <w:jc w:val="both"/>
      </w:pPr>
      <w:r w:rsidRPr="00F328C0">
        <w:t>При этом мы с вами всегда изучали, что все</w:t>
      </w:r>
      <w:r>
        <w:t xml:space="preserve"> Эволюции готовят к Проявлениям, помните, я вчера сказал: «Мы будем стяжать восемь Проявлений», почему, потому что мы с вами </w:t>
      </w:r>
      <w:proofErr w:type="spellStart"/>
      <w:r>
        <w:t>отстяжали</w:t>
      </w:r>
      <w:proofErr w:type="spellEnd"/>
      <w:r>
        <w:t xml:space="preserve"> восемь Эволюций. И вот теперь мы с вами вводим на Планету работу Синтеза Единого Проявления через Единую Эволюцию.</w:t>
      </w:r>
    </w:p>
    <w:p w14:paraId="15E8ED15" w14:textId="77777777" w:rsidR="004366EE" w:rsidRDefault="004366EE" w:rsidP="004366EE">
      <w:pPr>
        <w:spacing w:after="0" w:line="240" w:lineRule="auto"/>
        <w:ind w:firstLine="397"/>
        <w:jc w:val="both"/>
      </w:pPr>
      <w:r>
        <w:t>Для этого мы стяжаем Чашу с Огнём Единого Проявления. В каждом из вас, это Чаша не лично ваша будет, не лично вашего Дома, это Чаша будет вводиться в Планету Земля. В каждом из вас останется часть Огня Единого Проявления, не весь Огонь, он не распределиться на всех вас, это будет Огонь такой, Метагалактический, но фиксированный в Планете Земля.</w:t>
      </w:r>
    </w:p>
    <w:p w14:paraId="23DBEF8F" w14:textId="77777777" w:rsidR="004366EE" w:rsidRDefault="004366EE" w:rsidP="004366EE">
      <w:pPr>
        <w:spacing w:after="0" w:line="240" w:lineRule="auto"/>
        <w:ind w:firstLine="397"/>
        <w:jc w:val="both"/>
      </w:pPr>
      <w:r>
        <w:t xml:space="preserve">Значит, эта Чаша даст знак Метагалактике и другим Цивилизациям, что именно здесь находиться Чаша знаний и нового Учения Фа Отца Метагалактики, для тех, кто соображает. Для тех, кто не соображает, это </w:t>
      </w:r>
      <w:proofErr w:type="spellStart"/>
      <w:r>
        <w:t>ничё</w:t>
      </w:r>
      <w:proofErr w:type="spellEnd"/>
      <w:r>
        <w:t xml:space="preserve"> не даст, потому что они до этого не доросли. Для Планеты это включит процессы </w:t>
      </w:r>
      <w:proofErr w:type="spellStart"/>
      <w:r>
        <w:t>внеглобусной</w:t>
      </w:r>
      <w:proofErr w:type="spellEnd"/>
      <w:r>
        <w:t xml:space="preserve"> жизни, где Глобусы заканчиваются </w:t>
      </w:r>
      <w:proofErr w:type="spellStart"/>
      <w:r>
        <w:t>Универсумной</w:t>
      </w:r>
      <w:proofErr w:type="spellEnd"/>
      <w:r>
        <w:t xml:space="preserve"> Эволюцией 24-й, а у нас есть так называемая </w:t>
      </w:r>
      <w:proofErr w:type="spellStart"/>
      <w:r>
        <w:t>восьмерица</w:t>
      </w:r>
      <w:proofErr w:type="spellEnd"/>
      <w:r>
        <w:t xml:space="preserve"> Человека Фа, допустим, да? Единого Человека, это для Чело, да? Которые </w:t>
      </w:r>
      <w:proofErr w:type="spellStart"/>
      <w:r>
        <w:t>внеглобусные</w:t>
      </w:r>
      <w:proofErr w:type="spellEnd"/>
      <w:r>
        <w:t>.</w:t>
      </w:r>
    </w:p>
    <w:p w14:paraId="47820BE1" w14:textId="77777777" w:rsidR="004366EE" w:rsidRDefault="004366EE" w:rsidP="004366EE">
      <w:pPr>
        <w:spacing w:after="0" w:line="240" w:lineRule="auto"/>
        <w:ind w:firstLine="397"/>
        <w:jc w:val="both"/>
      </w:pPr>
      <w:r>
        <w:t xml:space="preserve">И таким образом на физике Планеты уже мы с вами, люди не смогут, если пройдём этап всех Глобусов, мы сможем жить на физике Планеты </w:t>
      </w:r>
      <w:proofErr w:type="spellStart"/>
      <w:r>
        <w:t>внеглобусно</w:t>
      </w:r>
      <w:proofErr w:type="spellEnd"/>
      <w:r>
        <w:t>, как Человек Фа или Человек Единый. Ещё меньше там, как Единый Человек, да? Там просто, простоту брать не будем, нам всё-таки нужен Человек Фа или Человек Единый, такой, повыше, шесть-восемь. Увидели?</w:t>
      </w:r>
    </w:p>
    <w:p w14:paraId="630E82CA" w14:textId="77777777" w:rsidR="004366EE" w:rsidRDefault="004366EE" w:rsidP="004366EE">
      <w:pPr>
        <w:spacing w:after="0" w:line="240" w:lineRule="auto"/>
        <w:ind w:firstLine="397"/>
        <w:jc w:val="both"/>
      </w:pPr>
      <w:r>
        <w:t>Потому что материя Планеты сейчас состоит из 32-х присутствий. Дом Отца-Матери находится, Дом Матери находится на 33-м, да? Соответственно мы можем с вами жить, выражая 32 присутствия Планеты и Метагалактики. Темнее не потому, что света мало, я ж вам подсказал, что будет с глазами. Вы думаете, Фа действует секунды и ушло? Оно теперь уходить от вас будет пару месяцев.</w:t>
      </w:r>
    </w:p>
    <w:p w14:paraId="3EBC673C" w14:textId="77777777" w:rsidR="004366EE" w:rsidRDefault="004366EE" w:rsidP="004366EE">
      <w:pPr>
        <w:spacing w:after="0" w:line="240" w:lineRule="auto"/>
        <w:ind w:firstLine="397"/>
        <w:jc w:val="both"/>
      </w:pPr>
      <w:r>
        <w:t xml:space="preserve">А </w:t>
      </w:r>
      <w:proofErr w:type="spellStart"/>
      <w:r>
        <w:t>шо</w:t>
      </w:r>
      <w:proofErr w:type="spellEnd"/>
      <w:r>
        <w:t xml:space="preserve"> вы думали? Знаете, такое, тяжелее взять, чем усвоить, да? Нет. Тяжелее усвоить, чем взять. Вот вы действуете по первому принципу, а вы должны осознать второй, что в Синтезе притянуть и взять легче, чем применить, усвоить, да не будет там света, наслаждайтесь тем, что есть, что наработали за месяц, то и получили. На перерыве потом разберётесь. Увидели?</w:t>
      </w:r>
    </w:p>
    <w:p w14:paraId="5CD13932" w14:textId="77777777" w:rsidR="004366EE" w:rsidRDefault="004366EE" w:rsidP="004366EE">
      <w:pPr>
        <w:spacing w:after="0" w:line="240" w:lineRule="auto"/>
        <w:ind w:firstLine="397"/>
        <w:jc w:val="both"/>
      </w:pPr>
      <w:r>
        <w:t xml:space="preserve">Всё то же самое с Чашей. Вот я вас сейчас накручивал в разных аспектах, показывая вам некорректные действия, вы начали перестраиваться, анализировать себя, что и надо для стяжания Чаши. То есть, мне надо было вас </w:t>
      </w:r>
      <w:proofErr w:type="spellStart"/>
      <w:r>
        <w:t>самоуглубить</w:t>
      </w:r>
      <w:proofErr w:type="spellEnd"/>
      <w:r>
        <w:t>, лёгкий самоанализ ваших возможностей, и вот это прикосновение седьмого Фа, это было заряд Воли Фа более высокой, чтоб вы всё-таки могли стяжать Метагалактическую Чашу, для этого нужна Воля.</w:t>
      </w:r>
    </w:p>
    <w:p w14:paraId="618C092E" w14:textId="77777777" w:rsidR="004366EE" w:rsidRDefault="004366EE" w:rsidP="004366EE">
      <w:pPr>
        <w:spacing w:after="0" w:line="240" w:lineRule="auto"/>
        <w:ind w:firstLine="397"/>
        <w:jc w:val="both"/>
      </w:pPr>
      <w:r>
        <w:t>Зачем? Семёрка управляет четвёркой. Надеюсь, понятно, что седьмое Фа управляет не просто четвёртым присутствием, а всей четвёртой Эволюцией и даже четвёртым проявлением. Я рассказывал такое – Фа Проявленное. Первое Фа Проявленное – первое Проявление, четвёртое Фа Проявленное – четвёртое Единое Проявление. Вспомнили? Во.</w:t>
      </w:r>
    </w:p>
    <w:p w14:paraId="544917A1" w14:textId="77777777" w:rsidR="004366EE" w:rsidRDefault="004366EE" w:rsidP="004366EE">
      <w:pPr>
        <w:spacing w:after="0" w:line="240" w:lineRule="auto"/>
        <w:ind w:firstLine="397"/>
        <w:jc w:val="both"/>
      </w:pPr>
      <w:r>
        <w:t>Вот мы сейчас стяжаем Чашу, куда пойдёт Огонь четвёртого Единого Проявления, когда-нибудь в будущем, ради, в честь этого Огня, мы, может быть, дойдём до четвёртого Фа Проявленного, начнём стяжать 64-рицы Человека Единого. Пока мы заканчиваем 32-рицами Человека Универсума. Увидели?</w:t>
      </w:r>
    </w:p>
    <w:p w14:paraId="131C673D" w14:textId="77777777" w:rsidR="004366EE" w:rsidRDefault="004366EE" w:rsidP="004366EE">
      <w:pPr>
        <w:spacing w:after="0" w:line="240" w:lineRule="auto"/>
        <w:ind w:firstLine="397"/>
        <w:jc w:val="both"/>
      </w:pPr>
      <w:r>
        <w:t xml:space="preserve">Это одна из задач этой Чаши, поэтому Огонь будет идти из Единого Проявления, кто там думает, что такое что-то подобное мы делали, я сказал: «Мы делали подобное, но не то». Чаша Чаше рознь. Мы сейчас синтезируем Единую Эволюцию Метагалактики Фа в Чашу, тогда она у нас усваивается и </w:t>
      </w:r>
      <w:proofErr w:type="gramStart"/>
      <w:r>
        <w:t>физически</w:t>
      </w:r>
      <w:proofErr w:type="gramEnd"/>
      <w:r>
        <w:t xml:space="preserve"> и внутренне, а Огонь в Чашу берём из Единого Проявления.</w:t>
      </w:r>
    </w:p>
    <w:p w14:paraId="43B14A47" w14:textId="77777777" w:rsidR="004366EE" w:rsidRDefault="004366EE" w:rsidP="004366EE">
      <w:pPr>
        <w:spacing w:after="0" w:line="240" w:lineRule="auto"/>
        <w:ind w:firstLine="397"/>
        <w:jc w:val="both"/>
      </w:pPr>
      <w:r>
        <w:t>И этот Огонь будет помогать нам выходить не просто к Отцу, а на стяжание Человека Единого Проявления. Если вспомнить, что я вчера сказал, что ваши Дома Фа, мы подали заявку и такую подготовку ведём, ведутся, попытка есть, в Единое Проявление, пока ещё далёкое, но всё-таки заявка есть, соответственно Огонь должен оттуда нам появиться.</w:t>
      </w:r>
    </w:p>
    <w:p w14:paraId="037B6BB3" w14:textId="77777777" w:rsidR="004366EE" w:rsidRDefault="004366EE" w:rsidP="004366EE">
      <w:pPr>
        <w:spacing w:after="0" w:line="240" w:lineRule="auto"/>
        <w:ind w:firstLine="397"/>
        <w:jc w:val="both"/>
      </w:pPr>
      <w:r>
        <w:t>Кстати, для этого вас вчера проверяли, когда мы стяжали капли Огня восьми Проявлений. Вчера Владыки проверяли, сегодня ночью уточняли можно вам стяжать вам Огонь Единого Проявления или нет. Вот сейчас было решение, что можем. Вот мы вас сейчас накрутили внешне и внутренне, проверку мы прошли, а теперь можем стяжать Чашу. Практика.</w:t>
      </w:r>
    </w:p>
    <w:p w14:paraId="30DF66B4" w14:textId="77777777" w:rsidR="004366EE" w:rsidRPr="00D52168" w:rsidRDefault="004366EE" w:rsidP="002F5E5E">
      <w:pPr>
        <w:spacing w:after="0" w:line="240" w:lineRule="auto"/>
        <w:jc w:val="center"/>
        <w:rPr>
          <w:lang w:eastAsia="ar-SA"/>
        </w:rPr>
      </w:pPr>
      <w:r w:rsidRPr="00D52168">
        <w:rPr>
          <w:lang w:eastAsia="ar-SA"/>
        </w:rPr>
        <w:t>ПРАКТИКА 5</w:t>
      </w:r>
    </w:p>
    <w:p w14:paraId="0573D578" w14:textId="77777777" w:rsidR="004366EE" w:rsidRPr="00D52168" w:rsidRDefault="004366EE" w:rsidP="002F5E5E">
      <w:pPr>
        <w:spacing w:after="0" w:line="240" w:lineRule="auto"/>
        <w:jc w:val="center"/>
        <w:rPr>
          <w:lang w:eastAsia="ar-SA"/>
        </w:rPr>
      </w:pPr>
      <w:r w:rsidRPr="00D52168">
        <w:rPr>
          <w:lang w:eastAsia="ar-SA"/>
        </w:rPr>
        <w:t>СТЯЖАНИЕ ЕДИНОЙ ЧАШИ МЕТАГАЛАКТИКИ ФА НОВОЙ ЭРЫ И НОВОЙ ЭПОХИ.</w:t>
      </w:r>
    </w:p>
    <w:p w14:paraId="47D11A69" w14:textId="77777777" w:rsidR="004366EE" w:rsidRPr="00D52168" w:rsidRDefault="004366EE" w:rsidP="002F5E5E">
      <w:pPr>
        <w:spacing w:after="0" w:line="240" w:lineRule="auto"/>
        <w:jc w:val="center"/>
        <w:rPr>
          <w:lang w:eastAsia="ar-SA"/>
        </w:rPr>
      </w:pPr>
      <w:r w:rsidRPr="00D52168">
        <w:rPr>
          <w:lang w:eastAsia="ar-SA"/>
        </w:rPr>
        <w:t>СТЯЖАНИЕ ЧАШИ ЕДИНОГО ПРОЯВЛЕНИЯ ФА-ОТЦА МЕТАГАЛАКТИКИ</w:t>
      </w:r>
    </w:p>
    <w:p w14:paraId="3BEF025D" w14:textId="77777777" w:rsidR="004366EE" w:rsidRPr="00D52168" w:rsidRDefault="004366EE" w:rsidP="002F5E5E">
      <w:pPr>
        <w:spacing w:after="0" w:line="240" w:lineRule="auto"/>
        <w:jc w:val="center"/>
        <w:rPr>
          <w:lang w:eastAsia="ar-SA"/>
        </w:rPr>
      </w:pPr>
      <w:r w:rsidRPr="00D52168">
        <w:rPr>
          <w:lang w:eastAsia="ar-SA"/>
        </w:rPr>
        <w:t>(ПЕРВОСТЯЖАНИЯ)</w:t>
      </w:r>
    </w:p>
    <w:p w14:paraId="5B3A89EB" w14:textId="77777777" w:rsidR="004366EE" w:rsidRPr="00D52168" w:rsidRDefault="004366EE" w:rsidP="004366EE">
      <w:pPr>
        <w:spacing w:after="0" w:line="240" w:lineRule="auto"/>
        <w:ind w:firstLine="397"/>
        <w:jc w:val="center"/>
        <w:rPr>
          <w:i/>
          <w:lang w:eastAsia="ar-SA"/>
        </w:rPr>
      </w:pPr>
      <w:r w:rsidRPr="00D52168">
        <w:rPr>
          <w:i/>
          <w:lang w:eastAsia="ar-SA"/>
        </w:rPr>
        <w:t>20 СИНТЕЗ ФА,</w:t>
      </w:r>
      <w:r>
        <w:rPr>
          <w:i/>
          <w:lang w:eastAsia="ar-SA"/>
        </w:rPr>
        <w:t xml:space="preserve"> </w:t>
      </w:r>
      <w:r w:rsidRPr="00D52168">
        <w:rPr>
          <w:i/>
          <w:lang w:eastAsia="ar-SA"/>
        </w:rPr>
        <w:t>Виталий Сердюк</w:t>
      </w:r>
    </w:p>
    <w:p w14:paraId="6FC9D7EE" w14:textId="77777777" w:rsidR="004366EE" w:rsidRPr="00D52168" w:rsidRDefault="004366EE" w:rsidP="004366EE">
      <w:pPr>
        <w:spacing w:after="0" w:line="240" w:lineRule="auto"/>
        <w:ind w:firstLine="397"/>
        <w:jc w:val="center"/>
        <w:rPr>
          <w:i/>
          <w:spacing w:val="-2"/>
          <w:lang w:eastAsia="ar-SA"/>
        </w:rPr>
      </w:pPr>
      <w:r w:rsidRPr="00D52168">
        <w:rPr>
          <w:i/>
          <w:spacing w:val="-2"/>
          <w:lang w:eastAsia="ar-SA"/>
        </w:rPr>
        <w:t>09-10.02.2008</w:t>
      </w:r>
      <w:r>
        <w:rPr>
          <w:i/>
          <w:spacing w:val="-2"/>
          <w:lang w:eastAsia="ar-SA"/>
        </w:rPr>
        <w:t xml:space="preserve"> </w:t>
      </w:r>
      <w:r w:rsidRPr="00D52168">
        <w:rPr>
          <w:i/>
          <w:spacing w:val="-2"/>
          <w:lang w:eastAsia="ar-SA"/>
        </w:rPr>
        <w:t>г. Киев</w:t>
      </w:r>
    </w:p>
    <w:p w14:paraId="2D6DC451" w14:textId="77777777" w:rsidR="004366EE" w:rsidRPr="00D52168" w:rsidRDefault="004366EE" w:rsidP="004366EE">
      <w:pPr>
        <w:spacing w:after="0" w:line="240" w:lineRule="auto"/>
        <w:ind w:firstLine="397"/>
        <w:jc w:val="both"/>
        <w:rPr>
          <w:i/>
          <w:spacing w:val="-2"/>
          <w:lang w:eastAsia="ar-SA"/>
        </w:rPr>
      </w:pPr>
      <w:r w:rsidRPr="00D52168">
        <w:rPr>
          <w:i/>
          <w:spacing w:val="-2"/>
          <w:lang w:eastAsia="ar-SA"/>
        </w:rPr>
        <w:t xml:space="preserve">Комментарии перед практикой: </w:t>
      </w:r>
    </w:p>
    <w:p w14:paraId="67111ED5" w14:textId="77777777" w:rsidR="004366EE" w:rsidRPr="00D52168" w:rsidRDefault="004366EE" w:rsidP="004366EE">
      <w:pPr>
        <w:spacing w:after="0" w:line="240" w:lineRule="auto"/>
        <w:ind w:firstLine="397"/>
        <w:jc w:val="both"/>
        <w:rPr>
          <w:i/>
          <w:spacing w:val="-2"/>
          <w:lang w:eastAsia="ar-SA"/>
        </w:rPr>
      </w:pPr>
      <w:r w:rsidRPr="00D52168">
        <w:rPr>
          <w:i/>
          <w:spacing w:val="-2"/>
          <w:lang w:eastAsia="ar-SA"/>
        </w:rPr>
        <w:t xml:space="preserve">Возвращаемся к 4-ричной </w:t>
      </w:r>
      <w:proofErr w:type="spellStart"/>
      <w:r w:rsidRPr="00D52168">
        <w:rPr>
          <w:i/>
          <w:spacing w:val="-2"/>
          <w:lang w:eastAsia="ar-SA"/>
        </w:rPr>
        <w:t>Аспектности</w:t>
      </w:r>
      <w:proofErr w:type="spellEnd"/>
      <w:r w:rsidRPr="00D52168">
        <w:rPr>
          <w:i/>
          <w:spacing w:val="-2"/>
          <w:lang w:eastAsia="ar-SA"/>
        </w:rPr>
        <w:t>… Нам нужно устроить переход нашего Чело на Метагалактический этап развития с позиции новой Метагалактики Физической. В итоге, мы сейчас с вами будем стяжать (внимание, только слушайте хорошо!) Чашу Метагалактики ФА в синтезе Единой Эволюции с позиции установившейся Метагалактики ФА на Физике Планеты, т.е. не с позиции 5-й расы, когда мы с вами Чаши стяжали, а с позиции внешней 6-й расы. А внутри мы должны быть сконцентрированы, минимум, на Человеке ФА.</w:t>
      </w:r>
    </w:p>
    <w:p w14:paraId="16D8AF31" w14:textId="77777777" w:rsidR="004366EE" w:rsidRPr="00D52168" w:rsidRDefault="004366EE" w:rsidP="004366EE">
      <w:pPr>
        <w:spacing w:after="0" w:line="240" w:lineRule="auto"/>
        <w:ind w:firstLine="397"/>
        <w:jc w:val="both"/>
        <w:rPr>
          <w:i/>
          <w:spacing w:val="-2"/>
          <w:lang w:eastAsia="ar-SA"/>
        </w:rPr>
      </w:pPr>
      <w:r w:rsidRPr="00D52168">
        <w:rPr>
          <w:i/>
          <w:spacing w:val="-2"/>
          <w:lang w:eastAsia="ar-SA"/>
        </w:rPr>
        <w:t>Огонь в эту Чашу... Чашу мы стяжаем в Метагалактике ФА как Единую Эволюцию, но Огонь в эту Чашу пойдёт из Единого Проявления. Это вообще вам не характерно, ваша задача - только войти в этот Огон</w:t>
      </w:r>
      <w:r w:rsidRPr="00D52168">
        <w:rPr>
          <w:bCs/>
          <w:i/>
          <w:spacing w:val="-2"/>
          <w:lang w:eastAsia="ar-SA"/>
        </w:rPr>
        <w:t>ь, стяжать вы его не можете, вы можете войти</w:t>
      </w:r>
      <w:r w:rsidRPr="00D52168">
        <w:rPr>
          <w:i/>
          <w:spacing w:val="-2"/>
          <w:lang w:eastAsia="ar-SA"/>
        </w:rPr>
        <w:t>. Стяжать мы будем коллективным усилием этот Огонь - и Чаша Единой Эволюции</w:t>
      </w:r>
      <w:r>
        <w:rPr>
          <w:i/>
          <w:spacing w:val="-2"/>
          <w:lang w:eastAsia="ar-SA"/>
        </w:rPr>
        <w:t xml:space="preserve"> </w:t>
      </w:r>
      <w:r w:rsidRPr="00D52168">
        <w:rPr>
          <w:i/>
          <w:spacing w:val="-2"/>
          <w:lang w:eastAsia="ar-SA"/>
        </w:rPr>
        <w:t>будет заполняться Огнём Единого Проявления с позиции Новой Эпохи.</w:t>
      </w:r>
    </w:p>
    <w:p w14:paraId="11C5AE2A" w14:textId="77777777" w:rsidR="004366EE" w:rsidRPr="00D52168" w:rsidRDefault="004366EE" w:rsidP="004366EE">
      <w:pPr>
        <w:spacing w:after="0" w:line="240" w:lineRule="auto"/>
        <w:ind w:firstLine="397"/>
        <w:jc w:val="both"/>
        <w:rPr>
          <w:i/>
          <w:spacing w:val="-2"/>
          <w:lang w:eastAsia="ar-SA"/>
        </w:rPr>
      </w:pPr>
      <w:r w:rsidRPr="00D52168">
        <w:rPr>
          <w:i/>
          <w:spacing w:val="-2"/>
          <w:lang w:eastAsia="ar-SA"/>
        </w:rPr>
        <w:t>Вас к этому готовили, потому что одно из заданий вашего Дома было работать с Чашами все предыдущие годы. Сразу скажу, та работа была подготовка к этому. Какие б вы Чаши там ни стяжали, то, что вы сейчас стяжаете, это совсем не то, что вы делали раньше, просто осознайте. Идёт синтез, вслушайтесь, Единого Проявления и</w:t>
      </w:r>
      <w:r>
        <w:rPr>
          <w:i/>
          <w:spacing w:val="-2"/>
          <w:lang w:eastAsia="ar-SA"/>
        </w:rPr>
        <w:t xml:space="preserve"> </w:t>
      </w:r>
      <w:r w:rsidRPr="00D52168">
        <w:rPr>
          <w:i/>
          <w:spacing w:val="-2"/>
          <w:lang w:eastAsia="ar-SA"/>
        </w:rPr>
        <w:t>Единой Эволюции внутри Метагалактики, чего раньше было невозможно сделать вообще. При этом мы с вами</w:t>
      </w:r>
      <w:r>
        <w:rPr>
          <w:i/>
          <w:spacing w:val="-2"/>
          <w:lang w:eastAsia="ar-SA"/>
        </w:rPr>
        <w:t xml:space="preserve"> </w:t>
      </w:r>
      <w:r w:rsidRPr="00D52168">
        <w:rPr>
          <w:i/>
          <w:spacing w:val="-2"/>
          <w:lang w:eastAsia="ar-SA"/>
        </w:rPr>
        <w:t xml:space="preserve">всегда изучали, что все Эволюции готовят к Проявлениям. Помните, я вчера рассказывал, мы будем стяжать 8-мь Проявлений. Почему? Потому что мы с вами </w:t>
      </w:r>
      <w:proofErr w:type="spellStart"/>
      <w:r w:rsidRPr="00D52168">
        <w:rPr>
          <w:i/>
          <w:spacing w:val="-2"/>
          <w:lang w:eastAsia="ar-SA"/>
        </w:rPr>
        <w:t>отстяжали</w:t>
      </w:r>
      <w:proofErr w:type="spellEnd"/>
      <w:r w:rsidRPr="00D52168">
        <w:rPr>
          <w:i/>
          <w:spacing w:val="-2"/>
          <w:lang w:eastAsia="ar-SA"/>
        </w:rPr>
        <w:t xml:space="preserve"> 8-мь Эволюций.</w:t>
      </w:r>
    </w:p>
    <w:p w14:paraId="67B7400C" w14:textId="77777777" w:rsidR="004366EE" w:rsidRPr="00D52168" w:rsidRDefault="004366EE" w:rsidP="004366EE">
      <w:pPr>
        <w:spacing w:after="0" w:line="240" w:lineRule="auto"/>
        <w:ind w:firstLine="397"/>
        <w:jc w:val="both"/>
        <w:rPr>
          <w:i/>
          <w:spacing w:val="-2"/>
          <w:lang w:eastAsia="ar-SA"/>
        </w:rPr>
      </w:pPr>
      <w:r w:rsidRPr="00D52168">
        <w:rPr>
          <w:i/>
          <w:spacing w:val="-2"/>
          <w:lang w:eastAsia="ar-SA"/>
        </w:rPr>
        <w:t>И вот, теперь мы с вами вводим на Планету работу синтеза Единого Проявления через Единую</w:t>
      </w:r>
      <w:r>
        <w:rPr>
          <w:i/>
          <w:spacing w:val="-2"/>
          <w:lang w:eastAsia="ar-SA"/>
        </w:rPr>
        <w:t xml:space="preserve"> </w:t>
      </w:r>
      <w:r w:rsidRPr="00D52168">
        <w:rPr>
          <w:i/>
          <w:spacing w:val="-2"/>
          <w:lang w:eastAsia="ar-SA"/>
        </w:rPr>
        <w:t>Эволюцию. Для этого мы стяжаем Чашу с Огнём Единого Проявления. В каждом из вас (эта Чаша не лично ваша будет, не лично вашего Дома, эта Чаша будет вводиться в Планету Земля), в каждом из вас останется часть Огня Единого Проявления, не весь Огонь, он не распределится на всех вас. Это будет Огонь, такой, Метагалактический, но фиксированный в Планете Земля.</w:t>
      </w:r>
    </w:p>
    <w:p w14:paraId="7C20EE70" w14:textId="77777777" w:rsidR="004366EE" w:rsidRPr="00D52168" w:rsidRDefault="004366EE" w:rsidP="004366EE">
      <w:pPr>
        <w:spacing w:after="0" w:line="240" w:lineRule="auto"/>
        <w:ind w:firstLine="397"/>
        <w:jc w:val="both"/>
        <w:rPr>
          <w:i/>
          <w:spacing w:val="-2"/>
          <w:lang w:eastAsia="ar-SA"/>
        </w:rPr>
      </w:pPr>
      <w:r w:rsidRPr="00D52168">
        <w:rPr>
          <w:i/>
          <w:spacing w:val="-2"/>
          <w:lang w:eastAsia="ar-SA"/>
        </w:rPr>
        <w:t xml:space="preserve">Значит, </w:t>
      </w:r>
      <w:r w:rsidRPr="00D52168">
        <w:rPr>
          <w:bCs/>
          <w:i/>
          <w:spacing w:val="-2"/>
          <w:lang w:eastAsia="ar-SA"/>
        </w:rPr>
        <w:t>эта Чаша даст знак Метагалактике и другим цивилизациям, что именно здесь находится Ч</w:t>
      </w:r>
      <w:r w:rsidRPr="00D52168">
        <w:rPr>
          <w:i/>
          <w:spacing w:val="-2"/>
          <w:lang w:eastAsia="ar-SA"/>
        </w:rPr>
        <w:t>аша Знаний и Нового Учения ФА-Отца Метагалактики, ну, для тех, кто соображает это. Для тех, кто не соображает, это ничего не даст, потому что они до этого не доросли.</w:t>
      </w:r>
    </w:p>
    <w:p w14:paraId="166835FA" w14:textId="77777777" w:rsidR="004366EE" w:rsidRPr="00D52168" w:rsidRDefault="004366EE" w:rsidP="004366EE">
      <w:pPr>
        <w:spacing w:after="0" w:line="240" w:lineRule="auto"/>
        <w:ind w:firstLine="397"/>
        <w:jc w:val="both"/>
        <w:rPr>
          <w:i/>
          <w:spacing w:val="-2"/>
          <w:lang w:eastAsia="ar-SA"/>
        </w:rPr>
      </w:pPr>
      <w:r w:rsidRPr="00D52168">
        <w:rPr>
          <w:i/>
          <w:spacing w:val="-2"/>
          <w:lang w:eastAsia="ar-SA"/>
        </w:rPr>
        <w:t xml:space="preserve">Для Планеты это включит процессы </w:t>
      </w:r>
      <w:proofErr w:type="spellStart"/>
      <w:r w:rsidRPr="00D52168">
        <w:rPr>
          <w:i/>
          <w:spacing w:val="-2"/>
          <w:lang w:eastAsia="ar-SA"/>
        </w:rPr>
        <w:t>внеглобусной</w:t>
      </w:r>
      <w:proofErr w:type="spellEnd"/>
      <w:r w:rsidRPr="00D52168">
        <w:rPr>
          <w:i/>
          <w:spacing w:val="-2"/>
          <w:lang w:eastAsia="ar-SA"/>
        </w:rPr>
        <w:t xml:space="preserve"> жизни, где Глобусы заканчиваются </w:t>
      </w:r>
      <w:proofErr w:type="spellStart"/>
      <w:r w:rsidRPr="00D52168">
        <w:rPr>
          <w:i/>
          <w:spacing w:val="-2"/>
          <w:lang w:eastAsia="ar-SA"/>
        </w:rPr>
        <w:t>Универсумной</w:t>
      </w:r>
      <w:proofErr w:type="spellEnd"/>
      <w:r w:rsidRPr="00D52168">
        <w:rPr>
          <w:i/>
          <w:spacing w:val="-2"/>
          <w:lang w:eastAsia="ar-SA"/>
        </w:rPr>
        <w:t xml:space="preserve"> Эволюцией, 24-м, а у нас есть, так называемая, 8-рица, ну, Человека ФА, допустим, Единого Человека, которая </w:t>
      </w:r>
      <w:proofErr w:type="spellStart"/>
      <w:r w:rsidRPr="00D52168">
        <w:rPr>
          <w:i/>
          <w:spacing w:val="-2"/>
          <w:lang w:eastAsia="ar-SA"/>
        </w:rPr>
        <w:t>внеглобусна</w:t>
      </w:r>
      <w:proofErr w:type="spellEnd"/>
      <w:r w:rsidRPr="00D52168">
        <w:rPr>
          <w:i/>
          <w:spacing w:val="-2"/>
          <w:lang w:eastAsia="ar-SA"/>
        </w:rPr>
        <w:t xml:space="preserve">. И таким образом на Физике Планеты - уже мы с вами, люди не смогут. Если пройдём этап всех Глобусов, мы сможем жить на Физике Планеты </w:t>
      </w:r>
      <w:proofErr w:type="spellStart"/>
      <w:r w:rsidRPr="00D52168">
        <w:rPr>
          <w:i/>
          <w:spacing w:val="-2"/>
          <w:lang w:eastAsia="ar-SA"/>
        </w:rPr>
        <w:t>внеглобусно</w:t>
      </w:r>
      <w:proofErr w:type="spellEnd"/>
      <w:r w:rsidRPr="00D52168">
        <w:rPr>
          <w:i/>
          <w:spacing w:val="-2"/>
          <w:lang w:eastAsia="ar-SA"/>
        </w:rPr>
        <w:t>, как Человек ФА или Человек Единый, ну, ещё меньше, там, как Единый Человек, простоту брать не будем. Нам всё-таки нужен Человек ФА или Человек Единый, такой, повыше − «6», «8». Увидели? Потому что Материя Планеты сейчас состоит из 32-х присутствий, Дом Матери находится на 33-м, соответственно, мы можем с вами жить, выражая 32 присутствия Планеты Метагалактики...</w:t>
      </w:r>
    </w:p>
    <w:p w14:paraId="36EB71E4" w14:textId="77777777" w:rsidR="004366EE" w:rsidRPr="00D52168" w:rsidRDefault="004366EE" w:rsidP="004366EE">
      <w:pPr>
        <w:spacing w:after="0" w:line="240" w:lineRule="auto"/>
        <w:ind w:firstLine="397"/>
        <w:jc w:val="both"/>
        <w:rPr>
          <w:i/>
          <w:spacing w:val="-2"/>
          <w:lang w:eastAsia="ar-SA"/>
        </w:rPr>
      </w:pPr>
      <w:r w:rsidRPr="00D52168">
        <w:rPr>
          <w:i/>
          <w:spacing w:val="-2"/>
          <w:lang w:eastAsia="ar-SA"/>
        </w:rPr>
        <w:t>Вот, мы сейчас стяжаем Чашу, куда пойдёт Огонь 4-го Единого Проявления. И когда-нибудь, в будущем, в честь этого Огня мы, может быть, дойдём до 4-го ФА-Проявленного, начнём стяжать 64-рицы Человека Единого. Пока мы заканчиваем 32-рицами Человека Универсума. Увидели? Это одна из задач этой Чаши, поэтому Огонь будет</w:t>
      </w:r>
      <w:r>
        <w:rPr>
          <w:i/>
          <w:spacing w:val="-2"/>
          <w:lang w:eastAsia="ar-SA"/>
        </w:rPr>
        <w:t xml:space="preserve"> </w:t>
      </w:r>
      <w:r w:rsidRPr="00D52168">
        <w:rPr>
          <w:i/>
          <w:spacing w:val="-2"/>
          <w:lang w:eastAsia="ar-SA"/>
        </w:rPr>
        <w:t>идти из Единого Проявления…</w:t>
      </w:r>
    </w:p>
    <w:p w14:paraId="017D08E8" w14:textId="77777777" w:rsidR="004366EE" w:rsidRPr="00D52168" w:rsidRDefault="004366EE" w:rsidP="004366EE">
      <w:pPr>
        <w:spacing w:after="0" w:line="240" w:lineRule="auto"/>
        <w:ind w:firstLine="397"/>
        <w:jc w:val="both"/>
        <w:rPr>
          <w:i/>
          <w:spacing w:val="-2"/>
          <w:lang w:eastAsia="ar-SA"/>
        </w:rPr>
      </w:pPr>
      <w:r w:rsidRPr="00D52168">
        <w:rPr>
          <w:i/>
          <w:spacing w:val="-2"/>
          <w:lang w:eastAsia="ar-SA"/>
        </w:rPr>
        <w:t xml:space="preserve">Мы сейчас синтезируем Единую Эволюцию Метагалактики ФА в Чашу - тогда она у нас усваивается и физически, и внутренне. </w:t>
      </w:r>
      <w:r w:rsidRPr="00D52168">
        <w:rPr>
          <w:bCs/>
          <w:i/>
          <w:spacing w:val="-2"/>
          <w:lang w:eastAsia="ar-SA"/>
        </w:rPr>
        <w:t>А Огонь в Чашу берём из Единого Проявления, и этот Огонь будет помогать нам выходить не просто к Отцу, а на стяжание Человека Единого Проявления</w:t>
      </w:r>
      <w:r w:rsidRPr="00D52168">
        <w:rPr>
          <w:i/>
          <w:spacing w:val="-2"/>
          <w:lang w:eastAsia="ar-SA"/>
        </w:rPr>
        <w:t>. Если вспомнить, что я вчера сказал, что ваши Дома ФА (мы подали заявку, такую подготовку ведём) введутся, попытка есть, в Единое Проявление, пока ещё далекое, но всё-таки заявка есть, соответственно, Огонь должен оттуда к нам появиться...</w:t>
      </w:r>
    </w:p>
    <w:p w14:paraId="34CB4DED" w14:textId="77777777" w:rsidR="004366EE" w:rsidRPr="00D52168" w:rsidRDefault="004366EE" w:rsidP="004366EE">
      <w:pPr>
        <w:spacing w:after="0" w:line="240" w:lineRule="auto"/>
        <w:ind w:firstLine="397"/>
        <w:jc w:val="both"/>
        <w:rPr>
          <w:bCs/>
          <w:lang w:eastAsia="ar-SA"/>
        </w:rPr>
      </w:pPr>
      <w:r w:rsidRPr="00D52168">
        <w:rPr>
          <w:bCs/>
          <w:lang w:eastAsia="ar-SA"/>
        </w:rPr>
        <w:t>Мы возжигаемся всем накопленным Огнём, возжигаемся ФА- или Синтез-16-рицами, 32-рицами и 16-ричным Синтезом ФА-Отца Метагалактики в нас.</w:t>
      </w:r>
    </w:p>
    <w:p w14:paraId="767945ED" w14:textId="77777777" w:rsidR="004366EE" w:rsidRPr="00D52168" w:rsidRDefault="004366EE" w:rsidP="004366EE">
      <w:pPr>
        <w:spacing w:after="0" w:line="240" w:lineRule="auto"/>
        <w:ind w:firstLine="397"/>
        <w:jc w:val="both"/>
        <w:rPr>
          <w:bCs/>
          <w:lang w:eastAsia="ar-SA"/>
        </w:rPr>
      </w:pPr>
      <w:r w:rsidRPr="00D52168">
        <w:rPr>
          <w:bCs/>
          <w:lang w:eastAsia="ar-SA"/>
        </w:rPr>
        <w:t>Синтезируемся с Едиными ФА-Владыками Кут Хуми - Фаинь, возжигаясь их Огнём, и развёртываемся в Зале Дома ФА</w:t>
      </w:r>
      <w:r>
        <w:rPr>
          <w:bCs/>
          <w:lang w:eastAsia="ar-SA"/>
        </w:rPr>
        <w:t xml:space="preserve"> </w:t>
      </w:r>
      <w:r w:rsidRPr="00D52168">
        <w:rPr>
          <w:bCs/>
          <w:lang w:eastAsia="ar-SA"/>
        </w:rPr>
        <w:t>Дома ФА-Отца Метагалактики на 248-м вышестоящем Едином присутствии.</w:t>
      </w:r>
    </w:p>
    <w:p w14:paraId="257C8FB8" w14:textId="77777777" w:rsidR="004366EE" w:rsidRPr="00D52168" w:rsidRDefault="004366EE" w:rsidP="004366EE">
      <w:pPr>
        <w:spacing w:after="0" w:line="240" w:lineRule="auto"/>
        <w:ind w:firstLine="397"/>
        <w:jc w:val="both"/>
        <w:rPr>
          <w:i/>
          <w:lang w:eastAsia="ar-SA"/>
        </w:rPr>
      </w:pPr>
      <w:r w:rsidRPr="00D52168">
        <w:rPr>
          <w:i/>
          <w:lang w:eastAsia="ar-SA"/>
        </w:rPr>
        <w:t xml:space="preserve">Стали в Форме и возожглись всей полнотой </w:t>
      </w:r>
      <w:proofErr w:type="spellStart"/>
      <w:r w:rsidRPr="00D52168">
        <w:rPr>
          <w:i/>
          <w:lang w:eastAsia="ar-SA"/>
        </w:rPr>
        <w:t>аспектности</w:t>
      </w:r>
      <w:proofErr w:type="spellEnd"/>
      <w:r w:rsidRPr="00D52168">
        <w:rPr>
          <w:i/>
          <w:lang w:eastAsia="ar-SA"/>
        </w:rPr>
        <w:t xml:space="preserve"> нашей, Огнём Аспекта ФА, который мы вчера стяжали.</w:t>
      </w:r>
    </w:p>
    <w:p w14:paraId="36A25664" w14:textId="77777777" w:rsidR="004366EE" w:rsidRPr="00D52168" w:rsidRDefault="004366EE" w:rsidP="004366EE">
      <w:pPr>
        <w:spacing w:after="0" w:line="240" w:lineRule="auto"/>
        <w:ind w:firstLine="397"/>
        <w:jc w:val="both"/>
        <w:rPr>
          <w:bCs/>
          <w:lang w:eastAsia="ar-SA"/>
        </w:rPr>
      </w:pPr>
      <w:r w:rsidRPr="00D52168">
        <w:rPr>
          <w:bCs/>
          <w:lang w:eastAsia="ar-SA"/>
        </w:rPr>
        <w:t>В этом Огне мы синтезируемся с ФА-Отцом Метагалактики, возжигаемся Его Огнём и развёртываемся в Зале ФА-Отца Метагалактики на 256-м вышестоящем Едином присутствии.</w:t>
      </w:r>
    </w:p>
    <w:p w14:paraId="0CD91E49" w14:textId="77777777" w:rsidR="004366EE" w:rsidRPr="00D52168" w:rsidRDefault="004366EE" w:rsidP="004366EE">
      <w:pPr>
        <w:spacing w:after="0" w:line="240" w:lineRule="auto"/>
        <w:ind w:firstLine="397"/>
        <w:jc w:val="both"/>
        <w:rPr>
          <w:lang w:eastAsia="ar-SA"/>
        </w:rPr>
      </w:pPr>
    </w:p>
    <w:p w14:paraId="006B95D7" w14:textId="77777777" w:rsidR="004366EE" w:rsidRPr="00D52168" w:rsidRDefault="004366EE" w:rsidP="004366EE">
      <w:pPr>
        <w:spacing w:after="0" w:line="240" w:lineRule="auto"/>
        <w:ind w:firstLine="397"/>
        <w:jc w:val="both"/>
        <w:rPr>
          <w:lang w:eastAsia="ar-SA"/>
        </w:rPr>
      </w:pPr>
      <w:r w:rsidRPr="00D52168">
        <w:rPr>
          <w:bCs/>
          <w:lang w:eastAsia="ar-SA"/>
        </w:rPr>
        <w:t xml:space="preserve">Возжигаясь Огнём ФА-Отца Метагалактики, синтезируемся с </w:t>
      </w:r>
      <w:r w:rsidRPr="00D52168">
        <w:rPr>
          <w:lang w:eastAsia="ar-SA"/>
        </w:rPr>
        <w:t xml:space="preserve">ХУМ </w:t>
      </w:r>
      <w:r w:rsidRPr="00D52168">
        <w:rPr>
          <w:bCs/>
          <w:lang w:eastAsia="ar-SA"/>
        </w:rPr>
        <w:t xml:space="preserve">ФА-Отца Метагалактики, стяжая и возжигаясь ФА-Изначальным Огнём. И просим ФА-Отца Метагалактики </w:t>
      </w:r>
      <w:r w:rsidRPr="00D52168">
        <w:rPr>
          <w:lang w:eastAsia="ar-SA"/>
        </w:rPr>
        <w:t>преобразить каждого из нас и синтез нас на</w:t>
      </w:r>
      <w:r>
        <w:rPr>
          <w:lang w:eastAsia="ar-SA"/>
        </w:rPr>
        <w:t xml:space="preserve"> </w:t>
      </w:r>
      <w:r w:rsidRPr="00D52168">
        <w:rPr>
          <w:lang w:eastAsia="ar-SA"/>
        </w:rPr>
        <w:t>стяжание и компактификацию Чаши Метагалактики ФА в синтезе Единой Эволюции в развёртывании и</w:t>
      </w:r>
      <w:r>
        <w:rPr>
          <w:lang w:eastAsia="ar-SA"/>
        </w:rPr>
        <w:t xml:space="preserve"> </w:t>
      </w:r>
      <w:r w:rsidRPr="00D52168">
        <w:rPr>
          <w:lang w:eastAsia="ar-SA"/>
        </w:rPr>
        <w:t>реализации Чаши ФА-Отца Метагалактики в нас, и заполнении Чаши Огнём Единого Проявления в росте</w:t>
      </w:r>
      <w:r>
        <w:rPr>
          <w:lang w:eastAsia="ar-SA"/>
        </w:rPr>
        <w:t xml:space="preserve"> </w:t>
      </w:r>
      <w:proofErr w:type="spellStart"/>
      <w:r w:rsidRPr="00D52168">
        <w:rPr>
          <w:lang w:eastAsia="ar-SA"/>
        </w:rPr>
        <w:t>Единопроявленности</w:t>
      </w:r>
      <w:proofErr w:type="spellEnd"/>
      <w:r w:rsidRPr="00D52168">
        <w:rPr>
          <w:lang w:eastAsia="ar-SA"/>
        </w:rPr>
        <w:t xml:space="preserve"> в каждом из нас и в синтезе нас.</w:t>
      </w:r>
    </w:p>
    <w:p w14:paraId="3A5FF8E0" w14:textId="77777777" w:rsidR="004366EE" w:rsidRPr="00D52168" w:rsidRDefault="004366EE" w:rsidP="004366EE">
      <w:pPr>
        <w:spacing w:after="0" w:line="240" w:lineRule="auto"/>
        <w:ind w:firstLine="397"/>
        <w:jc w:val="both"/>
        <w:rPr>
          <w:bCs/>
          <w:lang w:eastAsia="ar-SA"/>
        </w:rPr>
      </w:pPr>
      <w:r w:rsidRPr="00D52168">
        <w:rPr>
          <w:bCs/>
          <w:lang w:eastAsia="ar-SA"/>
        </w:rPr>
        <w:t xml:space="preserve">И в этом Огне мы синтезируемся с </w:t>
      </w:r>
      <w:r w:rsidRPr="00D52168">
        <w:rPr>
          <w:lang w:eastAsia="ar-SA"/>
        </w:rPr>
        <w:t>ХУМ ФА-Отца Метагалактики и</w:t>
      </w:r>
      <w:r w:rsidRPr="00D52168">
        <w:rPr>
          <w:bCs/>
          <w:lang w:eastAsia="ar-SA"/>
        </w:rPr>
        <w:t xml:space="preserve"> стяжаем Огонь Единой Эволюции Метагалактики ФА в Метагалактическом его выражении.</w:t>
      </w:r>
    </w:p>
    <w:p w14:paraId="0EDB83D1" w14:textId="77777777" w:rsidR="004366EE" w:rsidRPr="00D52168" w:rsidRDefault="004366EE" w:rsidP="004366EE">
      <w:pPr>
        <w:spacing w:after="0" w:line="240" w:lineRule="auto"/>
        <w:ind w:firstLine="397"/>
        <w:jc w:val="both"/>
        <w:rPr>
          <w:bCs/>
          <w:lang w:eastAsia="ar-SA"/>
        </w:rPr>
      </w:pPr>
      <w:r w:rsidRPr="00D52168">
        <w:rPr>
          <w:bCs/>
          <w:lang w:eastAsia="ar-SA"/>
        </w:rPr>
        <w:t>И возжигаясь этим Огнём, мы синтезируемся с ФА-Отцом Метагалактики и стяжаем Ментальную Чашу</w:t>
      </w:r>
      <w:r>
        <w:rPr>
          <w:bCs/>
          <w:lang w:eastAsia="ar-SA"/>
        </w:rPr>
        <w:t xml:space="preserve"> </w:t>
      </w:r>
      <w:r w:rsidRPr="00D52168">
        <w:rPr>
          <w:bCs/>
          <w:lang w:eastAsia="ar-SA"/>
        </w:rPr>
        <w:t xml:space="preserve">Метагалактики ФА синтеза Единой Эволюции в каждом из нас и </w:t>
      </w:r>
      <w:r w:rsidRPr="00D52168">
        <w:rPr>
          <w:lang w:eastAsia="ar-SA"/>
        </w:rPr>
        <w:t xml:space="preserve">в синтезе нас. </w:t>
      </w:r>
      <w:r w:rsidRPr="00D52168">
        <w:rPr>
          <w:bCs/>
          <w:lang w:eastAsia="ar-SA"/>
        </w:rPr>
        <w:t>И возжигаемся её Огнём.</w:t>
      </w:r>
    </w:p>
    <w:p w14:paraId="165CB116" w14:textId="77777777" w:rsidR="004366EE" w:rsidRPr="00D52168" w:rsidRDefault="004366EE" w:rsidP="004366EE">
      <w:pPr>
        <w:spacing w:after="0" w:line="240" w:lineRule="auto"/>
        <w:ind w:firstLine="397"/>
        <w:jc w:val="both"/>
        <w:rPr>
          <w:bCs/>
          <w:lang w:eastAsia="ar-SA"/>
        </w:rPr>
      </w:pPr>
      <w:r w:rsidRPr="00D52168">
        <w:rPr>
          <w:bCs/>
          <w:lang w:eastAsia="ar-SA"/>
        </w:rPr>
        <w:t>Каждый из нас в Зале Отца становится в свою отдельную ячейку Чаши.</w:t>
      </w:r>
      <w:r>
        <w:rPr>
          <w:bCs/>
          <w:lang w:eastAsia="ar-SA"/>
        </w:rPr>
        <w:t xml:space="preserve"> </w:t>
      </w:r>
    </w:p>
    <w:p w14:paraId="7D024964" w14:textId="77777777" w:rsidR="004366EE" w:rsidRPr="00D52168" w:rsidRDefault="004366EE" w:rsidP="004366EE">
      <w:pPr>
        <w:spacing w:after="0" w:line="240" w:lineRule="auto"/>
        <w:ind w:firstLine="397"/>
        <w:jc w:val="both"/>
        <w:rPr>
          <w:bCs/>
          <w:i/>
          <w:lang w:eastAsia="ar-SA"/>
        </w:rPr>
      </w:pPr>
      <w:r w:rsidRPr="00D52168">
        <w:rPr>
          <w:bCs/>
          <w:i/>
          <w:lang w:eastAsia="ar-SA"/>
        </w:rPr>
        <w:t>Ну, там несколько колец, Чаша достаточно высокая, небольшая, но у каждого из нас своя ячейка Чаши, ну, как ниша, в которой мы стоим, знаете, как большой Зал и ярусы. Там нет балконов, там есть ниша, перил тоже нет. Вы стоите в нише, но открыты всем остальным. В Зале на дне никто не стоит − там сейчас будет Зерцало - все должны стоять по стенкам Чаши. Там стоят ещё Чело других присутствий, поэтому некоторых вы можете не</w:t>
      </w:r>
      <w:r>
        <w:rPr>
          <w:bCs/>
          <w:i/>
          <w:lang w:eastAsia="ar-SA"/>
        </w:rPr>
        <w:t xml:space="preserve"> </w:t>
      </w:r>
      <w:r w:rsidRPr="00D52168">
        <w:rPr>
          <w:bCs/>
          <w:i/>
          <w:lang w:eastAsia="ar-SA"/>
        </w:rPr>
        <w:t>узнать, мы ж метагалактически стяжаем. Стали.</w:t>
      </w:r>
    </w:p>
    <w:p w14:paraId="5BC68E91" w14:textId="77777777" w:rsidR="004366EE" w:rsidRPr="00D52168" w:rsidRDefault="004366EE" w:rsidP="004366EE">
      <w:pPr>
        <w:spacing w:after="0" w:line="240" w:lineRule="auto"/>
        <w:ind w:firstLine="397"/>
        <w:jc w:val="both"/>
        <w:rPr>
          <w:bCs/>
          <w:lang w:eastAsia="ar-SA"/>
        </w:rPr>
      </w:pPr>
      <w:r w:rsidRPr="00D52168">
        <w:rPr>
          <w:bCs/>
          <w:lang w:eastAsia="ar-SA"/>
        </w:rPr>
        <w:t xml:space="preserve">Мы возжигаемся стяжённой Чашей Единой Метагалактики ФА и, синтезируясь с ХУМ </w:t>
      </w:r>
      <w:r w:rsidRPr="00D52168">
        <w:rPr>
          <w:lang w:eastAsia="ar-SA"/>
        </w:rPr>
        <w:t>ФА-Отца Метагалактики,</w:t>
      </w:r>
      <w:r w:rsidRPr="00D52168">
        <w:rPr>
          <w:bCs/>
          <w:lang w:eastAsia="ar-SA"/>
        </w:rPr>
        <w:t xml:space="preserve"> стяжаем Зерцало Единой Чаши Метагалактики ФА в каждом из нас и в синтезе нас.</w:t>
      </w:r>
    </w:p>
    <w:p w14:paraId="6B5839A6" w14:textId="77777777" w:rsidR="004366EE" w:rsidRPr="00D52168" w:rsidRDefault="004366EE" w:rsidP="004366EE">
      <w:pPr>
        <w:spacing w:after="0" w:line="240" w:lineRule="auto"/>
        <w:ind w:firstLine="397"/>
        <w:jc w:val="both"/>
        <w:rPr>
          <w:bCs/>
          <w:lang w:eastAsia="ar-SA"/>
        </w:rPr>
      </w:pPr>
      <w:r w:rsidRPr="00D52168">
        <w:rPr>
          <w:bCs/>
          <w:lang w:eastAsia="ar-SA"/>
        </w:rPr>
        <w:t xml:space="preserve">И возжигаясь этим Огнём, </w:t>
      </w:r>
      <w:proofErr w:type="spellStart"/>
      <w:r w:rsidRPr="00D52168">
        <w:rPr>
          <w:bCs/>
          <w:lang w:eastAsia="ar-SA"/>
        </w:rPr>
        <w:t>эманируем</w:t>
      </w:r>
      <w:proofErr w:type="spellEnd"/>
      <w:r w:rsidRPr="00D52168">
        <w:rPr>
          <w:bCs/>
          <w:lang w:eastAsia="ar-SA"/>
        </w:rPr>
        <w:t xml:space="preserve"> этот Огонь из нас на дно Чаши. Огнём синтеза всех сотрудников группы фиксируем и развёртываем Зерцало на дне Чаши Единой Метагалактики ФА. И возжигаем это Зерцало нами… Зафиксировали.</w:t>
      </w:r>
    </w:p>
    <w:p w14:paraId="32A88181" w14:textId="77777777" w:rsidR="004366EE" w:rsidRPr="00D52168" w:rsidRDefault="004366EE" w:rsidP="004366EE">
      <w:pPr>
        <w:spacing w:after="0" w:line="240" w:lineRule="auto"/>
        <w:ind w:firstLine="397"/>
        <w:jc w:val="both"/>
        <w:rPr>
          <w:bCs/>
          <w:lang w:eastAsia="ar-SA"/>
        </w:rPr>
      </w:pPr>
      <w:r w:rsidRPr="00D52168">
        <w:rPr>
          <w:bCs/>
          <w:lang w:eastAsia="ar-SA"/>
        </w:rPr>
        <w:t>И в этом Огне мы синтезируемся с ХУМ ФА-Отца Метагалактики и стяжаем Огонь Единого Проявления</w:t>
      </w:r>
      <w:r>
        <w:rPr>
          <w:bCs/>
          <w:lang w:eastAsia="ar-SA"/>
        </w:rPr>
        <w:t xml:space="preserve"> </w:t>
      </w:r>
      <w:r w:rsidRPr="00D52168">
        <w:rPr>
          <w:bCs/>
          <w:lang w:eastAsia="ar-SA"/>
        </w:rPr>
        <w:t>Единой Чаше Метагалактики ФА. И возжигаясь Огнём Единого Проявления, развёртываем этот Огонь в</w:t>
      </w:r>
      <w:r>
        <w:rPr>
          <w:bCs/>
          <w:lang w:eastAsia="ar-SA"/>
        </w:rPr>
        <w:t xml:space="preserve"> </w:t>
      </w:r>
      <w:r w:rsidRPr="00D52168">
        <w:rPr>
          <w:bCs/>
          <w:lang w:eastAsia="ar-SA"/>
        </w:rPr>
        <w:t>Единой Чаше Метагалактики ФА в синтезе Единой Эволюции с 25-го по 32-е Метагалактическое присутствие в синтезе... И заполняем Чашу до краёв и каждую нишу каждого из нас Огнём Единого Проявления, возжигаясь этим Огнём в нас.</w:t>
      </w:r>
    </w:p>
    <w:p w14:paraId="057CF06F" w14:textId="77777777" w:rsidR="004366EE" w:rsidRPr="00D52168" w:rsidRDefault="004366EE" w:rsidP="004366EE">
      <w:pPr>
        <w:spacing w:after="0" w:line="240" w:lineRule="auto"/>
        <w:ind w:firstLine="397"/>
        <w:jc w:val="both"/>
        <w:rPr>
          <w:bCs/>
          <w:lang w:eastAsia="ar-SA"/>
        </w:rPr>
      </w:pPr>
      <w:r w:rsidRPr="00D52168">
        <w:rPr>
          <w:bCs/>
          <w:lang w:eastAsia="ar-SA"/>
        </w:rPr>
        <w:t>И в этом Огне мы синтезируемся с ХУМ ФА-Отца Метагалактики и стяжаем Престол Чаши Единого выражения Метагалактики ФА в каждом из нас и в синтезе нас. И возжигаясь Огнём Престола, развёртываем его.</w:t>
      </w:r>
    </w:p>
    <w:p w14:paraId="25207924" w14:textId="77777777" w:rsidR="004366EE" w:rsidRPr="00D52168" w:rsidRDefault="004366EE" w:rsidP="004366EE">
      <w:pPr>
        <w:spacing w:after="0" w:line="240" w:lineRule="auto"/>
        <w:ind w:firstLine="397"/>
        <w:jc w:val="both"/>
        <w:rPr>
          <w:lang w:eastAsia="ar-SA"/>
        </w:rPr>
      </w:pPr>
      <w:r w:rsidRPr="00D52168">
        <w:rPr>
          <w:bCs/>
          <w:lang w:eastAsia="ar-SA"/>
        </w:rPr>
        <w:t>И в этом Огне мы синтезируемся с ХУМ ФА-Отца Метагалактики и стяжаем ОМ Единой Чаши Метагалактики ФА Новой Эры и Новой Эпохи в каждом из нас и в синтезе нас. И возжигаясь Огнём ОМ, возжигаем стяжённую Чашу, стабилизируя и утверждая её</w:t>
      </w:r>
      <w:r w:rsidRPr="00D52168">
        <w:rPr>
          <w:lang w:eastAsia="ar-SA"/>
        </w:rPr>
        <w:t>.</w:t>
      </w:r>
    </w:p>
    <w:p w14:paraId="69D41100" w14:textId="77777777" w:rsidR="004366EE" w:rsidRPr="00D52168" w:rsidRDefault="004366EE" w:rsidP="004366EE">
      <w:pPr>
        <w:spacing w:after="0" w:line="240" w:lineRule="auto"/>
        <w:ind w:firstLine="397"/>
        <w:jc w:val="both"/>
        <w:rPr>
          <w:bCs/>
          <w:lang w:eastAsia="ar-SA"/>
        </w:rPr>
      </w:pPr>
      <w:r w:rsidRPr="00D52168">
        <w:rPr>
          <w:bCs/>
          <w:lang w:eastAsia="ar-SA"/>
        </w:rPr>
        <w:t>Становимся в Зале ФА-Отца Метагалактики вокруг Чаши. И в Огне ОМ Чашу из Зала ФА-Отца Метагалактики Единого Проявления направляем в Метагалактику ФА в синтезе Единой Эволюции, устанавливая Чашу в синтезе 25-го, 26-го, 27-го, 28-го, 29-го, 30-го, 31-го и 32-го Метагалактических присутствий в выражении полноты</w:t>
      </w:r>
      <w:r>
        <w:rPr>
          <w:bCs/>
          <w:lang w:eastAsia="ar-SA"/>
        </w:rPr>
        <w:t xml:space="preserve"> </w:t>
      </w:r>
      <w:r w:rsidRPr="00D52168">
        <w:rPr>
          <w:bCs/>
          <w:lang w:eastAsia="ar-SA"/>
        </w:rPr>
        <w:t>Единой Эволюции в каждом из нас и в синтезе нас.</w:t>
      </w:r>
    </w:p>
    <w:p w14:paraId="079D0C50" w14:textId="77777777" w:rsidR="004366EE" w:rsidRPr="00D52168" w:rsidRDefault="004366EE" w:rsidP="004366EE">
      <w:pPr>
        <w:spacing w:after="0" w:line="240" w:lineRule="auto"/>
        <w:ind w:firstLine="397"/>
        <w:jc w:val="both"/>
        <w:rPr>
          <w:bCs/>
          <w:lang w:eastAsia="ar-SA"/>
        </w:rPr>
      </w:pPr>
      <w:r w:rsidRPr="00D52168">
        <w:rPr>
          <w:bCs/>
          <w:lang w:eastAsia="ar-SA"/>
        </w:rPr>
        <w:t xml:space="preserve">И Огнём Единого Проявления, стяжённым в Единую Чашу, мы начинаем эманацию Огня сквозь Зерцало Чаши в </w:t>
      </w:r>
      <w:proofErr w:type="spellStart"/>
      <w:r w:rsidRPr="00D52168">
        <w:rPr>
          <w:bCs/>
          <w:lang w:eastAsia="ar-SA"/>
        </w:rPr>
        <w:t>Универсумную</w:t>
      </w:r>
      <w:proofErr w:type="spellEnd"/>
      <w:r w:rsidRPr="00D52168">
        <w:rPr>
          <w:bCs/>
          <w:lang w:eastAsia="ar-SA"/>
        </w:rPr>
        <w:t xml:space="preserve"> Эволюцию, Метагалактическую Эволюцию и Планетарную Эволюцию в синтезе новых условий Метагалактики ФА. И заполняем Планету Земля ФА</w:t>
      </w:r>
      <w:r>
        <w:rPr>
          <w:bCs/>
          <w:lang w:eastAsia="ar-SA"/>
        </w:rPr>
        <w:t xml:space="preserve"> </w:t>
      </w:r>
      <w:r w:rsidRPr="00D52168">
        <w:rPr>
          <w:bCs/>
          <w:lang w:eastAsia="ar-SA"/>
        </w:rPr>
        <w:t>Огнём Единого Проявления в синтезе и выражении Единой Чаши</w:t>
      </w:r>
      <w:r w:rsidRPr="00D52168">
        <w:rPr>
          <w:bCs/>
          <w:color w:val="FF0000"/>
          <w:lang w:eastAsia="ar-SA"/>
        </w:rPr>
        <w:t xml:space="preserve"> </w:t>
      </w:r>
      <w:r w:rsidRPr="00D52168">
        <w:rPr>
          <w:bCs/>
          <w:lang w:eastAsia="ar-SA"/>
        </w:rPr>
        <w:t>Метагалактики ФА, и возжигаемся этим Огнём.</w:t>
      </w:r>
    </w:p>
    <w:p w14:paraId="2EEE0E56" w14:textId="77777777" w:rsidR="004366EE" w:rsidRPr="00D52168" w:rsidRDefault="004366EE" w:rsidP="004366EE">
      <w:pPr>
        <w:spacing w:after="0" w:line="240" w:lineRule="auto"/>
        <w:ind w:firstLine="397"/>
        <w:jc w:val="both"/>
        <w:rPr>
          <w:bCs/>
          <w:lang w:eastAsia="ar-SA"/>
        </w:rPr>
      </w:pPr>
      <w:r w:rsidRPr="00D52168">
        <w:rPr>
          <w:bCs/>
          <w:lang w:eastAsia="ar-SA"/>
        </w:rPr>
        <w:t>И направляем Планете Земля ФА</w:t>
      </w:r>
      <w:r>
        <w:rPr>
          <w:bCs/>
          <w:lang w:eastAsia="ar-SA"/>
        </w:rPr>
        <w:t xml:space="preserve"> </w:t>
      </w:r>
      <w:r w:rsidRPr="00D52168">
        <w:rPr>
          <w:bCs/>
          <w:lang w:eastAsia="ar-SA"/>
        </w:rPr>
        <w:t>Огонь Чаши Единого выражения Метагалактики ФА Планетой Земля ФА,</w:t>
      </w:r>
      <w:r>
        <w:rPr>
          <w:bCs/>
          <w:lang w:eastAsia="ar-SA"/>
        </w:rPr>
        <w:t xml:space="preserve"> </w:t>
      </w:r>
      <w:r w:rsidRPr="00D52168">
        <w:rPr>
          <w:bCs/>
          <w:lang w:eastAsia="ar-SA"/>
        </w:rPr>
        <w:t>фиксируя полноту выражения человечества Планеты Новой Чашей Метагалактики ФА и развёртывая этот Огонь по всему человечеству.</w:t>
      </w:r>
    </w:p>
    <w:p w14:paraId="7DA8D8B3" w14:textId="77777777" w:rsidR="004366EE" w:rsidRPr="00D52168" w:rsidRDefault="004366EE" w:rsidP="004366EE">
      <w:pPr>
        <w:spacing w:after="0" w:line="240" w:lineRule="auto"/>
        <w:ind w:firstLine="397"/>
        <w:jc w:val="both"/>
        <w:rPr>
          <w:bCs/>
          <w:lang w:eastAsia="ar-SA"/>
        </w:rPr>
      </w:pPr>
      <w:r w:rsidRPr="00D52168">
        <w:rPr>
          <w:bCs/>
          <w:lang w:eastAsia="ar-SA"/>
        </w:rPr>
        <w:t xml:space="preserve">И в этом Огне мы синтезируемся с </w:t>
      </w:r>
      <w:r w:rsidRPr="00D52168">
        <w:rPr>
          <w:lang w:eastAsia="ar-SA"/>
        </w:rPr>
        <w:t>ФА-Отцом Метагалактики,</w:t>
      </w:r>
      <w:r w:rsidRPr="00D52168">
        <w:rPr>
          <w:bCs/>
          <w:lang w:eastAsia="ar-SA"/>
        </w:rPr>
        <w:t xml:space="preserve"> синтезируемся с ХУМ ФА-Отца Метагалактики и стяжаем Чашу Единого Проявления ФА-Отца Метагалактики в синтезе нас для выхода Чело Дома ФА-Отца Метагалактики в реализацию Единого Проявления в каждом из нас и в синтезе нас.</w:t>
      </w:r>
    </w:p>
    <w:p w14:paraId="518E349A" w14:textId="77777777" w:rsidR="004366EE" w:rsidRPr="00D52168" w:rsidRDefault="004366EE" w:rsidP="004366EE">
      <w:pPr>
        <w:spacing w:after="0" w:line="240" w:lineRule="auto"/>
        <w:ind w:firstLine="397"/>
        <w:jc w:val="both"/>
        <w:rPr>
          <w:bCs/>
          <w:lang w:eastAsia="ar-SA"/>
        </w:rPr>
      </w:pPr>
      <w:r w:rsidRPr="00D52168">
        <w:rPr>
          <w:bCs/>
          <w:lang w:eastAsia="ar-SA"/>
        </w:rPr>
        <w:t>И стяжая Огонь ФА-Отца Метагалактики, развёртываемся Чашей Единого Проявления в каждом из нас и в</w:t>
      </w:r>
      <w:r>
        <w:rPr>
          <w:bCs/>
          <w:lang w:eastAsia="ar-SA"/>
        </w:rPr>
        <w:t xml:space="preserve"> </w:t>
      </w:r>
      <w:r w:rsidRPr="00D52168">
        <w:rPr>
          <w:bCs/>
          <w:lang w:eastAsia="ar-SA"/>
        </w:rPr>
        <w:t xml:space="preserve">синтезе нас, </w:t>
      </w:r>
      <w:proofErr w:type="spellStart"/>
      <w:r w:rsidRPr="00D52168">
        <w:rPr>
          <w:bCs/>
          <w:lang w:eastAsia="ar-SA"/>
        </w:rPr>
        <w:t>эманируя</w:t>
      </w:r>
      <w:proofErr w:type="spellEnd"/>
      <w:r w:rsidRPr="00D52168">
        <w:rPr>
          <w:bCs/>
          <w:lang w:eastAsia="ar-SA"/>
        </w:rPr>
        <w:t xml:space="preserve"> этот Огонь из нас и фиксируя Чашу Единого Проявления в центре Зала из нас.</w:t>
      </w:r>
    </w:p>
    <w:p w14:paraId="5784CF3C" w14:textId="77777777" w:rsidR="004366EE" w:rsidRPr="00D52168" w:rsidRDefault="004366EE" w:rsidP="004366EE">
      <w:pPr>
        <w:spacing w:after="0" w:line="240" w:lineRule="auto"/>
        <w:ind w:firstLine="397"/>
        <w:jc w:val="both"/>
        <w:rPr>
          <w:bCs/>
          <w:i/>
          <w:lang w:eastAsia="ar-SA"/>
        </w:rPr>
      </w:pPr>
      <w:r w:rsidRPr="00D52168">
        <w:rPr>
          <w:bCs/>
          <w:i/>
          <w:lang w:eastAsia="ar-SA"/>
        </w:rPr>
        <w:t>Обратите внимание на форму Чаши, она довольно интересная, вертится в центре Зала у Отца.</w:t>
      </w:r>
    </w:p>
    <w:p w14:paraId="1D0F2217" w14:textId="77777777" w:rsidR="004366EE" w:rsidRPr="00D52168" w:rsidRDefault="004366EE" w:rsidP="004366EE">
      <w:pPr>
        <w:spacing w:after="0" w:line="240" w:lineRule="auto"/>
        <w:ind w:firstLine="397"/>
        <w:jc w:val="both"/>
        <w:rPr>
          <w:bCs/>
          <w:lang w:eastAsia="ar-SA"/>
        </w:rPr>
      </w:pPr>
      <w:r w:rsidRPr="00D52168">
        <w:rPr>
          <w:bCs/>
          <w:lang w:eastAsia="ar-SA"/>
        </w:rPr>
        <w:t xml:space="preserve">В этом же Огне мы синтезируемся с </w:t>
      </w:r>
      <w:r w:rsidRPr="00D52168">
        <w:rPr>
          <w:lang w:eastAsia="ar-SA"/>
        </w:rPr>
        <w:t>ХУМ</w:t>
      </w:r>
      <w:r w:rsidRPr="00D52168">
        <w:rPr>
          <w:bCs/>
          <w:lang w:eastAsia="ar-SA"/>
        </w:rPr>
        <w:t xml:space="preserve"> ФА-Отца Метагалактики и стяжаем Огонь Единого Проявления</w:t>
      </w:r>
      <w:r>
        <w:rPr>
          <w:bCs/>
          <w:lang w:eastAsia="ar-SA"/>
        </w:rPr>
        <w:t xml:space="preserve"> </w:t>
      </w:r>
      <w:r w:rsidRPr="00D52168">
        <w:rPr>
          <w:bCs/>
          <w:lang w:eastAsia="ar-SA"/>
        </w:rPr>
        <w:t xml:space="preserve">ФА-Отца Метагалактики </w:t>
      </w:r>
      <w:r w:rsidRPr="00D52168">
        <w:rPr>
          <w:lang w:eastAsia="ar-SA"/>
        </w:rPr>
        <w:t>в нас</w:t>
      </w:r>
      <w:r w:rsidRPr="00D52168">
        <w:rPr>
          <w:bCs/>
          <w:lang w:eastAsia="ar-SA"/>
        </w:rPr>
        <w:t>, насыщая этим Огнём Чашу Единого Проявления в выражении синтеза Чело Дома ФА-Отца Метагалактики в нас.</w:t>
      </w:r>
    </w:p>
    <w:p w14:paraId="689B9868" w14:textId="77777777" w:rsidR="004366EE" w:rsidRPr="00D52168" w:rsidRDefault="004366EE" w:rsidP="004366EE">
      <w:pPr>
        <w:spacing w:after="0" w:line="240" w:lineRule="auto"/>
        <w:ind w:firstLine="397"/>
        <w:jc w:val="both"/>
        <w:rPr>
          <w:bCs/>
          <w:lang w:eastAsia="ar-SA"/>
        </w:rPr>
      </w:pPr>
      <w:r w:rsidRPr="00D52168">
        <w:rPr>
          <w:bCs/>
          <w:lang w:eastAsia="ar-SA"/>
        </w:rPr>
        <w:t xml:space="preserve">И синтезируясь с </w:t>
      </w:r>
      <w:r w:rsidRPr="00D52168">
        <w:rPr>
          <w:lang w:eastAsia="ar-SA"/>
        </w:rPr>
        <w:t>ХУМ</w:t>
      </w:r>
      <w:r w:rsidRPr="00D52168">
        <w:rPr>
          <w:bCs/>
          <w:lang w:eastAsia="ar-SA"/>
        </w:rPr>
        <w:t xml:space="preserve"> ФА-Отца Метагалактики, стяжаем ОМ Чаши Единого Проявления в росте, синтезе и выражении Дома ФА-Отца Метагалактики в каждом из нас и в синтезе нас. И возжигаясь этим Огнём,</w:t>
      </w:r>
      <w:r>
        <w:rPr>
          <w:bCs/>
          <w:lang w:eastAsia="ar-SA"/>
        </w:rPr>
        <w:t xml:space="preserve"> </w:t>
      </w:r>
      <w:r w:rsidRPr="00D52168">
        <w:rPr>
          <w:bCs/>
          <w:lang w:eastAsia="ar-SA"/>
        </w:rPr>
        <w:t>развёртываем Чашу в нас.</w:t>
      </w:r>
    </w:p>
    <w:p w14:paraId="3432B5A2" w14:textId="77777777" w:rsidR="004366EE" w:rsidRPr="00D52168" w:rsidRDefault="004366EE" w:rsidP="004366EE">
      <w:pPr>
        <w:spacing w:after="0" w:line="240" w:lineRule="auto"/>
        <w:ind w:firstLine="397"/>
        <w:jc w:val="both"/>
        <w:rPr>
          <w:lang w:eastAsia="ar-SA"/>
        </w:rPr>
      </w:pPr>
    </w:p>
    <w:p w14:paraId="186ED841" w14:textId="77777777" w:rsidR="004366EE" w:rsidRPr="00D52168" w:rsidRDefault="004366EE" w:rsidP="004366EE">
      <w:pPr>
        <w:spacing w:after="0" w:line="240" w:lineRule="auto"/>
        <w:ind w:firstLine="397"/>
        <w:jc w:val="both"/>
        <w:rPr>
          <w:lang w:eastAsia="ar-SA"/>
        </w:rPr>
      </w:pPr>
    </w:p>
    <w:p w14:paraId="6F6AE544" w14:textId="77777777" w:rsidR="004366EE" w:rsidRPr="00D52168" w:rsidRDefault="004366EE" w:rsidP="004366EE">
      <w:pPr>
        <w:spacing w:after="0" w:line="240" w:lineRule="auto"/>
        <w:ind w:firstLine="397"/>
        <w:jc w:val="both"/>
        <w:rPr>
          <w:bCs/>
          <w:lang w:eastAsia="ar-SA"/>
        </w:rPr>
      </w:pPr>
      <w:r w:rsidRPr="00D52168">
        <w:rPr>
          <w:bCs/>
          <w:lang w:eastAsia="ar-SA"/>
        </w:rPr>
        <w:t>И возжигаясь Огнём (</w:t>
      </w:r>
      <w:r w:rsidRPr="00D52168">
        <w:rPr>
          <w:bCs/>
          <w:i/>
          <w:lang w:eastAsia="ar-SA"/>
        </w:rPr>
        <w:t xml:space="preserve">сейчас чётко в Зале зафиксируйтесь на Чаше, даже если вы не видите), </w:t>
      </w:r>
      <w:r w:rsidRPr="00D52168">
        <w:rPr>
          <w:bCs/>
          <w:lang w:eastAsia="ar-SA"/>
        </w:rPr>
        <w:t xml:space="preserve">и сейчас все вместе мы входим внутрь Чаши. Вошли. </w:t>
      </w:r>
    </w:p>
    <w:p w14:paraId="72EA4F9F" w14:textId="77777777" w:rsidR="004366EE" w:rsidRPr="00D52168" w:rsidRDefault="004366EE" w:rsidP="004366EE">
      <w:pPr>
        <w:spacing w:after="0" w:line="240" w:lineRule="auto"/>
        <w:ind w:firstLine="397"/>
        <w:jc w:val="both"/>
        <w:rPr>
          <w:bCs/>
          <w:lang w:eastAsia="ar-SA"/>
        </w:rPr>
      </w:pPr>
      <w:r w:rsidRPr="00D52168">
        <w:rPr>
          <w:bCs/>
          <w:lang w:eastAsia="ar-SA"/>
        </w:rPr>
        <w:t>Развёртываем Огнём ОМ ФА-Отца Метагалактики в Чаше, возжигаясь Огнём Единого Проявления. И выходим в этом Огне из Чаши, возжигаясь Огнём Единого Проявления в каждом из нас и фиксируя последующий постепенный рост Чаши Единого Проявления в каждом из нас.</w:t>
      </w:r>
    </w:p>
    <w:p w14:paraId="21FD7296" w14:textId="77777777" w:rsidR="004366EE" w:rsidRPr="00D52168" w:rsidRDefault="004366EE" w:rsidP="004366EE">
      <w:pPr>
        <w:spacing w:after="0" w:line="240" w:lineRule="auto"/>
        <w:ind w:firstLine="397"/>
        <w:jc w:val="both"/>
        <w:rPr>
          <w:bCs/>
          <w:lang w:eastAsia="ar-SA"/>
        </w:rPr>
      </w:pPr>
      <w:r w:rsidRPr="00D52168">
        <w:rPr>
          <w:bCs/>
          <w:lang w:eastAsia="ar-SA"/>
        </w:rPr>
        <w:t>И в этом Огне мы синтезируемся с ФА-Владыками Гаутамой и Глорией, возжигаемся их Огнём.</w:t>
      </w:r>
      <w:r>
        <w:rPr>
          <w:bCs/>
          <w:lang w:eastAsia="ar-SA"/>
        </w:rPr>
        <w:t xml:space="preserve"> </w:t>
      </w:r>
      <w:r w:rsidRPr="00D52168">
        <w:rPr>
          <w:bCs/>
          <w:lang w:eastAsia="ar-SA"/>
        </w:rPr>
        <w:t>Синтезируемся с их ХУМ, стяжаем и возжигаемся Огнём ФАОМ ФА-Отца Метагалактики.</w:t>
      </w:r>
    </w:p>
    <w:p w14:paraId="1321A6A8" w14:textId="77777777" w:rsidR="004366EE" w:rsidRPr="00D52168" w:rsidRDefault="004366EE" w:rsidP="004366EE">
      <w:pPr>
        <w:spacing w:after="0" w:line="240" w:lineRule="auto"/>
        <w:ind w:firstLine="397"/>
        <w:jc w:val="both"/>
        <w:rPr>
          <w:bCs/>
          <w:lang w:eastAsia="ar-SA"/>
        </w:rPr>
      </w:pPr>
      <w:r w:rsidRPr="00D52168">
        <w:rPr>
          <w:bCs/>
          <w:lang w:eastAsia="ar-SA"/>
        </w:rPr>
        <w:t>И в этом Огне передаём Чашу Единого Проявления в ФА-Управление Аспекта ФА для роста, развития и</w:t>
      </w:r>
      <w:r>
        <w:rPr>
          <w:bCs/>
          <w:lang w:eastAsia="ar-SA"/>
        </w:rPr>
        <w:t xml:space="preserve"> </w:t>
      </w:r>
      <w:r w:rsidRPr="00D52168">
        <w:rPr>
          <w:bCs/>
          <w:lang w:eastAsia="ar-SA"/>
        </w:rPr>
        <w:t>реализации Дома ФА-Отца Метагалактики в целом… Передали. И возжигаемся Огнём Аспекта ФА, зафиксированным и реализованным в нас.</w:t>
      </w:r>
    </w:p>
    <w:p w14:paraId="0D033D6C" w14:textId="77777777" w:rsidR="004366EE" w:rsidRPr="00D52168" w:rsidRDefault="004366EE" w:rsidP="004366EE">
      <w:pPr>
        <w:spacing w:after="0" w:line="240" w:lineRule="auto"/>
        <w:ind w:firstLine="397"/>
        <w:jc w:val="both"/>
        <w:rPr>
          <w:bCs/>
          <w:lang w:eastAsia="ar-SA"/>
        </w:rPr>
      </w:pPr>
      <w:r w:rsidRPr="00D52168">
        <w:rPr>
          <w:bCs/>
          <w:lang w:eastAsia="ar-SA"/>
        </w:rPr>
        <w:t>И в этом Огне мы благодарим ФА-Отца Метагалактики, ФА-Владык Кут Хуми – Фаинь, Гаутаму − Глорию.</w:t>
      </w:r>
    </w:p>
    <w:p w14:paraId="50580929" w14:textId="77777777" w:rsidR="004366EE" w:rsidRPr="00D52168" w:rsidRDefault="004366EE" w:rsidP="004366EE">
      <w:pPr>
        <w:spacing w:after="0" w:line="240" w:lineRule="auto"/>
        <w:ind w:firstLine="397"/>
        <w:jc w:val="both"/>
        <w:rPr>
          <w:lang w:eastAsia="ar-SA"/>
        </w:rPr>
      </w:pPr>
      <w:r w:rsidRPr="00D52168">
        <w:rPr>
          <w:bCs/>
          <w:lang w:eastAsia="ar-SA"/>
        </w:rPr>
        <w:t xml:space="preserve">Возвращаемся в Физическое присутствие, развёртываемся Огнём Единого Проявления. И </w:t>
      </w:r>
      <w:proofErr w:type="spellStart"/>
      <w:r w:rsidRPr="00D52168">
        <w:rPr>
          <w:bCs/>
          <w:lang w:eastAsia="ar-SA"/>
        </w:rPr>
        <w:t>эманируем</w:t>
      </w:r>
      <w:proofErr w:type="spellEnd"/>
      <w:r w:rsidRPr="00D52168">
        <w:rPr>
          <w:bCs/>
          <w:lang w:eastAsia="ar-SA"/>
        </w:rPr>
        <w:t xml:space="preserve"> этот Огонь в синтезе выражения Чаши Единого Проявления и Чаши Единого выражения Метагалактики ФА в нас в Дом ФА-Отца Метагалактики, </w:t>
      </w:r>
      <w:r w:rsidRPr="00D52168">
        <w:rPr>
          <w:lang w:eastAsia="ar-SA"/>
        </w:rPr>
        <w:t xml:space="preserve">в 28-й Дом ФА - Киев, </w:t>
      </w:r>
      <w:r w:rsidRPr="00D52168">
        <w:rPr>
          <w:bCs/>
          <w:lang w:eastAsia="ar-SA"/>
        </w:rPr>
        <w:t>во все Изначальные Дома участников данной практики и Дом Отца Украины, фиксируя весь стяжённый, возожжённый Огонь</w:t>
      </w:r>
      <w:r w:rsidRPr="00D52168">
        <w:rPr>
          <w:lang w:eastAsia="ar-SA"/>
        </w:rPr>
        <w:t xml:space="preserve"> в Доме ФА-Отца каждого, фиксируя выражение Чаш ФА-Отца Метагалактики в Доме ФА-Отца каждого по мере нашего роста и развития.</w:t>
      </w:r>
    </w:p>
    <w:p w14:paraId="5C645B2F" w14:textId="77777777" w:rsidR="004366EE" w:rsidRPr="00D52168" w:rsidRDefault="004366EE" w:rsidP="004366EE">
      <w:pPr>
        <w:spacing w:after="0" w:line="240" w:lineRule="auto"/>
        <w:ind w:firstLine="397"/>
        <w:jc w:val="both"/>
        <w:rPr>
          <w:bCs/>
          <w:lang w:eastAsia="ar-SA"/>
        </w:rPr>
      </w:pPr>
      <w:r w:rsidRPr="00D52168">
        <w:rPr>
          <w:bCs/>
          <w:lang w:eastAsia="ar-SA"/>
        </w:rPr>
        <w:t>И выходим из практики.</w:t>
      </w:r>
      <w:r>
        <w:rPr>
          <w:bCs/>
          <w:lang w:eastAsia="ar-SA"/>
        </w:rPr>
        <w:t xml:space="preserve"> </w:t>
      </w:r>
      <w:r w:rsidRPr="00D52168">
        <w:rPr>
          <w:bCs/>
          <w:lang w:eastAsia="ar-SA"/>
        </w:rPr>
        <w:t>Аминь.</w:t>
      </w:r>
    </w:p>
    <w:p w14:paraId="110B0C7E" w14:textId="77777777" w:rsidR="004366EE" w:rsidRPr="00D52168" w:rsidRDefault="004366EE" w:rsidP="004366EE">
      <w:pPr>
        <w:spacing w:after="0" w:line="240" w:lineRule="auto"/>
        <w:ind w:firstLine="397"/>
        <w:jc w:val="both"/>
        <w:rPr>
          <w:i/>
          <w:iCs/>
          <w:highlight w:val="yellow"/>
          <w:lang w:eastAsia="ar-SA"/>
        </w:rPr>
      </w:pPr>
      <w:r w:rsidRPr="00D52168">
        <w:rPr>
          <w:bCs/>
          <w:i/>
          <w:iCs/>
          <w:highlight w:val="yellow"/>
          <w:lang w:eastAsia="ar-SA"/>
        </w:rPr>
        <w:t>Комментарии после практики</w:t>
      </w:r>
      <w:r w:rsidRPr="00D52168">
        <w:rPr>
          <w:i/>
          <w:iCs/>
          <w:highlight w:val="yellow"/>
          <w:lang w:eastAsia="ar-SA"/>
        </w:rPr>
        <w:t>:</w:t>
      </w:r>
    </w:p>
    <w:p w14:paraId="6FEAFF42" w14:textId="77777777" w:rsidR="004366EE" w:rsidRPr="00D52168" w:rsidRDefault="004366EE" w:rsidP="004366EE">
      <w:pPr>
        <w:spacing w:after="0" w:line="240" w:lineRule="auto"/>
        <w:ind w:firstLine="397"/>
        <w:jc w:val="both"/>
        <w:rPr>
          <w:i/>
          <w:highlight w:val="yellow"/>
          <w:lang w:eastAsia="ar-SA"/>
        </w:rPr>
      </w:pPr>
      <w:r w:rsidRPr="00D52168">
        <w:rPr>
          <w:i/>
          <w:highlight w:val="yellow"/>
          <w:lang w:eastAsia="ar-SA"/>
        </w:rPr>
        <w:t>Ну, вот, я вас поздравляю с новым стяжанием уже с позиции Новой Эпохи, а так как ваш Дом специализируется на Чашах, в том числе, вам и будет работа с Чашей…</w:t>
      </w:r>
    </w:p>
    <w:p w14:paraId="254F7DBD" w14:textId="77777777" w:rsidR="004366EE" w:rsidRPr="00D52168" w:rsidRDefault="004366EE" w:rsidP="004366EE">
      <w:pPr>
        <w:spacing w:after="0" w:line="240" w:lineRule="auto"/>
        <w:ind w:firstLine="397"/>
        <w:jc w:val="both"/>
        <w:rPr>
          <w:i/>
          <w:highlight w:val="yellow"/>
          <w:lang w:eastAsia="ar-SA"/>
        </w:rPr>
      </w:pPr>
      <w:r w:rsidRPr="00D52168">
        <w:rPr>
          <w:i/>
          <w:highlight w:val="yellow"/>
          <w:lang w:eastAsia="ar-SA"/>
        </w:rPr>
        <w:t>Значит, первое. Ну, кто видел и как видел, вам, в перспективе, стоит возжигаться и работать с Чашей Единого выражения Метагалактики ФА. Это то, что в вашей компетенции.</w:t>
      </w:r>
    </w:p>
    <w:p w14:paraId="759791C0" w14:textId="77777777" w:rsidR="004366EE" w:rsidRPr="00D52168" w:rsidRDefault="004366EE" w:rsidP="004366EE">
      <w:pPr>
        <w:spacing w:after="0" w:line="240" w:lineRule="auto"/>
        <w:ind w:firstLine="397"/>
        <w:jc w:val="both"/>
        <w:rPr>
          <w:i/>
          <w:highlight w:val="yellow"/>
          <w:lang w:eastAsia="ar-SA"/>
        </w:rPr>
      </w:pPr>
      <w:r w:rsidRPr="00D52168">
        <w:rPr>
          <w:i/>
          <w:highlight w:val="yellow"/>
          <w:lang w:eastAsia="ar-SA"/>
        </w:rPr>
        <w:t xml:space="preserve">Значит, Чашу Единого Проявления Дома ФА-Отца Метагалактики мы передали Аспекту ФА. Если ФА-Владыка Гаутама выйдет... Это касается только 28-го Дома ФА, остальные Дома пока в этом не участвуют. Вот, </w:t>
      </w:r>
      <w:r w:rsidRPr="00D52168">
        <w:rPr>
          <w:bCs/>
          <w:i/>
          <w:highlight w:val="yellow"/>
          <w:lang w:eastAsia="ar-SA"/>
        </w:rPr>
        <w:t>с Чашей Единого выражения Метагалактики ФА могут все участвовать, кто был в практике</w:t>
      </w:r>
      <w:r w:rsidRPr="00D52168">
        <w:rPr>
          <w:i/>
          <w:highlight w:val="yellow"/>
          <w:lang w:eastAsia="ar-SA"/>
        </w:rPr>
        <w:t>, ну, я думаю, это по другим Домам вы стяжаете. А вот, с Чашей Единого Проявления − это специфика уже 28-го Дома</w:t>
      </w:r>
      <w:r>
        <w:rPr>
          <w:i/>
          <w:highlight w:val="yellow"/>
          <w:lang w:eastAsia="ar-SA"/>
        </w:rPr>
        <w:t xml:space="preserve"> </w:t>
      </w:r>
      <w:r w:rsidRPr="00D52168">
        <w:rPr>
          <w:i/>
          <w:highlight w:val="yellow"/>
          <w:lang w:eastAsia="ar-SA"/>
        </w:rPr>
        <w:t xml:space="preserve">ФА − Киев, </w:t>
      </w:r>
      <w:proofErr w:type="gramStart"/>
      <w:r w:rsidRPr="00D52168">
        <w:rPr>
          <w:i/>
          <w:highlight w:val="yellow"/>
          <w:lang w:eastAsia="ar-SA"/>
        </w:rPr>
        <w:t>и</w:t>
      </w:r>
      <w:proofErr w:type="gramEnd"/>
      <w:r w:rsidRPr="00D52168">
        <w:rPr>
          <w:i/>
          <w:highlight w:val="yellow"/>
          <w:lang w:eastAsia="ar-SA"/>
        </w:rPr>
        <w:t xml:space="preserve"> если ФА-Владыкам что-то понадобится, они на вас выйдут, ну, и, соответственно, вы сделаете какую-то практику здесь в Киеве. Но я не думаю, что это будет в ближайшее время, потому что сама Чаша нацелена на то, чтоб мы постепенно вышли в Единое Проявление и начали там работать, ну, т.е. начали</w:t>
      </w:r>
      <w:r>
        <w:rPr>
          <w:i/>
          <w:highlight w:val="yellow"/>
          <w:lang w:eastAsia="ar-SA"/>
        </w:rPr>
        <w:t xml:space="preserve"> </w:t>
      </w:r>
      <w:r w:rsidRPr="00D52168">
        <w:rPr>
          <w:i/>
          <w:highlight w:val="yellow"/>
          <w:lang w:eastAsia="ar-SA"/>
        </w:rPr>
        <w:t xml:space="preserve">какие-то стяжания. Поэтому этот Огонь какое-то время будет организовываться, </w:t>
      </w:r>
      <w:proofErr w:type="spellStart"/>
      <w:r w:rsidRPr="00D52168">
        <w:rPr>
          <w:i/>
          <w:highlight w:val="yellow"/>
          <w:lang w:eastAsia="ar-SA"/>
        </w:rPr>
        <w:t>взаимофиксироваться</w:t>
      </w:r>
      <w:proofErr w:type="spellEnd"/>
      <w:r w:rsidRPr="00D52168">
        <w:rPr>
          <w:i/>
          <w:highlight w:val="yellow"/>
          <w:lang w:eastAsia="ar-SA"/>
        </w:rPr>
        <w:t xml:space="preserve">, </w:t>
      </w:r>
      <w:proofErr w:type="spellStart"/>
      <w:r w:rsidRPr="00D52168">
        <w:rPr>
          <w:i/>
          <w:highlight w:val="yellow"/>
          <w:lang w:eastAsia="ar-SA"/>
        </w:rPr>
        <w:t>взаимопроявляться</w:t>
      </w:r>
      <w:proofErr w:type="spellEnd"/>
      <w:r w:rsidRPr="00D52168">
        <w:rPr>
          <w:i/>
          <w:highlight w:val="yellow"/>
          <w:lang w:eastAsia="ar-SA"/>
        </w:rPr>
        <w:t xml:space="preserve"> и только потом вырастет во что-то ценное для нас с вами, поэтому в ближайшее время никакой работы мы там не ждём.</w:t>
      </w:r>
    </w:p>
    <w:p w14:paraId="52BF67A3" w14:textId="77777777" w:rsidR="004366EE" w:rsidRPr="00D52168" w:rsidRDefault="004366EE" w:rsidP="004366EE">
      <w:pPr>
        <w:spacing w:after="0" w:line="240" w:lineRule="auto"/>
        <w:ind w:firstLine="397"/>
        <w:jc w:val="both"/>
        <w:rPr>
          <w:i/>
          <w:highlight w:val="yellow"/>
          <w:lang w:eastAsia="ar-SA"/>
        </w:rPr>
      </w:pPr>
      <w:r w:rsidRPr="00D52168">
        <w:rPr>
          <w:i/>
          <w:highlight w:val="yellow"/>
          <w:lang w:eastAsia="ar-SA"/>
        </w:rPr>
        <w:t>А вот, с Чашей Единой Эволюции или Единого выражения, так уже скажем, Метагалактики ФА, вот, здесь работайте, и эта Чаша отстроена именно условиями Новой Эпохи. Соответственно, Огонь там идёт с учётом всего того, что мы раньше говорили, и того, что мы не говорили. Надеюсь понятно, что будут в Новой Эпохе условия и возможности, которые мы с вами не знаем, но которые постепенно будут проявляться. И вот, в этом Огне вы постепенно будете развиваться.</w:t>
      </w:r>
    </w:p>
    <w:p w14:paraId="13F7BFD8" w14:textId="77777777" w:rsidR="004366EE" w:rsidRPr="00D52168" w:rsidRDefault="004366EE" w:rsidP="004366EE">
      <w:pPr>
        <w:spacing w:after="0" w:line="240" w:lineRule="auto"/>
        <w:ind w:firstLine="397"/>
        <w:jc w:val="both"/>
        <w:rPr>
          <w:i/>
          <w:lang w:eastAsia="ar-SA"/>
        </w:rPr>
      </w:pPr>
      <w:r w:rsidRPr="00D52168">
        <w:rPr>
          <w:i/>
          <w:highlight w:val="yellow"/>
          <w:lang w:eastAsia="ar-SA"/>
        </w:rPr>
        <w:t>Второй момент. Там я просил в Зале посмотреть на Чашу. Чаша была конусом - и вот так она вертелась, т.е. она была заострённая вниз, она не была чашкой, вот, как мы привыкли, а именно, вот так, конусом, причём заострённым конусом, и очень быстро вертелась. Когда мы в неё стали, она расширилась, ну, основание чуть расширилось, но конус всё равно, вот, остался со слегка закруглённым основанием − это, так называемое, Рождение Чаши, вот, оно так происходит, поэтому Чаша, на сегодняшний день, она, вот, почти конус. И чуть основание расширилось за счёт того, что мы стали туда и вышли. А когда она рождалась, она вообще была конусом, но только не заострённым, а закруглённым снизу и, вот, она вертелась, как такая… юла. Нижнюю часть юлы если взять, вот, с такой скоростью она вертелась. Вот, кто видел Чашу конусом, тот видел правильно. Это была Чаша Единого Проявления в Зале Отца.</w:t>
      </w:r>
    </w:p>
    <w:p w14:paraId="22877CF7" w14:textId="77777777" w:rsidR="004366EE" w:rsidRPr="000E3080" w:rsidRDefault="004366EE" w:rsidP="004366EE">
      <w:pPr>
        <w:spacing w:after="0" w:line="240" w:lineRule="auto"/>
        <w:ind w:firstLine="397"/>
        <w:jc w:val="both"/>
        <w:rPr>
          <w:b/>
        </w:rPr>
      </w:pPr>
    </w:p>
    <w:p w14:paraId="42D1CBC0" w14:textId="77777777" w:rsidR="004366EE" w:rsidRDefault="004366EE" w:rsidP="004366EE">
      <w:pPr>
        <w:spacing w:after="0" w:line="240" w:lineRule="auto"/>
        <w:ind w:firstLine="397"/>
        <w:jc w:val="both"/>
      </w:pPr>
      <w:r>
        <w:t>Вот, я вас поздравляю с новым стяжанием уже с позиции новой эпохи, а так как ваш Дом специализируется на Чашах в том числе, вам и будет работа с Чаш</w:t>
      </w:r>
      <w:r w:rsidRPr="00EF7924">
        <w:t>ей</w:t>
      </w:r>
      <w:r>
        <w:t>. Ясно. Значит, первое, кто, кто видел и как видел, вам в перспективе стоит возжигаться и работать с Чашей Единого выражения Метагалактики Фа, это то, что в вашей компетенции.</w:t>
      </w:r>
    </w:p>
    <w:p w14:paraId="05824B30" w14:textId="77777777" w:rsidR="004366EE" w:rsidRDefault="004366EE" w:rsidP="004366EE">
      <w:pPr>
        <w:spacing w:after="0" w:line="240" w:lineRule="auto"/>
        <w:ind w:firstLine="397"/>
        <w:jc w:val="both"/>
      </w:pPr>
      <w:r>
        <w:t>Значит, Чашу Единого Проявления Метагалактики, Единого Проявления Дома Фа Отца Метагалактики мы передали Аспекту Фа. Если Фа Владыка Гаутама выйдет, это касается только 28-го Дома Фа, остальные Дома пока в этом не участвуют. Вот с Чашей Единого выражения Метагалактики Фа могут все участвовать, кто был в практике, я думаю, это по другим Домам вы стяжаете, а вот с Чашей Единого Проявления это, это специфика уже 28-го Дома Фа, Киев.</w:t>
      </w:r>
    </w:p>
    <w:p w14:paraId="728B1A05" w14:textId="77777777" w:rsidR="004366EE" w:rsidRDefault="004366EE" w:rsidP="004366EE">
      <w:pPr>
        <w:spacing w:after="0" w:line="240" w:lineRule="auto"/>
        <w:ind w:firstLine="397"/>
        <w:jc w:val="both"/>
      </w:pPr>
      <w:r>
        <w:t>И если, если Фа Владыкам что-то понадобиться, они на вас выйдут, и соответственно вы сделаете какую-то практику, здесь в Киеве, но я не думаю, что это будет в ближайшее время, потому что сама Чаша нацелена на то, чтоб мы постепенно вышли в Единое Проявление и начали там работать, то есть начали какие-то стяжания.</w:t>
      </w:r>
    </w:p>
    <w:p w14:paraId="5D722AC0" w14:textId="77777777" w:rsidR="004366EE" w:rsidRDefault="004366EE" w:rsidP="004366EE">
      <w:pPr>
        <w:spacing w:after="0" w:line="240" w:lineRule="auto"/>
        <w:ind w:firstLine="397"/>
        <w:jc w:val="both"/>
      </w:pPr>
      <w:r>
        <w:t xml:space="preserve">Поэтому этот Огонь какое-то время будет организовываться, </w:t>
      </w:r>
      <w:proofErr w:type="spellStart"/>
      <w:r>
        <w:t>взаимофиксироваться</w:t>
      </w:r>
      <w:proofErr w:type="spellEnd"/>
      <w:r>
        <w:t xml:space="preserve">, </w:t>
      </w:r>
      <w:proofErr w:type="spellStart"/>
      <w:r>
        <w:t>взаимопроявляться</w:t>
      </w:r>
      <w:proofErr w:type="spellEnd"/>
      <w:r>
        <w:t xml:space="preserve"> и только потом вырастет во что-то ценное для нас с вами. Поэтому в ближайшее время никакой работы мы там не ждём, а вот с Чашей Единой Эволюции или Единого выражения, так уже скажем, Метагалактики Фа, вот здесь работайте.</w:t>
      </w:r>
    </w:p>
    <w:p w14:paraId="7FDEE82E" w14:textId="77777777" w:rsidR="004366EE" w:rsidRDefault="004366EE" w:rsidP="004366EE">
      <w:pPr>
        <w:spacing w:after="0" w:line="240" w:lineRule="auto"/>
        <w:ind w:firstLine="397"/>
        <w:jc w:val="both"/>
      </w:pPr>
      <w:r w:rsidRPr="002D2DEF">
        <w:t>И эта Чаша</w:t>
      </w:r>
      <w:r>
        <w:t>,</w:t>
      </w:r>
      <w:r w:rsidRPr="002D2DEF">
        <w:t xml:space="preserve"> отстроенная именно</w:t>
      </w:r>
      <w:r>
        <w:t xml:space="preserve"> условиями новой эпохи. Соответственно Огонь там идёт с учётом всего того, что мы раньше говорили и </w:t>
      </w:r>
      <w:r w:rsidRPr="00112FEB">
        <w:t>ч</w:t>
      </w:r>
      <w:r>
        <w:t>его того, что мы не говорили, надеюсь, понятно, что будет в новой эпохе условия и возможности, которые мы с вами не знаем, но которые постепенно будут проявляться.</w:t>
      </w:r>
    </w:p>
    <w:p w14:paraId="257E2426" w14:textId="77777777" w:rsidR="004366EE" w:rsidRDefault="004366EE" w:rsidP="004366EE">
      <w:pPr>
        <w:spacing w:after="0" w:line="240" w:lineRule="auto"/>
        <w:ind w:firstLine="397"/>
        <w:jc w:val="both"/>
      </w:pPr>
      <w:r>
        <w:t>И вот в этом Огне вы постепенно будете развиваться. Второй момент, там я просил в зале посмотреть на Чашу. Чаша была конусом и вот так она вертелась, то есть она была заострённая вниз, она не была чашкой, вот как вы привыкли, а именно вот так конусом, причём заострённым конусом и очень быстро вертелась.</w:t>
      </w:r>
    </w:p>
    <w:p w14:paraId="733D8DF5" w14:textId="77777777" w:rsidR="004366EE" w:rsidRDefault="004366EE" w:rsidP="004366EE">
      <w:pPr>
        <w:spacing w:after="0" w:line="240" w:lineRule="auto"/>
        <w:ind w:firstLine="397"/>
        <w:jc w:val="both"/>
      </w:pPr>
      <w:r>
        <w:t>Когда мы в неё стали, она расширилась, но основание чуть расширилось, но конус всё равно вот остался слегка с закруглённым основанием. Это, это так называемое рождение Чаши, вот оно так происходит. Поэтому Чаша на сегодняшний день, она вот почти конус и чуть основание расширилось за счёт того, что мы стали туда и вышли.</w:t>
      </w:r>
    </w:p>
    <w:p w14:paraId="1B7BED23" w14:textId="77777777" w:rsidR="004366EE" w:rsidRDefault="004366EE" w:rsidP="004366EE">
      <w:pPr>
        <w:spacing w:after="0" w:line="240" w:lineRule="auto"/>
        <w:ind w:firstLine="397"/>
        <w:jc w:val="both"/>
      </w:pPr>
      <w:r>
        <w:t>А когда она рождалась, она вообще бывает конусом, только не заострённым, а закруглённым снизу, и вот она вертелась, как такая, как юла, нижняя часть юлы, вот если взять, вот, вот в таком, с такой скоростью она вертелась. Вот кто видел Чашу конусом, тот видел правильно, это была Чаша Единого Проявления в зале Отца.</w:t>
      </w:r>
    </w:p>
    <w:p w14:paraId="7C451860" w14:textId="77777777" w:rsidR="004366EE" w:rsidRDefault="004366EE" w:rsidP="004366EE">
      <w:pPr>
        <w:spacing w:after="0" w:line="240" w:lineRule="auto"/>
        <w:ind w:firstLine="397"/>
        <w:jc w:val="both"/>
      </w:pPr>
      <w:r w:rsidRPr="002C78C1">
        <w:t>Всё. Вот это стяжание, ради</w:t>
      </w:r>
      <w:r>
        <w:t xml:space="preserve"> которого мы вас, в общем-то, два часа здесь, с одной стороны, и показывали вас какие-то ваши недоработки, а с другой стороны, и, в общем-то, активировали, накручивали, чтоб мы это стяжание сделали. Значит, опять же, поручение было только Эволюции, а там уже в зале было принято решение, что можем пока хорошее состояние Огня, стяжать и другую Чашу, чтобы не делать дополнительных работ к этому.</w:t>
      </w:r>
    </w:p>
    <w:p w14:paraId="01C511B7" w14:textId="77777777" w:rsidR="004366EE" w:rsidRDefault="004366EE" w:rsidP="004366EE">
      <w:pPr>
        <w:spacing w:after="0" w:line="240" w:lineRule="auto"/>
        <w:ind w:firstLine="397"/>
        <w:jc w:val="both"/>
      </w:pPr>
      <w:r>
        <w:t xml:space="preserve">Помните, я говорил: «Две практики в одной – накрутка </w:t>
      </w:r>
      <w:proofErr w:type="spellStart"/>
      <w:r>
        <w:t>Дхаммы</w:t>
      </w:r>
      <w:proofErr w:type="spellEnd"/>
      <w:r>
        <w:t xml:space="preserve"> Созидания». Вот вы сейчас две практики в одной сделали, чтобы получить более глубокий Огонь накрутки </w:t>
      </w:r>
      <w:proofErr w:type="spellStart"/>
      <w:r>
        <w:t>Дхаммы</w:t>
      </w:r>
      <w:proofErr w:type="spellEnd"/>
      <w:r>
        <w:t xml:space="preserve"> Созидания. Вообще цените две, три практики в одной, умейте их </w:t>
      </w:r>
      <w:proofErr w:type="spellStart"/>
      <w:r>
        <w:t>компактифицировать</w:t>
      </w:r>
      <w:proofErr w:type="spellEnd"/>
      <w:r>
        <w:t xml:space="preserve">, </w:t>
      </w:r>
      <w:proofErr w:type="spellStart"/>
      <w:r>
        <w:t>Дхамма</w:t>
      </w:r>
      <w:proofErr w:type="spellEnd"/>
      <w:r>
        <w:t xml:space="preserve"> Созидания одной практикой активируется, а двумя – просыпается и начинает работать.</w:t>
      </w:r>
    </w:p>
    <w:p w14:paraId="00455042" w14:textId="77777777" w:rsidR="004366EE" w:rsidRDefault="004366EE" w:rsidP="004366EE">
      <w:pPr>
        <w:spacing w:after="0" w:line="240" w:lineRule="auto"/>
        <w:ind w:firstLine="397"/>
        <w:jc w:val="both"/>
      </w:pPr>
      <w:r>
        <w:t xml:space="preserve">А уж тремя – просто раскручивает новую деятельность. Вот для себя зафиксируйте, вот когда вы делаете одну практику – </w:t>
      </w:r>
      <w:proofErr w:type="spellStart"/>
      <w:r>
        <w:t>Дхамма</w:t>
      </w:r>
      <w:proofErr w:type="spellEnd"/>
      <w:r>
        <w:t xml:space="preserve"> Созидания просто начинает работ</w:t>
      </w:r>
      <w:r w:rsidRPr="00DE6FE5">
        <w:t>ать</w:t>
      </w:r>
      <w:r>
        <w:t xml:space="preserve">, говорит: «Есть и есть, делаем», две практики – она начинает быть активной, мы называем это «просыпается», она не просто начинает работать, а начинает искать новое и активируется на какие-то перестройки, углубления, углубления и </w:t>
      </w:r>
      <w:proofErr w:type="spellStart"/>
      <w:r>
        <w:t>взаимовыражения</w:t>
      </w:r>
      <w:proofErr w:type="spellEnd"/>
      <w:r>
        <w:t>.</w:t>
      </w:r>
    </w:p>
    <w:p w14:paraId="7E249EFC" w14:textId="77777777" w:rsidR="004366EE" w:rsidRDefault="004366EE" w:rsidP="004366EE">
      <w:pPr>
        <w:spacing w:after="0" w:line="240" w:lineRule="auto"/>
        <w:ind w:firstLine="397"/>
        <w:jc w:val="both"/>
      </w:pPr>
      <w:r>
        <w:t xml:space="preserve">Когда же у вас три практики в одном, вот сейчас этого не было, это было вчера, допустим, вот тогда </w:t>
      </w:r>
      <w:proofErr w:type="spellStart"/>
      <w:r>
        <w:t>Дхамма</w:t>
      </w:r>
      <w:proofErr w:type="spellEnd"/>
      <w:r>
        <w:t xml:space="preserve"> Созидания </w:t>
      </w:r>
      <w:proofErr w:type="gramStart"/>
      <w:r>
        <w:t>начинает Созидать</w:t>
      </w:r>
      <w:proofErr w:type="gramEnd"/>
      <w:r>
        <w:t xml:space="preserve"> и в ней появляется элемент творчества. Вот такой интересный эффект. Это для того, чтобы у вас росла </w:t>
      </w:r>
      <w:proofErr w:type="spellStart"/>
      <w:r>
        <w:t>Дхамма</w:t>
      </w:r>
      <w:proofErr w:type="spellEnd"/>
      <w:r>
        <w:t xml:space="preserve"> Созидания Метагалактики. Это условия </w:t>
      </w:r>
      <w:proofErr w:type="spellStart"/>
      <w:r>
        <w:t>Дхаммы</w:t>
      </w:r>
      <w:proofErr w:type="spellEnd"/>
      <w:r>
        <w:t xml:space="preserve"> Созидания Метагалактической на 20-м присутствии.</w:t>
      </w:r>
    </w:p>
    <w:p w14:paraId="5DF4246C" w14:textId="77777777" w:rsidR="004366EE" w:rsidRDefault="004366EE" w:rsidP="004366EE">
      <w:pPr>
        <w:spacing w:after="0" w:line="240" w:lineRule="auto"/>
        <w:ind w:firstLine="397"/>
        <w:jc w:val="both"/>
      </w:pPr>
      <w:r>
        <w:t xml:space="preserve">Соответственно, структура </w:t>
      </w:r>
      <w:proofErr w:type="spellStart"/>
      <w:r>
        <w:t>Дхаммы</w:t>
      </w:r>
      <w:proofErr w:type="spellEnd"/>
      <w:r>
        <w:t xml:space="preserve"> Созидания остаётся такая же: 32 сферы, в центре </w:t>
      </w:r>
      <w:proofErr w:type="spellStart"/>
      <w:r>
        <w:t>Синтезобраз</w:t>
      </w:r>
      <w:proofErr w:type="spellEnd"/>
      <w:r>
        <w:t xml:space="preserve">, да? Каждая сфера выражает </w:t>
      </w:r>
      <w:proofErr w:type="spellStart"/>
      <w:r>
        <w:t>Огнеобраз</w:t>
      </w:r>
      <w:proofErr w:type="spellEnd"/>
      <w:r>
        <w:t xml:space="preserve">, но есть одна специфика, </w:t>
      </w:r>
      <w:proofErr w:type="spellStart"/>
      <w:r>
        <w:t>Дхамма</w:t>
      </w:r>
      <w:proofErr w:type="spellEnd"/>
      <w:r>
        <w:t xml:space="preserve"> Созидания Метагалактическая или 20-го присутствия, она накапливает не </w:t>
      </w:r>
      <w:proofErr w:type="spellStart"/>
      <w:r>
        <w:t>Огнеобразы</w:t>
      </w:r>
      <w:proofErr w:type="spellEnd"/>
      <w:r>
        <w:t xml:space="preserve">, а она фиксирует Единицы Огня, где из синтеза всех </w:t>
      </w:r>
      <w:proofErr w:type="spellStart"/>
      <w:r>
        <w:t>Огнеобразов</w:t>
      </w:r>
      <w:proofErr w:type="spellEnd"/>
      <w:r>
        <w:t xml:space="preserve"> в каждой сфере </w:t>
      </w:r>
      <w:proofErr w:type="spellStart"/>
      <w:r>
        <w:t>Дхаммы</w:t>
      </w:r>
      <w:proofErr w:type="spellEnd"/>
      <w:r>
        <w:t xml:space="preserve"> Созидания, рождается одна Единица Огня, и </w:t>
      </w:r>
      <w:proofErr w:type="spellStart"/>
      <w:r>
        <w:t>Дхамма</w:t>
      </w:r>
      <w:proofErr w:type="spellEnd"/>
      <w:r>
        <w:t xml:space="preserve"> Созидания Метагалактическая живёт и работает Единицами Огня.</w:t>
      </w:r>
    </w:p>
    <w:p w14:paraId="7A262F0E" w14:textId="77777777" w:rsidR="004366EE" w:rsidRDefault="004366EE" w:rsidP="004366EE">
      <w:pPr>
        <w:spacing w:after="0" w:line="240" w:lineRule="auto"/>
        <w:ind w:firstLine="397"/>
        <w:jc w:val="both"/>
      </w:pPr>
      <w:r>
        <w:t xml:space="preserve">Как это можно вообразить? Вообразите, что </w:t>
      </w:r>
      <w:proofErr w:type="spellStart"/>
      <w:r>
        <w:t>Дхамма</w:t>
      </w:r>
      <w:proofErr w:type="spellEnd"/>
      <w:r>
        <w:t xml:space="preserve"> Созидания, как Планеты, на 12-м присутствии, она имеет сферу, внутр</w:t>
      </w:r>
      <w:r w:rsidRPr="00DD0B4D">
        <w:rPr>
          <w:highlight w:val="yellow"/>
        </w:rPr>
        <w:t>и</w:t>
      </w:r>
      <w:r>
        <w:t xml:space="preserve"> которую входит масса разных частиц, это вторая сфера или третья сфера, куда входит масса атомов, не обязательно атомы, так, так легче воспринять. И вот вообразите, что в третьей сфере крутятся атомы, и они пересекаются между собой, </w:t>
      </w:r>
      <w:proofErr w:type="spellStart"/>
      <w:r>
        <w:t>взаимообмениваются</w:t>
      </w:r>
      <w:proofErr w:type="spellEnd"/>
      <w:r>
        <w:t xml:space="preserve"> Огнём, но они не входят в некое единство атомного Огня.</w:t>
      </w:r>
    </w:p>
    <w:p w14:paraId="25E8148A" w14:textId="77777777" w:rsidR="004366EE" w:rsidRDefault="004366EE" w:rsidP="004366EE">
      <w:pPr>
        <w:spacing w:after="0" w:line="240" w:lineRule="auto"/>
        <w:ind w:firstLine="397"/>
        <w:jc w:val="both"/>
      </w:pPr>
      <w:r>
        <w:t xml:space="preserve">Они несут разные элементы Огня, разные записи, они связываются, и только сфера третья </w:t>
      </w:r>
      <w:proofErr w:type="spellStart"/>
      <w:r>
        <w:t>Дхаммы</w:t>
      </w:r>
      <w:proofErr w:type="spellEnd"/>
      <w:r>
        <w:t xml:space="preserve"> Созидания Планетарной может записать со всех атомов какие-то условия, эти атомы могут там связаться в этой сфере, и тогда появляются накопления планетарные каждого из нас, с учётом записей всех атомов.</w:t>
      </w:r>
    </w:p>
    <w:p w14:paraId="5368ADB3" w14:textId="77777777" w:rsidR="004366EE" w:rsidRDefault="004366EE" w:rsidP="004366EE">
      <w:pPr>
        <w:spacing w:after="0" w:line="240" w:lineRule="auto"/>
        <w:ind w:firstLine="397"/>
        <w:jc w:val="both"/>
      </w:pPr>
      <w:r>
        <w:t xml:space="preserve">Вообразите, что наше тело строится из атомов, и каждый этот атом выражается и записан в сфере третьей </w:t>
      </w:r>
      <w:proofErr w:type="spellStart"/>
      <w:r>
        <w:t>Дхаммы</w:t>
      </w:r>
      <w:proofErr w:type="spellEnd"/>
      <w:r>
        <w:t xml:space="preserve"> Созидания. Эти атомы между собой связку получают, но не </w:t>
      </w:r>
      <w:proofErr w:type="spellStart"/>
      <w:r>
        <w:t>взаимоорганизуются</w:t>
      </w:r>
      <w:proofErr w:type="spellEnd"/>
      <w:r>
        <w:t xml:space="preserve">, то есть они взаимосвязаны, но не </w:t>
      </w:r>
      <w:proofErr w:type="spellStart"/>
      <w:r>
        <w:t>взаимоорганизованы</w:t>
      </w:r>
      <w:proofErr w:type="spellEnd"/>
      <w:r>
        <w:t>. Что это значит? Они взаимосвязаны, могут обмениваться элементарной информацией и друг без друга иногда не могут быть, сосуществуют, да? Но когда они взаимозависимы, они начинают обмениваться внутренним Огнём, связываться.</w:t>
      </w:r>
    </w:p>
    <w:p w14:paraId="71DC9560" w14:textId="77777777" w:rsidR="004366EE" w:rsidRDefault="004366EE" w:rsidP="004366EE">
      <w:pPr>
        <w:spacing w:after="0" w:line="240" w:lineRule="auto"/>
        <w:ind w:firstLine="397"/>
        <w:jc w:val="both"/>
      </w:pPr>
      <w:r>
        <w:t xml:space="preserve">Вот у атомов Планеты обмена внутренним Огнём нету, у них есть обмен информативностью, обмен связями, обмен правильным обустройством с позиции самой простой каких-то там структур, а когда мы выходим в Единицу Огня </w:t>
      </w:r>
      <w:proofErr w:type="spellStart"/>
      <w:r>
        <w:t>Дхаммы</w:t>
      </w:r>
      <w:proofErr w:type="spellEnd"/>
      <w:r>
        <w:t xml:space="preserve"> Созидания Метагалактики, здесь совсем другая механика.</w:t>
      </w:r>
    </w:p>
    <w:p w14:paraId="365B6C8D" w14:textId="77777777" w:rsidR="004366EE" w:rsidRDefault="004366EE" w:rsidP="004366EE">
      <w:pPr>
        <w:spacing w:after="0" w:line="240" w:lineRule="auto"/>
        <w:ind w:firstLine="397"/>
        <w:jc w:val="both"/>
      </w:pPr>
      <w:r>
        <w:t xml:space="preserve">Атомы начинают вертеться где-нибудь в центре сферы, а потом, вертясь, каждый из них, грубо говоря, вскрывается, выворачивается наизнанку и отдаёт свой Огонь Единице Огня, и уже в третьей сфере </w:t>
      </w:r>
      <w:proofErr w:type="spellStart"/>
      <w:r>
        <w:t>Дхаммы</w:t>
      </w:r>
      <w:proofErr w:type="spellEnd"/>
      <w:r>
        <w:t xml:space="preserve"> Созидания Метагалактики есть одна Единица Огня атомом, где все атомы, грубо говоря, открыты и связаны внутренним Огнём между собой.</w:t>
      </w:r>
    </w:p>
    <w:p w14:paraId="6C602D9E" w14:textId="77777777" w:rsidR="004366EE" w:rsidRDefault="004366EE" w:rsidP="004366EE">
      <w:pPr>
        <w:spacing w:after="0" w:line="240" w:lineRule="auto"/>
        <w:ind w:firstLine="397"/>
        <w:jc w:val="both"/>
      </w:pPr>
      <w:r>
        <w:t xml:space="preserve">И вот эта цельная структура синтеза всех атомов в единстве Огня называется единством, Единицей Огня атома. Если нам нашему телу из Метагалактики нужен новый атом, его выделяет, понятно, через </w:t>
      </w:r>
      <w:proofErr w:type="spellStart"/>
      <w:r>
        <w:t>Синтезобраз</w:t>
      </w:r>
      <w:proofErr w:type="spellEnd"/>
      <w:r>
        <w:t>, вся Единица Огня. То есть, этот атом может записать любую информацию из любого Огня, который есть в Единице Огня атома.</w:t>
      </w:r>
    </w:p>
    <w:p w14:paraId="40C302C8" w14:textId="77777777" w:rsidR="004366EE" w:rsidRDefault="004366EE" w:rsidP="004366EE">
      <w:pPr>
        <w:spacing w:after="0" w:line="240" w:lineRule="auto"/>
        <w:ind w:firstLine="397"/>
        <w:jc w:val="both"/>
      </w:pPr>
      <w:r>
        <w:t xml:space="preserve">В итоге, если планетарный атом, чтобы родиться, должен получить свой кусочек Огня и, и запись какой-то информативность внутрь, какой-то возможности, и только тогда он становиться обособленным, то метагалактический атом может </w:t>
      </w:r>
      <w:proofErr w:type="spellStart"/>
      <w:r>
        <w:t>компактифицировать</w:t>
      </w:r>
      <w:proofErr w:type="spellEnd"/>
      <w:r>
        <w:t xml:space="preserve"> любые виды Огня, накопленные разными атомами, записать любой глубокий текст, </w:t>
      </w:r>
      <w:proofErr w:type="spellStart"/>
      <w:r>
        <w:t>компактифицируя</w:t>
      </w:r>
      <w:proofErr w:type="spellEnd"/>
      <w:r>
        <w:t xml:space="preserve"> эту информацию в символы, там в краткие фразы, из которых можно вывести весь текст сферой третьей </w:t>
      </w:r>
      <w:proofErr w:type="spellStart"/>
      <w:r>
        <w:t>Дхаммы</w:t>
      </w:r>
      <w:proofErr w:type="spellEnd"/>
      <w:r>
        <w:t xml:space="preserve"> Созидания Метагалактики, и рождается </w:t>
      </w:r>
      <w:proofErr w:type="spellStart"/>
      <w:r>
        <w:t>компактифицированный</w:t>
      </w:r>
      <w:proofErr w:type="spellEnd"/>
      <w:r>
        <w:t xml:space="preserve"> атом, который отражает в себе Огонь всей Единицы Огня третьей сферы </w:t>
      </w:r>
      <w:proofErr w:type="spellStart"/>
      <w:r>
        <w:t>Дхаммы</w:t>
      </w:r>
      <w:proofErr w:type="spellEnd"/>
      <w:r>
        <w:t xml:space="preserve"> Созидания, и, внимание, и отражает в себе запись всей информативности или базы какой-то всей Единицы Атомного Огня.</w:t>
      </w:r>
    </w:p>
    <w:p w14:paraId="144E7A37" w14:textId="77777777" w:rsidR="004366EE" w:rsidRDefault="004366EE" w:rsidP="004366EE">
      <w:pPr>
        <w:spacing w:after="0" w:line="240" w:lineRule="auto"/>
        <w:ind w:firstLine="397"/>
        <w:jc w:val="both"/>
      </w:pPr>
      <w:r>
        <w:t xml:space="preserve">Таким образом, Метагалактическая </w:t>
      </w:r>
      <w:proofErr w:type="spellStart"/>
      <w:r>
        <w:t>Дхамма</w:t>
      </w:r>
      <w:proofErr w:type="spellEnd"/>
      <w:r>
        <w:t xml:space="preserve"> Созидания добивается качества атомного роста в каждом из нас. Она как бы Единицы Огня держит общий потенциал атомов и в последующие атомы вкладывает потенциал Единицы Огня </w:t>
      </w:r>
      <w:proofErr w:type="gramStart"/>
      <w:r>
        <w:t>Атома</w:t>
      </w:r>
      <w:proofErr w:type="gramEnd"/>
      <w:r>
        <w:t xml:space="preserve"> накопленный всеми предыдущими атомами Метагалактики.</w:t>
      </w:r>
    </w:p>
    <w:p w14:paraId="21B3555E" w14:textId="77777777" w:rsidR="004366EE" w:rsidRDefault="004366EE" w:rsidP="004366EE">
      <w:pPr>
        <w:spacing w:after="0" w:line="240" w:lineRule="auto"/>
        <w:ind w:firstLine="397"/>
        <w:jc w:val="both"/>
      </w:pPr>
      <w:r>
        <w:t>В итоге, повышается качество, повышается компактификация, отсюда атом атому рознь. Увидели? Увидели. У некоторых в голове не поместилось, почему атомы разные и разный Огонь. Вспоминаем, что на каждом присутствии свои атомы. Вот у нас, допустим, 12, 20 присутствий сейчас, и на каждом из этих присутствий свои частицы, есть частицы эфирные, есть частицы астральные, есть частицы ментальные, есть частицы причинные.</w:t>
      </w:r>
    </w:p>
    <w:p w14:paraId="77DEB244" w14:textId="77777777" w:rsidR="004366EE" w:rsidRDefault="004366EE" w:rsidP="004366EE">
      <w:pPr>
        <w:spacing w:after="0" w:line="240" w:lineRule="auto"/>
        <w:ind w:firstLine="397"/>
        <w:jc w:val="both"/>
      </w:pPr>
      <w:r>
        <w:t xml:space="preserve">Есть частицы универсальные, названия присутствий вспоминаем. То же самое, есть атомы каждого из присутствий, центральный и главный атом для Метагалактики сейчас третий, для Планеты – 11-й, и то, что для Планеты объём, для Метагалактики атом, вспомнили? В итоге, третья сфера </w:t>
      </w:r>
      <w:proofErr w:type="spellStart"/>
      <w:r>
        <w:t>Дхаммы</w:t>
      </w:r>
      <w:proofErr w:type="spellEnd"/>
      <w:r>
        <w:t xml:space="preserve"> Созидания Метагалактики работает одновременно с объёмами Планеты, которые </w:t>
      </w:r>
      <w:proofErr w:type="spellStart"/>
      <w:r>
        <w:t>компактифицируются</w:t>
      </w:r>
      <w:proofErr w:type="spellEnd"/>
      <w:r>
        <w:t xml:space="preserve"> в атомы Метагалактики.</w:t>
      </w:r>
    </w:p>
    <w:p w14:paraId="3569C09B" w14:textId="77777777" w:rsidR="004366EE" w:rsidRDefault="004366EE" w:rsidP="004366EE">
      <w:pPr>
        <w:spacing w:after="0" w:line="240" w:lineRule="auto"/>
        <w:ind w:firstLine="397"/>
        <w:jc w:val="both"/>
      </w:pPr>
      <w:r>
        <w:t xml:space="preserve">И </w:t>
      </w:r>
      <w:proofErr w:type="gramStart"/>
      <w:r>
        <w:t>вторая задача Единицы Огня Атома это</w:t>
      </w:r>
      <w:proofErr w:type="gramEnd"/>
      <w:r>
        <w:t xml:space="preserve"> перевести объёмы Огня Планеты в атомы Метагалактики, то есть, </w:t>
      </w:r>
      <w:proofErr w:type="spellStart"/>
      <w:r>
        <w:t>Дхамма</w:t>
      </w:r>
      <w:proofErr w:type="spellEnd"/>
      <w:r>
        <w:t xml:space="preserve"> Созидания Планеты не совершает никаких переходов, она накапливает атомы, а </w:t>
      </w:r>
      <w:proofErr w:type="spellStart"/>
      <w:r>
        <w:t>Дхамма</w:t>
      </w:r>
      <w:proofErr w:type="spellEnd"/>
      <w:r>
        <w:t xml:space="preserve"> Созидания Метагалактики получает в Единицы Огня Атома, то есть третьей сфере </w:t>
      </w:r>
      <w:proofErr w:type="spellStart"/>
      <w:r>
        <w:t>Дхаммы</w:t>
      </w:r>
      <w:proofErr w:type="spellEnd"/>
      <w:r>
        <w:t xml:space="preserve"> Созидания, переход из объёмов Огня Планеты в атомы Метагалактики.</w:t>
      </w:r>
    </w:p>
    <w:p w14:paraId="350ED559" w14:textId="77777777" w:rsidR="004366EE" w:rsidRDefault="004366EE" w:rsidP="004366EE">
      <w:pPr>
        <w:spacing w:after="0" w:line="240" w:lineRule="auto"/>
        <w:ind w:firstLine="397"/>
        <w:jc w:val="both"/>
      </w:pPr>
      <w:r>
        <w:t xml:space="preserve">В итоге, в </w:t>
      </w:r>
      <w:proofErr w:type="spellStart"/>
      <w:r>
        <w:t>Дхамме</w:t>
      </w:r>
      <w:proofErr w:type="spellEnd"/>
      <w:r>
        <w:t xml:space="preserve"> Созидания Метагалактики накапливается и двадцать </w:t>
      </w:r>
      <w:proofErr w:type="spellStart"/>
      <w:r>
        <w:t>Огнеобразов</w:t>
      </w:r>
      <w:proofErr w:type="spellEnd"/>
      <w:r>
        <w:t xml:space="preserve"> Планетарных, да, где каждая Единица может совершать свой переход, я только о третьей сказал, но можно сказать там о 12-й, которая занимается Единицами Огня, видите, и у нас как раз </w:t>
      </w:r>
      <w:proofErr w:type="spellStart"/>
      <w:r>
        <w:t>Дхамма</w:t>
      </w:r>
      <w:proofErr w:type="spellEnd"/>
      <w:r>
        <w:t xml:space="preserve"> Созидания на 12-м метагалактическом, а значит, работает со всеми 20-ю </w:t>
      </w:r>
      <w:proofErr w:type="spellStart"/>
      <w:r>
        <w:t>Огнеобразами</w:t>
      </w:r>
      <w:proofErr w:type="spellEnd"/>
      <w:r>
        <w:t>, когда, которые переходят в Единицы Огня Метагалактики.</w:t>
      </w:r>
    </w:p>
    <w:p w14:paraId="151B8569" w14:textId="77777777" w:rsidR="004366EE" w:rsidRDefault="004366EE" w:rsidP="004366EE">
      <w:pPr>
        <w:spacing w:after="0" w:line="240" w:lineRule="auto"/>
        <w:ind w:firstLine="397"/>
        <w:jc w:val="both"/>
      </w:pPr>
      <w:r>
        <w:t xml:space="preserve">У нас 12-й </w:t>
      </w:r>
      <w:proofErr w:type="spellStart"/>
      <w:r>
        <w:t>Огнеобраз</w:t>
      </w:r>
      <w:proofErr w:type="spellEnd"/>
      <w:r>
        <w:t xml:space="preserve"> Единицы, если взять, что 12-е метагалактическое присутствие это синтез Единицы Огня Метагалактики и 12-й Метагалактический, вот идёт связка такая, и идёт </w:t>
      </w:r>
      <w:proofErr w:type="spellStart"/>
      <w:r>
        <w:t>взаимопереход</w:t>
      </w:r>
      <w:proofErr w:type="spellEnd"/>
      <w:r>
        <w:t xml:space="preserve"> Огня. И вот Единицы Огня переводят </w:t>
      </w:r>
      <w:proofErr w:type="spellStart"/>
      <w:r>
        <w:t>планетарность</w:t>
      </w:r>
      <w:proofErr w:type="spellEnd"/>
      <w:r>
        <w:t xml:space="preserve"> в </w:t>
      </w:r>
      <w:proofErr w:type="spellStart"/>
      <w:r>
        <w:t>метагалактичность</w:t>
      </w:r>
      <w:proofErr w:type="spellEnd"/>
      <w:r>
        <w:t xml:space="preserve">, и таким образом, развёртывают Метагалактику вокруг нас. Это второе условие работы </w:t>
      </w:r>
      <w:proofErr w:type="spellStart"/>
      <w:r>
        <w:t>Дхаммы</w:t>
      </w:r>
      <w:proofErr w:type="spellEnd"/>
      <w:r>
        <w:t xml:space="preserve"> Созидания Метагалактики.</w:t>
      </w:r>
    </w:p>
    <w:p w14:paraId="5BD9CAF6" w14:textId="77777777" w:rsidR="004366EE" w:rsidRDefault="004366EE" w:rsidP="004366EE">
      <w:pPr>
        <w:spacing w:after="0" w:line="240" w:lineRule="auto"/>
        <w:ind w:firstLine="397"/>
        <w:jc w:val="both"/>
      </w:pPr>
      <w:r>
        <w:t xml:space="preserve">Вот эти два варианта, когда идёт общий Огонь и компактификация соответствующих </w:t>
      </w:r>
      <w:proofErr w:type="spellStart"/>
      <w:r>
        <w:t>Огнеобразов</w:t>
      </w:r>
      <w:proofErr w:type="spellEnd"/>
      <w:r>
        <w:t xml:space="preserve"> и переход </w:t>
      </w:r>
      <w:proofErr w:type="spellStart"/>
      <w:r>
        <w:t>Огнеобразов</w:t>
      </w:r>
      <w:proofErr w:type="spellEnd"/>
      <w:r>
        <w:t xml:space="preserve"> нижестоящей Эволюции, Планетарной, в вышестоящие </w:t>
      </w:r>
      <w:proofErr w:type="spellStart"/>
      <w:r>
        <w:t>Огнеобразы</w:t>
      </w:r>
      <w:proofErr w:type="spellEnd"/>
      <w:r>
        <w:t xml:space="preserve">, Метагалактические, вот это основы работы </w:t>
      </w:r>
      <w:proofErr w:type="spellStart"/>
      <w:r>
        <w:t>Дхаммы</w:t>
      </w:r>
      <w:proofErr w:type="spellEnd"/>
      <w:r>
        <w:t xml:space="preserve"> Созидания Метагалактики на 12-м метагалактическом присутствии.</w:t>
      </w:r>
    </w:p>
    <w:p w14:paraId="4D4C1396" w14:textId="77777777" w:rsidR="004366EE" w:rsidRDefault="004366EE" w:rsidP="004366EE">
      <w:pPr>
        <w:spacing w:after="0" w:line="240" w:lineRule="auto"/>
        <w:ind w:firstLine="397"/>
        <w:jc w:val="both"/>
      </w:pPr>
      <w:r>
        <w:t>Соответственно, туда идёт переключение мерност</w:t>
      </w:r>
      <w:r w:rsidRPr="002B5ED7">
        <w:t>и</w:t>
      </w:r>
      <w:r>
        <w:t xml:space="preserve">, допустим, мы говорили с вами об </w:t>
      </w:r>
      <w:proofErr w:type="spellStart"/>
      <w:r>
        <w:t>Анупаде</w:t>
      </w:r>
      <w:proofErr w:type="spellEnd"/>
      <w:r>
        <w:t xml:space="preserve">, 10-е присутствие для Планеты 12-мерно, для Метагалактики – четырёхмерно. Соответственно, на десятом присутствии появляется шар 12-мерный планетарный, который </w:t>
      </w:r>
      <w:proofErr w:type="spellStart"/>
      <w:r>
        <w:t>компактифицируется</w:t>
      </w:r>
      <w:proofErr w:type="spellEnd"/>
      <w:r>
        <w:t xml:space="preserve"> в частицу четырёхмерную метагалактическую.</w:t>
      </w:r>
    </w:p>
    <w:p w14:paraId="7A98419F" w14:textId="77777777" w:rsidR="004366EE" w:rsidRDefault="004366EE" w:rsidP="004366EE">
      <w:pPr>
        <w:spacing w:after="0" w:line="240" w:lineRule="auto"/>
        <w:ind w:firstLine="397"/>
        <w:jc w:val="both"/>
      </w:pPr>
      <w:r>
        <w:t xml:space="preserve">Если учесть, что </w:t>
      </w:r>
      <w:proofErr w:type="spellStart"/>
      <w:r>
        <w:t>анупадическое</w:t>
      </w:r>
      <w:proofErr w:type="spellEnd"/>
      <w:r>
        <w:t xml:space="preserve"> присутствие может иметь разный набор </w:t>
      </w:r>
      <w:proofErr w:type="spellStart"/>
      <w:r>
        <w:t>Огнеобразов</w:t>
      </w:r>
      <w:proofErr w:type="spellEnd"/>
      <w:r>
        <w:t xml:space="preserve"> метагалактических, то появляется метагалактическая частица четырёхмерная, метагалактический атом четырёхмерный, метагалактическая молекула четырёхмерная и всё это есть выражение эфира Метагалактики, как </w:t>
      </w:r>
      <w:proofErr w:type="spellStart"/>
      <w:r>
        <w:t>анупадичности</w:t>
      </w:r>
      <w:proofErr w:type="spellEnd"/>
      <w:r>
        <w:t xml:space="preserve"> для Планеты.</w:t>
      </w:r>
    </w:p>
    <w:p w14:paraId="3E1A72B0" w14:textId="77777777" w:rsidR="004366EE" w:rsidRDefault="004366EE" w:rsidP="004366EE">
      <w:pPr>
        <w:spacing w:after="0" w:line="240" w:lineRule="auto"/>
        <w:ind w:firstLine="397"/>
        <w:jc w:val="both"/>
      </w:pPr>
      <w:r>
        <w:t xml:space="preserve">И вот, вот этот набор </w:t>
      </w:r>
      <w:proofErr w:type="spellStart"/>
      <w:r>
        <w:t>Огнеобразов</w:t>
      </w:r>
      <w:proofErr w:type="spellEnd"/>
      <w:r>
        <w:t xml:space="preserve"> стыкуется или </w:t>
      </w:r>
      <w:proofErr w:type="spellStart"/>
      <w:r>
        <w:t>взаимосвязывается</w:t>
      </w:r>
      <w:proofErr w:type="spellEnd"/>
      <w:r>
        <w:t xml:space="preserve">, </w:t>
      </w:r>
      <w:proofErr w:type="spellStart"/>
      <w:r>
        <w:t>взаимоорганизуется</w:t>
      </w:r>
      <w:proofErr w:type="spellEnd"/>
      <w:r>
        <w:t xml:space="preserve"> со второй сферой Метагалактики, которая выражает полноту частиц и полноту эфира, но потом частицы остаются там и, внимание, через вторую сферу </w:t>
      </w:r>
      <w:proofErr w:type="spellStart"/>
      <w:r>
        <w:t>Дхаммы</w:t>
      </w:r>
      <w:proofErr w:type="spellEnd"/>
      <w:r>
        <w:t xml:space="preserve"> Созидания, допустим, эфирные атомы Метагалактики уходят в третью сферу.</w:t>
      </w:r>
    </w:p>
    <w:p w14:paraId="17AEA295" w14:textId="77777777" w:rsidR="004366EE" w:rsidRDefault="004366EE" w:rsidP="004366EE">
      <w:pPr>
        <w:spacing w:after="0" w:line="240" w:lineRule="auto"/>
        <w:ind w:firstLine="397"/>
        <w:jc w:val="both"/>
      </w:pPr>
      <w:r>
        <w:t xml:space="preserve">Эфирные молекулы Метагалактики через вторую сферу уходят в четвёртую, элементы в пятую. Почему через вторую сферу? Потому что, когда более высокий </w:t>
      </w:r>
      <w:proofErr w:type="spellStart"/>
      <w:r>
        <w:t>Огнеобраз</w:t>
      </w:r>
      <w:proofErr w:type="spellEnd"/>
      <w:r>
        <w:t xml:space="preserve"> проходит через Единицу Огня нижестоящую, допустим, через Единицу Огня Частицы проходит метагалактический атом, он заставляет эти частицы бурлить.</w:t>
      </w:r>
    </w:p>
    <w:p w14:paraId="219FDD09" w14:textId="77777777" w:rsidR="004366EE" w:rsidRDefault="004366EE" w:rsidP="004366EE">
      <w:pPr>
        <w:spacing w:after="0" w:line="240" w:lineRule="auto"/>
        <w:ind w:firstLine="397"/>
        <w:jc w:val="both"/>
      </w:pPr>
      <w:r>
        <w:t xml:space="preserve">Грубо говоря, Единица не спит, потому что сквозь неё проходит атом и ей надо выдержать более высокий Метагалактический </w:t>
      </w:r>
      <w:proofErr w:type="spellStart"/>
      <w:r>
        <w:t>Огнеобраз</w:t>
      </w:r>
      <w:proofErr w:type="spellEnd"/>
      <w:r>
        <w:t xml:space="preserve">. Вот, допустим, Объёмы Планеты через Единицу Огня Частицы Метагалактической, через вторую сферу </w:t>
      </w:r>
      <w:proofErr w:type="spellStart"/>
      <w:r>
        <w:t>Дхаммы</w:t>
      </w:r>
      <w:proofErr w:type="spellEnd"/>
      <w:r>
        <w:t xml:space="preserve"> Созидания пройти не смогут, а атомы метагалактические со второго присутствия, которые тянутся в третью сферу, так, атомы эфирные метагалактические, четырёхмерные, которые тянутся в третью сферу Единицу Огня Атома, пройти сквозь вторую сферу могут, потому что они эфирные.</w:t>
      </w:r>
    </w:p>
    <w:p w14:paraId="0CEF70DF" w14:textId="77777777" w:rsidR="004366EE" w:rsidRDefault="004366EE" w:rsidP="004366EE">
      <w:pPr>
        <w:spacing w:after="0" w:line="240" w:lineRule="auto"/>
        <w:ind w:firstLine="397"/>
        <w:jc w:val="both"/>
      </w:pPr>
      <w:r>
        <w:t xml:space="preserve">Они там оставляют след бурления, как след вот кометы у нас </w:t>
      </w:r>
      <w:proofErr w:type="gramStart"/>
      <w:r>
        <w:t>по этому</w:t>
      </w:r>
      <w:proofErr w:type="gramEnd"/>
      <w:r>
        <w:t>, и переходят в третью сферу. А, допустим, если взять молекулы эфирные, проходят сквозь вторую сферу, третью, четвёртую и остаются в четвёртой. В итоге, след идёт в трёх сферах, у элементов сфер, след идёт в четырёх сферах.</w:t>
      </w:r>
    </w:p>
    <w:p w14:paraId="58C9E33E" w14:textId="77777777" w:rsidR="004366EE" w:rsidRDefault="004366EE" w:rsidP="004366EE">
      <w:pPr>
        <w:spacing w:after="0" w:line="240" w:lineRule="auto"/>
        <w:ind w:firstLine="397"/>
        <w:jc w:val="both"/>
      </w:pPr>
      <w:r>
        <w:t xml:space="preserve">Плюс, сюда же, надо нацелить соответствующий эффект, что каждая сфера </w:t>
      </w:r>
      <w:proofErr w:type="spellStart"/>
      <w:r>
        <w:t>Дхаммы</w:t>
      </w:r>
      <w:proofErr w:type="spellEnd"/>
      <w:r>
        <w:t xml:space="preserve"> Созидания имеет свои </w:t>
      </w:r>
      <w:proofErr w:type="spellStart"/>
      <w:r>
        <w:t>мерностные</w:t>
      </w:r>
      <w:proofErr w:type="spellEnd"/>
      <w:r>
        <w:t xml:space="preserve"> характеристики. Соответственно, вторая сфера соответствует Эфиру Метагалактики, Планетарная </w:t>
      </w:r>
      <w:proofErr w:type="spellStart"/>
      <w:r>
        <w:t>Анупада</w:t>
      </w:r>
      <w:proofErr w:type="spellEnd"/>
      <w:r>
        <w:t xml:space="preserve"> четырёхмерна, третья сфера – пятимерна, метагалактически пятимерна, четвёртая сфера – шестимерна метагалактически и поехали вверх, увидели?</w:t>
      </w:r>
    </w:p>
    <w:p w14:paraId="541F9F42" w14:textId="77777777" w:rsidR="004366EE" w:rsidRDefault="004366EE" w:rsidP="004366EE">
      <w:pPr>
        <w:spacing w:after="0" w:line="240" w:lineRule="auto"/>
        <w:ind w:firstLine="397"/>
        <w:jc w:val="both"/>
      </w:pPr>
      <w:r>
        <w:t xml:space="preserve">В итоге, когда </w:t>
      </w:r>
      <w:proofErr w:type="spellStart"/>
      <w:r>
        <w:t>Униматрица</w:t>
      </w:r>
      <w:proofErr w:type="spellEnd"/>
      <w:r>
        <w:t xml:space="preserve"> набирает </w:t>
      </w:r>
      <w:proofErr w:type="spellStart"/>
      <w:r>
        <w:t>Огнеобразы</w:t>
      </w:r>
      <w:proofErr w:type="spellEnd"/>
      <w:r>
        <w:t xml:space="preserve"> для компактификации соответствующих </w:t>
      </w:r>
      <w:proofErr w:type="spellStart"/>
      <w:r>
        <w:t>мерностных</w:t>
      </w:r>
      <w:proofErr w:type="spellEnd"/>
      <w:r>
        <w:t xml:space="preserve"> связей на присутствия, она вначале обращается в </w:t>
      </w:r>
      <w:proofErr w:type="spellStart"/>
      <w:r>
        <w:t>Дхамму</w:t>
      </w:r>
      <w:proofErr w:type="spellEnd"/>
      <w:r>
        <w:t xml:space="preserve"> Созидания, чтоб та начинала направлять ей </w:t>
      </w:r>
      <w:proofErr w:type="spellStart"/>
      <w:r>
        <w:t>Огнеобразы</w:t>
      </w:r>
      <w:proofErr w:type="spellEnd"/>
      <w:r>
        <w:t xml:space="preserve"> метагалактические соответствующей сферы. И, допустим, Единица, Единица Огня Молекулярной, Молекулы Метагалактики, Молекулярная Единица Огня Метагалактики, четвёртая сфера </w:t>
      </w:r>
      <w:proofErr w:type="spellStart"/>
      <w:r>
        <w:t>Дхаммы</w:t>
      </w:r>
      <w:proofErr w:type="spellEnd"/>
      <w:r>
        <w:t xml:space="preserve"> Созидания направляет молекулу на ментальное присутствие Метагалактики, чтобы из синтеза молекул начала расти </w:t>
      </w:r>
      <w:proofErr w:type="spellStart"/>
      <w:r>
        <w:t>Униграмма</w:t>
      </w:r>
      <w:proofErr w:type="spellEnd"/>
      <w:r>
        <w:t xml:space="preserve">, которая несёт </w:t>
      </w:r>
      <w:proofErr w:type="spellStart"/>
      <w:r>
        <w:t>шестимерность</w:t>
      </w:r>
      <w:proofErr w:type="spellEnd"/>
      <w:r>
        <w:t xml:space="preserve"> ментальному метагалактическому присутствию.</w:t>
      </w:r>
    </w:p>
    <w:p w14:paraId="5C2D89BB" w14:textId="77777777" w:rsidR="004366EE" w:rsidRDefault="004366EE" w:rsidP="004366EE">
      <w:pPr>
        <w:spacing w:after="0" w:line="240" w:lineRule="auto"/>
        <w:ind w:firstLine="397"/>
        <w:jc w:val="both"/>
      </w:pPr>
      <w:r>
        <w:t xml:space="preserve">То есть, </w:t>
      </w:r>
      <w:proofErr w:type="spellStart"/>
      <w:r>
        <w:t>Униграмма</w:t>
      </w:r>
      <w:proofErr w:type="spellEnd"/>
      <w:r>
        <w:t xml:space="preserve"> ментальная метагалактическая вначале растёт синтезом метагалактических молекул направленных из </w:t>
      </w:r>
      <w:proofErr w:type="spellStart"/>
      <w:r>
        <w:t>Дхаммы</w:t>
      </w:r>
      <w:proofErr w:type="spellEnd"/>
      <w:r>
        <w:t xml:space="preserve"> Созидания. И уже потом, когда </w:t>
      </w:r>
      <w:proofErr w:type="spellStart"/>
      <w:r>
        <w:t>Униграмма</w:t>
      </w:r>
      <w:proofErr w:type="spellEnd"/>
      <w:r>
        <w:t xml:space="preserve"> сложилась, как синтез молекулярных связей, на эти молекулы могут нацепиться </w:t>
      </w:r>
      <w:proofErr w:type="spellStart"/>
      <w:r>
        <w:t>Огнеобразы</w:t>
      </w:r>
      <w:proofErr w:type="spellEnd"/>
      <w:r>
        <w:t xml:space="preserve"> собственно присутствия, и тянуться атомы шестимерные метагалактические, элементы шестимерные метагалактические, частицы шестимерные метагалактические, то есть ментальные </w:t>
      </w:r>
      <w:proofErr w:type="spellStart"/>
      <w:r>
        <w:t>Огнеобразы</w:t>
      </w:r>
      <w:proofErr w:type="spellEnd"/>
      <w:r>
        <w:t xml:space="preserve"> ментально-метагалактического присутствия.</w:t>
      </w:r>
    </w:p>
    <w:p w14:paraId="5A09B435" w14:textId="77777777" w:rsidR="004366EE" w:rsidRDefault="004366EE" w:rsidP="004366EE">
      <w:pPr>
        <w:spacing w:after="0" w:line="240" w:lineRule="auto"/>
        <w:ind w:firstLine="397"/>
        <w:jc w:val="both"/>
      </w:pPr>
      <w:r>
        <w:t xml:space="preserve">Если вы не изучали </w:t>
      </w:r>
      <w:proofErr w:type="spellStart"/>
      <w:r>
        <w:t>Дхамму</w:t>
      </w:r>
      <w:proofErr w:type="spellEnd"/>
      <w:r>
        <w:t xml:space="preserve"> Созидания на 12-м Синтезе, я несу полный бред, я с вами согласен. Я знаю, что некоторые вникли и видят, всё складывается и по глазам, и по голове видно, а некоторые потерялись, а так буром, потому что я по-другому </w:t>
      </w:r>
      <w:proofErr w:type="spellStart"/>
      <w:r>
        <w:t>Дхамму</w:t>
      </w:r>
      <w:proofErr w:type="spellEnd"/>
      <w:r>
        <w:t xml:space="preserve"> Созидания по скорости объяснять не имею права, это Метагалактическая </w:t>
      </w:r>
      <w:proofErr w:type="spellStart"/>
      <w:r>
        <w:t>Дхамма</w:t>
      </w:r>
      <w:proofErr w:type="spellEnd"/>
      <w:r>
        <w:t>. Это минимальная скорость её работы частичная.</w:t>
      </w:r>
    </w:p>
    <w:p w14:paraId="415336F6" w14:textId="77777777" w:rsidR="004366EE" w:rsidRDefault="004366EE" w:rsidP="004366EE">
      <w:pPr>
        <w:spacing w:after="0" w:line="240" w:lineRule="auto"/>
        <w:ind w:firstLine="397"/>
        <w:jc w:val="both"/>
      </w:pPr>
      <w:r>
        <w:t xml:space="preserve">Спиновая это там объяснить </w:t>
      </w:r>
      <w:proofErr w:type="spellStart"/>
      <w:r>
        <w:t>ничё</w:t>
      </w:r>
      <w:proofErr w:type="spellEnd"/>
      <w:r>
        <w:t xml:space="preserve"> </w:t>
      </w:r>
      <w:proofErr w:type="spellStart"/>
      <w:r>
        <w:t>низя</w:t>
      </w:r>
      <w:proofErr w:type="spellEnd"/>
      <w:r>
        <w:t xml:space="preserve">, содержание пропадёт, там можно только </w:t>
      </w:r>
      <w:proofErr w:type="spellStart"/>
      <w:r>
        <w:t>спиниться</w:t>
      </w:r>
      <w:proofErr w:type="spellEnd"/>
      <w:r>
        <w:t xml:space="preserve">. У молодёжи называется оттягиваться, спины входят в тело. То есть, спины растягиваются и оттягиваются, это я, я остановился и перешёл в спин, и некоторые потерялись, потому что такой </w:t>
      </w:r>
      <w:r w:rsidRPr="0099458F">
        <w:t xml:space="preserve">буром, </w:t>
      </w:r>
      <w:r>
        <w:t xml:space="preserve">раз, остановился и спин или </w:t>
      </w:r>
      <w:proofErr w:type="spellStart"/>
      <w:r>
        <w:t>просып</w:t>
      </w:r>
      <w:proofErr w:type="spellEnd"/>
      <w:r>
        <w:t xml:space="preserve"> по-другому.</w:t>
      </w:r>
    </w:p>
    <w:p w14:paraId="30704FD0" w14:textId="77777777" w:rsidR="004366EE" w:rsidRDefault="004366EE" w:rsidP="004366EE">
      <w:pPr>
        <w:spacing w:after="0" w:line="240" w:lineRule="auto"/>
        <w:ind w:firstLine="397"/>
        <w:jc w:val="both"/>
      </w:pPr>
      <w:r>
        <w:t xml:space="preserve">Вот резкое вот это переключение есть характеристика </w:t>
      </w:r>
      <w:proofErr w:type="spellStart"/>
      <w:r>
        <w:t>Дхаммы</w:t>
      </w:r>
      <w:proofErr w:type="spellEnd"/>
      <w:r>
        <w:t xml:space="preserve"> Созидания. Чувствуете, раз, переключился? Это я в Содержание ушёл, частицы забурлили. И </w:t>
      </w:r>
      <w:proofErr w:type="spellStart"/>
      <w:r>
        <w:t>Дхамма</w:t>
      </w:r>
      <w:proofErr w:type="spellEnd"/>
      <w:r>
        <w:t xml:space="preserve"> Созидания очень быстро переходит из синтеза одних частиц в синтез других частиц. Вот это третий фактор, который я рассказал. Есть четвёртый фактор, который устраивают Единицы Огня </w:t>
      </w:r>
      <w:proofErr w:type="spellStart"/>
      <w:r>
        <w:t>Дхамме</w:t>
      </w:r>
      <w:proofErr w:type="spellEnd"/>
      <w:r>
        <w:t xml:space="preserve"> Созидания Метагалактики, называется </w:t>
      </w:r>
      <w:proofErr w:type="spellStart"/>
      <w:r>
        <w:t>взаимоорганизация</w:t>
      </w:r>
      <w:proofErr w:type="spellEnd"/>
      <w:r>
        <w:t xml:space="preserve"> частиц.</w:t>
      </w:r>
    </w:p>
    <w:p w14:paraId="5FB2AD3C" w14:textId="77777777" w:rsidR="004366EE" w:rsidRDefault="004366EE" w:rsidP="004366EE">
      <w:pPr>
        <w:spacing w:after="0" w:line="240" w:lineRule="auto"/>
        <w:ind w:firstLine="397"/>
        <w:jc w:val="both"/>
      </w:pPr>
      <w:r>
        <w:t xml:space="preserve">То есть, чем слепливаются частицы друг в друге, вот внутри нас. У физики, учёных там есть теория от гравитационного поля до не </w:t>
      </w:r>
      <w:proofErr w:type="gramStart"/>
      <w:r>
        <w:t>знаю</w:t>
      </w:r>
      <w:proofErr w:type="gramEnd"/>
      <w:r>
        <w:t xml:space="preserve"> чего, а слепливаются они одной простой вещью – Единицей Огня. То есть, Единица Огня, которая слепила весь Огонь в общую Единицу и выделяет каждый </w:t>
      </w:r>
      <w:proofErr w:type="spellStart"/>
      <w:r>
        <w:t>Огнеобраз</w:t>
      </w:r>
      <w:proofErr w:type="spellEnd"/>
      <w:r>
        <w:t xml:space="preserve">, она вкладывает в этот </w:t>
      </w:r>
      <w:proofErr w:type="spellStart"/>
      <w:r>
        <w:t>Огнеобраз</w:t>
      </w:r>
      <w:proofErr w:type="spellEnd"/>
      <w:r>
        <w:t xml:space="preserve"> свой Огонь, что он создан вот этой сферой </w:t>
      </w:r>
      <w:proofErr w:type="spellStart"/>
      <w:r>
        <w:t>Дхаммы</w:t>
      </w:r>
      <w:proofErr w:type="spellEnd"/>
      <w:r>
        <w:t xml:space="preserve"> Созидания. Увидели?</w:t>
      </w:r>
    </w:p>
    <w:p w14:paraId="64ACCC5C" w14:textId="77777777" w:rsidR="004366EE" w:rsidRDefault="004366EE" w:rsidP="004366EE">
      <w:pPr>
        <w:spacing w:after="0" w:line="240" w:lineRule="auto"/>
        <w:ind w:firstLine="397"/>
        <w:jc w:val="both"/>
      </w:pPr>
      <w:r>
        <w:t xml:space="preserve">И вот этот свой Огонь, который создан вот этой сферой </w:t>
      </w:r>
      <w:proofErr w:type="spellStart"/>
      <w:r>
        <w:t>Дхаммы</w:t>
      </w:r>
      <w:proofErr w:type="spellEnd"/>
      <w:r>
        <w:t xml:space="preserve"> Созидания, остаётся в </w:t>
      </w:r>
      <w:proofErr w:type="spellStart"/>
      <w:r>
        <w:t>Огнеобразе</w:t>
      </w:r>
      <w:proofErr w:type="spellEnd"/>
      <w:r>
        <w:t xml:space="preserve">, пока он не полностью, пока он полностью не аннигилирует, не исчезнет. И вот этот, поэтому своему Огню Единицы Огня </w:t>
      </w:r>
      <w:proofErr w:type="spellStart"/>
      <w:r>
        <w:t>Дхаммы</w:t>
      </w:r>
      <w:proofErr w:type="spellEnd"/>
      <w:r>
        <w:t xml:space="preserve"> Созидания все </w:t>
      </w:r>
      <w:proofErr w:type="spellStart"/>
      <w:r>
        <w:t>Огнеобразы</w:t>
      </w:r>
      <w:proofErr w:type="spellEnd"/>
      <w:r>
        <w:t xml:space="preserve"> в Метагалактике слепливаются между собой, связываются между собой.</w:t>
      </w:r>
    </w:p>
    <w:p w14:paraId="5428BF09" w14:textId="77777777" w:rsidR="004366EE" w:rsidRDefault="004366EE" w:rsidP="004366EE">
      <w:pPr>
        <w:spacing w:after="0" w:line="240" w:lineRule="auto"/>
        <w:ind w:firstLine="397"/>
        <w:jc w:val="both"/>
      </w:pPr>
      <w:r>
        <w:t xml:space="preserve">В итоге, я могу иметь атом здесь и атом моей </w:t>
      </w:r>
      <w:proofErr w:type="spellStart"/>
      <w:r>
        <w:t>Дхаммы</w:t>
      </w:r>
      <w:proofErr w:type="spellEnd"/>
      <w:r>
        <w:t xml:space="preserve"> Созидания улетел на какую-нибудь звезду в конце галактики, эти атомы между собой имеют связь </w:t>
      </w:r>
      <w:r w:rsidRPr="00291B0C">
        <w:t>и</w:t>
      </w:r>
      <w:r>
        <w:t xml:space="preserve"> вот этим Огнём Единицы Огня </w:t>
      </w:r>
      <w:proofErr w:type="spellStart"/>
      <w:r>
        <w:t>Дхаммы</w:t>
      </w:r>
      <w:proofErr w:type="spellEnd"/>
      <w:r>
        <w:t xml:space="preserve"> Созидания. Неважно на каких присутствиях из 64-х в Метагалактике я побывал, в каких секторах я побывал, если там остались частицы, атомы молекулы, спины там и элементы моей деятельности там, хотя бы присутствия, а если я там встал и ушёл, то тем, что я стал здесь осталась хотя бы частица.</w:t>
      </w:r>
    </w:p>
    <w:p w14:paraId="3A359F66" w14:textId="77777777" w:rsidR="004366EE" w:rsidRDefault="004366EE" w:rsidP="004366EE">
      <w:pPr>
        <w:spacing w:after="0" w:line="240" w:lineRule="auto"/>
        <w:ind w:firstLine="397"/>
        <w:jc w:val="both"/>
      </w:pPr>
      <w:r>
        <w:t xml:space="preserve">Мой след оставлен в этом месте, и Владыки, и Отец смогут посмотреть, кто ж там стоял и раздавил бабочку, если взять знаменитую фантастическую прелюдию, да? И вот если вы выходили на любое присутствие, слово «выход» означает обмен, то есть, для нас выход, для Метагалактики, для </w:t>
      </w:r>
      <w:proofErr w:type="spellStart"/>
      <w:r>
        <w:t>Дхаммы</w:t>
      </w:r>
      <w:proofErr w:type="spellEnd"/>
      <w:r>
        <w:t xml:space="preserve"> Созидания Метагалактики называется обмен.</w:t>
      </w:r>
    </w:p>
    <w:p w14:paraId="3630F1CF" w14:textId="77777777" w:rsidR="004366EE" w:rsidRDefault="004366EE" w:rsidP="004366EE">
      <w:pPr>
        <w:spacing w:after="0" w:line="240" w:lineRule="auto"/>
        <w:ind w:firstLine="397"/>
        <w:jc w:val="both"/>
      </w:pPr>
      <w:r>
        <w:t xml:space="preserve">В этот момент из вас вылетают ваши </w:t>
      </w:r>
      <w:proofErr w:type="spellStart"/>
      <w:r>
        <w:t>огнеобразы</w:t>
      </w:r>
      <w:proofErr w:type="spellEnd"/>
      <w:r>
        <w:t xml:space="preserve"> или планетарные, но их придётся перерабатывать или метагалактические, но тогда вы молодцы, почему, кстати, и нужен Синтез, чтоб вы прошли его физически, и в вас входил Огонь Метагалактический. В этот момент у вас формируется именно метагалактические </w:t>
      </w:r>
      <w:proofErr w:type="spellStart"/>
      <w:r>
        <w:t>огнеобразы</w:t>
      </w:r>
      <w:proofErr w:type="spellEnd"/>
      <w:r>
        <w:t>, в отличие от планетарных, которыми вы и так живёте по жизни.</w:t>
      </w:r>
    </w:p>
    <w:p w14:paraId="0EB95F4E" w14:textId="77777777" w:rsidR="004366EE" w:rsidRDefault="004366EE" w:rsidP="004366EE">
      <w:pPr>
        <w:spacing w:after="0" w:line="240" w:lineRule="auto"/>
        <w:ind w:firstLine="397"/>
        <w:jc w:val="both"/>
      </w:pPr>
      <w:r>
        <w:t xml:space="preserve">В итоге, насытившись хоть чуть-чуть метагалактическими </w:t>
      </w:r>
      <w:proofErr w:type="spellStart"/>
      <w:r>
        <w:t>огнеобразами</w:t>
      </w:r>
      <w:proofErr w:type="spellEnd"/>
      <w:r>
        <w:t xml:space="preserve"> на этом Синтезе, у вас включается метагалактическая </w:t>
      </w:r>
      <w:proofErr w:type="spellStart"/>
      <w:r>
        <w:t>Дхамма</w:t>
      </w:r>
      <w:proofErr w:type="spellEnd"/>
      <w:r>
        <w:t xml:space="preserve"> Созидания, она включилась с первого Синтеза, хотя вы её осознавать начали аж на 20-м, у нас же Метагалактический круг первый. Сейчас вообще </w:t>
      </w:r>
      <w:proofErr w:type="spellStart"/>
      <w:r>
        <w:t>Универсумный</w:t>
      </w:r>
      <w:proofErr w:type="spellEnd"/>
      <w:r>
        <w:t>, да?</w:t>
      </w:r>
    </w:p>
    <w:p w14:paraId="7889E349" w14:textId="77777777" w:rsidR="004366EE" w:rsidRDefault="004366EE" w:rsidP="004366EE">
      <w:pPr>
        <w:spacing w:after="0" w:line="240" w:lineRule="auto"/>
        <w:ind w:firstLine="397"/>
        <w:jc w:val="both"/>
      </w:pPr>
      <w:r>
        <w:t xml:space="preserve">И у вас началось формирование </w:t>
      </w:r>
      <w:proofErr w:type="spellStart"/>
      <w:r>
        <w:t>Огнеобразов</w:t>
      </w:r>
      <w:proofErr w:type="spellEnd"/>
      <w:r>
        <w:t xml:space="preserve"> Метагалактических, и когда вы уходите на любое присутствие, на Вышестоящую Планету Фа и всё остальное, из вас обязательно хоть один </w:t>
      </w:r>
      <w:proofErr w:type="spellStart"/>
      <w:r>
        <w:t>Огнеобраз</w:t>
      </w:r>
      <w:proofErr w:type="spellEnd"/>
      <w:r>
        <w:t xml:space="preserve"> щёлк и стал. 20 раз вышли, 20 </w:t>
      </w:r>
      <w:proofErr w:type="spellStart"/>
      <w:r>
        <w:t>огнеобразов</w:t>
      </w:r>
      <w:proofErr w:type="spellEnd"/>
      <w:r>
        <w:t xml:space="preserve"> стоит, то уже формируется ваше присутствие. Допустим, для 20-го присутствия нужно 20 выходов, 20 </w:t>
      </w:r>
      <w:proofErr w:type="spellStart"/>
      <w:r>
        <w:t>огнеобразов</w:t>
      </w:r>
      <w:proofErr w:type="spellEnd"/>
      <w:r>
        <w:t xml:space="preserve">, и </w:t>
      </w:r>
      <w:proofErr w:type="spellStart"/>
      <w:r>
        <w:t>Дхамма</w:t>
      </w:r>
      <w:proofErr w:type="spellEnd"/>
      <w:r>
        <w:t xml:space="preserve"> Созидания ваша обращает внимание на 20-е присутствие.</w:t>
      </w:r>
    </w:p>
    <w:p w14:paraId="5CE17150" w14:textId="77777777" w:rsidR="004366EE" w:rsidRDefault="004366EE" w:rsidP="004366EE">
      <w:pPr>
        <w:spacing w:after="0" w:line="240" w:lineRule="auto"/>
        <w:ind w:firstLine="397"/>
        <w:jc w:val="both"/>
      </w:pPr>
      <w:r>
        <w:t xml:space="preserve">А если вы один раз на Синтезе вышли и забыли, и туда вышел один </w:t>
      </w:r>
      <w:proofErr w:type="spellStart"/>
      <w:r>
        <w:t>огнеобраз</w:t>
      </w:r>
      <w:proofErr w:type="spellEnd"/>
      <w:r>
        <w:t xml:space="preserve">, а это 20-е присутствие, для </w:t>
      </w:r>
      <w:proofErr w:type="spellStart"/>
      <w:r>
        <w:t>Дхаммы</w:t>
      </w:r>
      <w:proofErr w:type="spellEnd"/>
      <w:r>
        <w:t xml:space="preserve"> Созидания 20-го присутствия нет, нет количества </w:t>
      </w:r>
      <w:proofErr w:type="spellStart"/>
      <w:r>
        <w:t>Огнеобразов</w:t>
      </w:r>
      <w:proofErr w:type="spellEnd"/>
      <w:r>
        <w:t xml:space="preserve">, которые можно перевести в качество. В итоге, чем творческая физика, самая творческая, почему она интересная? Здесь достаточно одного спина, чтоб </w:t>
      </w:r>
      <w:proofErr w:type="spellStart"/>
      <w:r>
        <w:t>Дхамма</w:t>
      </w:r>
      <w:proofErr w:type="spellEnd"/>
      <w:r>
        <w:t xml:space="preserve"> Созидания обратила на неё внимание и начала созидать.</w:t>
      </w:r>
    </w:p>
    <w:p w14:paraId="4FC4E566" w14:textId="77777777" w:rsidR="004366EE" w:rsidRDefault="004366EE" w:rsidP="004366EE">
      <w:pPr>
        <w:spacing w:after="0" w:line="240" w:lineRule="auto"/>
        <w:ind w:firstLine="397"/>
        <w:jc w:val="both"/>
      </w:pPr>
      <w:r>
        <w:t xml:space="preserve">А уже для астрала нужно три атома, ничего вам не напоминает? Абсолютный Огонь. А для </w:t>
      </w:r>
      <w:proofErr w:type="spellStart"/>
      <w:r>
        <w:t>ментала</w:t>
      </w:r>
      <w:proofErr w:type="spellEnd"/>
      <w:r>
        <w:t xml:space="preserve"> четыре молекулы, поэтому мы в Абсолютном Огне стяжаем столько молекул, чтобы оставить свой след Абсолютным Огнём на этом присутствии, и ваша </w:t>
      </w:r>
      <w:proofErr w:type="spellStart"/>
      <w:r>
        <w:t>Дхамма</w:t>
      </w:r>
      <w:proofErr w:type="spellEnd"/>
      <w:r>
        <w:t xml:space="preserve"> Созидания обратила внимание на это присутствие.</w:t>
      </w:r>
    </w:p>
    <w:p w14:paraId="4FA16401" w14:textId="77777777" w:rsidR="004366EE" w:rsidRDefault="004366EE" w:rsidP="004366EE">
      <w:pPr>
        <w:spacing w:after="0" w:line="240" w:lineRule="auto"/>
        <w:ind w:firstLine="397"/>
        <w:jc w:val="both"/>
      </w:pPr>
      <w:r>
        <w:t xml:space="preserve">Кстати, первая система Абсолютного Огня не предусматривала итоговое количество </w:t>
      </w:r>
      <w:proofErr w:type="spellStart"/>
      <w:r>
        <w:t>Огнеобразов</w:t>
      </w:r>
      <w:proofErr w:type="spellEnd"/>
      <w:r>
        <w:t xml:space="preserve"> в конце Абсолюта, там четыре, пять </w:t>
      </w:r>
      <w:proofErr w:type="spellStart"/>
      <w:r>
        <w:t>огнеобразов</w:t>
      </w:r>
      <w:proofErr w:type="spellEnd"/>
      <w:r>
        <w:t xml:space="preserve">, мы там даже не всегда в один складывали, пока мы не познакомились с </w:t>
      </w:r>
      <w:proofErr w:type="spellStart"/>
      <w:r>
        <w:t>Дхаммой</w:t>
      </w:r>
      <w:proofErr w:type="spellEnd"/>
      <w:r>
        <w:t xml:space="preserve"> Созидания и не увидели, что, складывая один </w:t>
      </w:r>
      <w:proofErr w:type="spellStart"/>
      <w:r>
        <w:t>огнеобраз</w:t>
      </w:r>
      <w:proofErr w:type="spellEnd"/>
      <w:r>
        <w:t xml:space="preserve"> в конце Абсолюта, наши Чело не могут выйти на присутствие, им не хватает количества </w:t>
      </w:r>
      <w:proofErr w:type="spellStart"/>
      <w:r>
        <w:t>огнеобразов</w:t>
      </w:r>
      <w:proofErr w:type="spellEnd"/>
      <w:r>
        <w:t>.</w:t>
      </w:r>
    </w:p>
    <w:p w14:paraId="7D864E0E" w14:textId="77777777" w:rsidR="004366EE" w:rsidRDefault="004366EE" w:rsidP="004366EE">
      <w:pPr>
        <w:spacing w:after="0" w:line="240" w:lineRule="auto"/>
        <w:ind w:firstLine="397"/>
        <w:jc w:val="both"/>
      </w:pPr>
      <w:r>
        <w:t>А уж то, что нашим Чело не ходят по присутствиям, это известно нашим Чело или не всегда ходят по всем присутствиям, забывают, они помнят, что присутствие есть где-то там, но это как гардероб бабушки – в сундуке лежит, но я не всегда его одену, да? Потому что это гардероб бабушки, это памятник бабушке, как памятник Синтезу.</w:t>
      </w:r>
    </w:p>
    <w:p w14:paraId="246D6B2B" w14:textId="77777777" w:rsidR="004366EE" w:rsidRDefault="004366EE" w:rsidP="004366EE">
      <w:pPr>
        <w:spacing w:after="0" w:line="240" w:lineRule="auto"/>
        <w:ind w:firstLine="397"/>
        <w:jc w:val="both"/>
      </w:pPr>
      <w:r>
        <w:t xml:space="preserve">И поэтому в Абсолютном Огне мы ввели систему стяжания нескольких </w:t>
      </w:r>
      <w:proofErr w:type="spellStart"/>
      <w:r>
        <w:t>Огнеобразов</w:t>
      </w:r>
      <w:proofErr w:type="spellEnd"/>
      <w:r>
        <w:t xml:space="preserve">, и когда вы стяжаете Абсолют с количеством </w:t>
      </w:r>
      <w:proofErr w:type="spellStart"/>
      <w:r>
        <w:t>Огнеобразов</w:t>
      </w:r>
      <w:proofErr w:type="spellEnd"/>
      <w:r>
        <w:t xml:space="preserve">, да ещё с учётом Абсолютов Восприятий, где тоже </w:t>
      </w:r>
      <w:proofErr w:type="spellStart"/>
      <w:r>
        <w:t>Огнеобразы</w:t>
      </w:r>
      <w:proofErr w:type="spellEnd"/>
      <w:r>
        <w:t xml:space="preserve"> идут, по идее могут повышаться, если вы закладываете это в свою идею, у вас количество </w:t>
      </w:r>
      <w:proofErr w:type="spellStart"/>
      <w:r>
        <w:t>огнеобразов</w:t>
      </w:r>
      <w:proofErr w:type="spellEnd"/>
      <w:r>
        <w:t xml:space="preserve"> на присутствиях вырастает соответствующее, и </w:t>
      </w:r>
      <w:proofErr w:type="spellStart"/>
      <w:r>
        <w:t>Дхамма</w:t>
      </w:r>
      <w:proofErr w:type="spellEnd"/>
      <w:r>
        <w:t xml:space="preserve"> Созидания тут же по вашему Абсолютному Огню обращает внимание на созидание, хотя бы 32-ричности или 16-ричности вашей на этом присутствии. Увидели?</w:t>
      </w:r>
    </w:p>
    <w:p w14:paraId="14B522AC" w14:textId="77777777" w:rsidR="004366EE" w:rsidRDefault="004366EE" w:rsidP="004366EE">
      <w:pPr>
        <w:spacing w:after="0" w:line="240" w:lineRule="auto"/>
        <w:ind w:firstLine="397"/>
        <w:jc w:val="both"/>
      </w:pPr>
      <w:r>
        <w:t xml:space="preserve">Поэтому Единица Огня занимается Синтезом, мы называем это не Синтезом, а слепливанием, из которого начинается Синтез разных </w:t>
      </w:r>
      <w:proofErr w:type="spellStart"/>
      <w:r>
        <w:t>Огнеобразом</w:t>
      </w:r>
      <w:proofErr w:type="spellEnd"/>
      <w:r>
        <w:t xml:space="preserve"> между собой, соответствующих этой Единице Огня и этому присутствию, но качественный Синтез начинается, когда этих </w:t>
      </w:r>
      <w:proofErr w:type="spellStart"/>
      <w:r>
        <w:t>Огнеобразов</w:t>
      </w:r>
      <w:proofErr w:type="spellEnd"/>
      <w:r>
        <w:t xml:space="preserve"> не меньше по количеству, чем номер сферы или Единицы </w:t>
      </w:r>
      <w:proofErr w:type="spellStart"/>
      <w:r>
        <w:t>Дхаммы</w:t>
      </w:r>
      <w:proofErr w:type="spellEnd"/>
      <w:r>
        <w:t xml:space="preserve"> Созидания. Увидели? Увидели.</w:t>
      </w:r>
    </w:p>
    <w:p w14:paraId="03FFCFFE" w14:textId="77777777" w:rsidR="004366EE" w:rsidRPr="00B50542" w:rsidRDefault="004366EE" w:rsidP="004366EE">
      <w:pPr>
        <w:spacing w:after="0" w:line="240" w:lineRule="auto"/>
        <w:ind w:firstLine="397"/>
        <w:jc w:val="both"/>
        <w:rPr>
          <w:b/>
        </w:rPr>
      </w:pPr>
      <w:r>
        <w:rPr>
          <w:b/>
        </w:rPr>
        <w:t xml:space="preserve">Взаимодействие </w:t>
      </w:r>
      <w:proofErr w:type="spellStart"/>
      <w:r>
        <w:rPr>
          <w:b/>
        </w:rPr>
        <w:t>Огнеобразами</w:t>
      </w:r>
      <w:proofErr w:type="spellEnd"/>
    </w:p>
    <w:p w14:paraId="07DAFCE6" w14:textId="77777777" w:rsidR="004366EE" w:rsidRDefault="004366EE" w:rsidP="004366EE">
      <w:pPr>
        <w:spacing w:after="0" w:line="240" w:lineRule="auto"/>
        <w:ind w:firstLine="397"/>
        <w:jc w:val="both"/>
      </w:pPr>
      <w:r>
        <w:t xml:space="preserve">Вот это называется спецификой Метагалактической </w:t>
      </w:r>
      <w:proofErr w:type="spellStart"/>
      <w:r>
        <w:t>Дхаммы</w:t>
      </w:r>
      <w:proofErr w:type="spellEnd"/>
      <w:r>
        <w:t xml:space="preserve"> Созидания, в отличие от Планетарной </w:t>
      </w:r>
      <w:proofErr w:type="spellStart"/>
      <w:r>
        <w:t>Дхаммы</w:t>
      </w:r>
      <w:proofErr w:type="spellEnd"/>
      <w:r>
        <w:t xml:space="preserve"> Созидания. Грубо говоря, Планетарная </w:t>
      </w:r>
      <w:proofErr w:type="spellStart"/>
      <w:r>
        <w:t>Дхамма</w:t>
      </w:r>
      <w:proofErr w:type="spellEnd"/>
      <w:r>
        <w:t xml:space="preserve"> Созидания, </w:t>
      </w:r>
      <w:proofErr w:type="spellStart"/>
      <w:r>
        <w:t>Дхамма</w:t>
      </w:r>
      <w:proofErr w:type="spellEnd"/>
      <w:r>
        <w:t xml:space="preserve"> Созидания занимается накоплением, Планета, Мама, главное, чтоб был сыт, обут, накормлен, одет, то есть вещество, материя. За Маму, за Папу съел? Съел. Всё, насытился </w:t>
      </w:r>
      <w:proofErr w:type="spellStart"/>
      <w:r>
        <w:t>огнеобразами</w:t>
      </w:r>
      <w:proofErr w:type="spellEnd"/>
      <w:r>
        <w:t>.</w:t>
      </w:r>
    </w:p>
    <w:p w14:paraId="7724AAD0" w14:textId="77777777" w:rsidR="004366EE" w:rsidRDefault="004366EE" w:rsidP="004366EE">
      <w:pPr>
        <w:spacing w:after="0" w:line="240" w:lineRule="auto"/>
        <w:ind w:firstLine="397"/>
        <w:jc w:val="both"/>
      </w:pPr>
      <w:r>
        <w:t xml:space="preserve">А Метагалактическая </w:t>
      </w:r>
      <w:proofErr w:type="spellStart"/>
      <w:r>
        <w:t>Дхамма</w:t>
      </w:r>
      <w:proofErr w:type="spellEnd"/>
      <w:r>
        <w:t xml:space="preserve"> Созидания уже занимается с позиции Сына Содержанием: что несут </w:t>
      </w:r>
      <w:proofErr w:type="spellStart"/>
      <w:r>
        <w:t>Огнеобразы</w:t>
      </w:r>
      <w:proofErr w:type="spellEnd"/>
      <w:r>
        <w:t xml:space="preserve">, как их связать между собой и как из всего этого построить связанную схему частиц, чтоб было понятно от кого, какая, чья частица и это всё взаимосвязано. Кстати, таким же образом за счёт Метагалактической </w:t>
      </w:r>
      <w:proofErr w:type="spellStart"/>
      <w:r>
        <w:t>Дхаммы</w:t>
      </w:r>
      <w:proofErr w:type="spellEnd"/>
      <w:r>
        <w:t xml:space="preserve"> Созидания идёт работа Ведущих и Чело.</w:t>
      </w:r>
    </w:p>
    <w:p w14:paraId="54B9F4A8" w14:textId="77777777" w:rsidR="004366EE" w:rsidRDefault="004366EE" w:rsidP="004366EE">
      <w:pPr>
        <w:spacing w:after="0" w:line="240" w:lineRule="auto"/>
        <w:ind w:firstLine="397"/>
        <w:jc w:val="both"/>
      </w:pPr>
      <w:r>
        <w:t xml:space="preserve">Вот, с одной стороны, вам Огонь идёт от Фа Владык, это значит что? Кроме Огня от Фа Владык идут </w:t>
      </w:r>
      <w:proofErr w:type="spellStart"/>
      <w:r>
        <w:t>Огнеобразы</w:t>
      </w:r>
      <w:proofErr w:type="spellEnd"/>
      <w:r>
        <w:t xml:space="preserve"> их </w:t>
      </w:r>
      <w:proofErr w:type="spellStart"/>
      <w:r>
        <w:t>Дхаммы</w:t>
      </w:r>
      <w:proofErr w:type="spellEnd"/>
      <w:r>
        <w:t xml:space="preserve"> Созидания, но Владыкам ваши </w:t>
      </w:r>
      <w:proofErr w:type="spellStart"/>
      <w:r>
        <w:t>Огнеобразы</w:t>
      </w:r>
      <w:proofErr w:type="spellEnd"/>
      <w:r>
        <w:t xml:space="preserve"> не нужны, и ваши </w:t>
      </w:r>
      <w:proofErr w:type="spellStart"/>
      <w:r>
        <w:t>Огнеобразы</w:t>
      </w:r>
      <w:proofErr w:type="spellEnd"/>
      <w:r>
        <w:t xml:space="preserve"> идут Ведущему Синтеза. А вы впечатываете, система, а вы впитываете </w:t>
      </w:r>
      <w:proofErr w:type="spellStart"/>
      <w:r>
        <w:t>Огнеобразы</w:t>
      </w:r>
      <w:proofErr w:type="spellEnd"/>
      <w:r>
        <w:t xml:space="preserve"> Владык, в итоге у вас повышается рост Огня.</w:t>
      </w:r>
    </w:p>
    <w:p w14:paraId="7CEBBE0C" w14:textId="77777777" w:rsidR="004366EE" w:rsidRDefault="004366EE" w:rsidP="004366EE">
      <w:pPr>
        <w:spacing w:after="0" w:line="240" w:lineRule="auto"/>
        <w:ind w:firstLine="397"/>
        <w:jc w:val="both"/>
      </w:pPr>
      <w:r>
        <w:t xml:space="preserve">Но как только </w:t>
      </w:r>
      <w:proofErr w:type="spellStart"/>
      <w:r>
        <w:t>Огнеобразы</w:t>
      </w:r>
      <w:proofErr w:type="spellEnd"/>
      <w:r>
        <w:t xml:space="preserve"> дошли до Ведущего Синтеза, мы их вертим, </w:t>
      </w:r>
      <w:proofErr w:type="spellStart"/>
      <w:r>
        <w:t>компактифицируем</w:t>
      </w:r>
      <w:proofErr w:type="spellEnd"/>
      <w:r>
        <w:t xml:space="preserve">, кто умеет сознательно, кто не умеет, ещё учится этому, всё равно автоматика </w:t>
      </w:r>
      <w:proofErr w:type="spellStart"/>
      <w:r>
        <w:t>компактифицирует</w:t>
      </w:r>
      <w:proofErr w:type="spellEnd"/>
      <w:r>
        <w:t xml:space="preserve">, раз Владыка обозначил Ведущего. Он обозначил, и в любой практике, вот сейчас мы стяжали, допустим, в практике что-то, Ведущий, участвуя с группой, тоже получает и Огонь от Владыки, сейчас я в практике, допустим, участвовал, но ещё и свои </w:t>
      </w:r>
      <w:proofErr w:type="spellStart"/>
      <w:r>
        <w:t>Огнеобразы</w:t>
      </w:r>
      <w:proofErr w:type="spellEnd"/>
      <w:r>
        <w:t xml:space="preserve"> </w:t>
      </w:r>
      <w:proofErr w:type="spellStart"/>
      <w:r>
        <w:t>взаимосвязывает</w:t>
      </w:r>
      <w:proofErr w:type="spellEnd"/>
      <w:r>
        <w:t xml:space="preserve"> с Чело группы.</w:t>
      </w:r>
    </w:p>
    <w:p w14:paraId="7AE6DD93" w14:textId="77777777" w:rsidR="004366EE" w:rsidRDefault="004366EE" w:rsidP="004366EE">
      <w:pPr>
        <w:spacing w:after="0" w:line="240" w:lineRule="auto"/>
        <w:ind w:firstLine="397"/>
        <w:jc w:val="both"/>
      </w:pPr>
      <w:r>
        <w:t xml:space="preserve">Обязательно. Почему? Если вы свои </w:t>
      </w:r>
      <w:proofErr w:type="spellStart"/>
      <w:r>
        <w:t>Огнеобразы</w:t>
      </w:r>
      <w:proofErr w:type="spellEnd"/>
      <w:r>
        <w:t xml:space="preserve"> отдали мне, понятно, да, нет, вы от меня не будете получать массу </w:t>
      </w:r>
      <w:proofErr w:type="spellStart"/>
      <w:r>
        <w:t>Огнеобразов</w:t>
      </w:r>
      <w:proofErr w:type="spellEnd"/>
      <w:r>
        <w:t xml:space="preserve">, масса идёт от Владыки, но в вас должен остаться фиксатор, что этот Синтез читал этот Ведущий, и энное количество </w:t>
      </w:r>
      <w:proofErr w:type="spellStart"/>
      <w:r>
        <w:t>Огнеобразов</w:t>
      </w:r>
      <w:proofErr w:type="spellEnd"/>
      <w:r>
        <w:t>, не меньше 20-и на 20-м Синтезе, вопрос в том, каких, спиновых, атомных, элементных, лучше 20-х для Планеты или Единиц для Метагалактики, то есть, лучше 12 Единиц Метагалактических, должно вам перейти от Ведущего этого Синтеза.</w:t>
      </w:r>
    </w:p>
    <w:p w14:paraId="05CF3D21" w14:textId="77777777" w:rsidR="004366EE" w:rsidRDefault="004366EE" w:rsidP="004366EE">
      <w:pPr>
        <w:spacing w:after="0" w:line="240" w:lineRule="auto"/>
        <w:ind w:firstLine="397"/>
        <w:jc w:val="both"/>
      </w:pPr>
      <w:r>
        <w:t xml:space="preserve">В этом сложность, допустим, стяжания </w:t>
      </w:r>
      <w:proofErr w:type="spellStart"/>
      <w:r>
        <w:t>Универсумного</w:t>
      </w:r>
      <w:proofErr w:type="spellEnd"/>
      <w:r>
        <w:t xml:space="preserve"> круга новыми Ведущими, им нужно накопить достаточное количество </w:t>
      </w:r>
      <w:proofErr w:type="spellStart"/>
      <w:r>
        <w:t>огнеобразов</w:t>
      </w:r>
      <w:proofErr w:type="spellEnd"/>
      <w:r>
        <w:t xml:space="preserve">, чтоб передавать соответствующим Чело на этом Синтезе. Кстати, даже у Метагалактических то же самое, и некоторых спрашиваешь: «Почему у одних большая группа, у других маленькая?» Или была большая группа, стала маленькая – не передаешь нужное количество </w:t>
      </w:r>
      <w:proofErr w:type="spellStart"/>
      <w:r>
        <w:t>Огнеобразов</w:t>
      </w:r>
      <w:proofErr w:type="spellEnd"/>
      <w:r>
        <w:t>.</w:t>
      </w:r>
    </w:p>
    <w:p w14:paraId="7A68BDAD" w14:textId="77777777" w:rsidR="004366EE" w:rsidRDefault="004366EE" w:rsidP="004366EE">
      <w:pPr>
        <w:spacing w:after="0" w:line="240" w:lineRule="auto"/>
        <w:ind w:firstLine="397"/>
        <w:jc w:val="both"/>
      </w:pPr>
      <w:r>
        <w:t xml:space="preserve">То же самое у Ведущих групп, придя на группы и поучаствовав в группе, ты обменялся </w:t>
      </w:r>
      <w:proofErr w:type="spellStart"/>
      <w:r>
        <w:t>огнеобразами</w:t>
      </w:r>
      <w:proofErr w:type="spellEnd"/>
      <w:r>
        <w:t xml:space="preserve"> с Ведущим – закон, чтоб было видно, с кем работал и что получил от кого, и с кого спрашивать в случае чего, если </w:t>
      </w:r>
      <w:proofErr w:type="gramStart"/>
      <w:r>
        <w:t>не</w:t>
      </w:r>
      <w:proofErr w:type="gramEnd"/>
      <w:r>
        <w:t xml:space="preserve"> то получил. Владыки всё это считывают на раз-два Единицы Огня, потому что идёт взаимосвязь и рождается единая группа или единое человечество.</w:t>
      </w:r>
    </w:p>
    <w:p w14:paraId="1F4199E0" w14:textId="77777777" w:rsidR="004366EE" w:rsidRDefault="004366EE" w:rsidP="004366EE">
      <w:pPr>
        <w:spacing w:after="0" w:line="240" w:lineRule="auto"/>
        <w:ind w:firstLine="397"/>
        <w:jc w:val="both"/>
      </w:pPr>
      <w:r>
        <w:t xml:space="preserve">Вот та Чаша Единая, о которой мы с вами говорили, то есть через связывание Метагалактических </w:t>
      </w:r>
      <w:proofErr w:type="spellStart"/>
      <w:r>
        <w:t>Огнеобразов</w:t>
      </w:r>
      <w:proofErr w:type="spellEnd"/>
      <w:r>
        <w:t xml:space="preserve"> уже </w:t>
      </w:r>
      <w:proofErr w:type="spellStart"/>
      <w:r>
        <w:t>Универсумная</w:t>
      </w:r>
      <w:proofErr w:type="spellEnd"/>
      <w:r>
        <w:t xml:space="preserve"> </w:t>
      </w:r>
      <w:proofErr w:type="spellStart"/>
      <w:r>
        <w:t>Дхамма</w:t>
      </w:r>
      <w:proofErr w:type="spellEnd"/>
      <w:r>
        <w:t xml:space="preserve"> Созидания, когда мы переведём и дойдём до неё, 28-е планетарное, 20-е метагалактическое, она несёт единство </w:t>
      </w:r>
      <w:proofErr w:type="spellStart"/>
      <w:r>
        <w:t>огнеобразов</w:t>
      </w:r>
      <w:proofErr w:type="spellEnd"/>
      <w:r>
        <w:t xml:space="preserve"> между собой. И мы начинаем чувствовать </w:t>
      </w:r>
      <w:proofErr w:type="gramStart"/>
      <w:r>
        <w:t>единство между нами</w:t>
      </w:r>
      <w:proofErr w:type="gramEnd"/>
      <w:r>
        <w:t xml:space="preserve"> в одном Огне, соответствующего ведения, соответствующей реализации, соответствующего Проявления.</w:t>
      </w:r>
    </w:p>
    <w:p w14:paraId="32B8DBF3" w14:textId="77777777" w:rsidR="004366EE" w:rsidRDefault="004366EE" w:rsidP="004366EE">
      <w:pPr>
        <w:spacing w:after="0" w:line="240" w:lineRule="auto"/>
        <w:ind w:firstLine="397"/>
        <w:jc w:val="both"/>
      </w:pPr>
      <w:r>
        <w:t>Поэтому и говорят: «Скажи мне, кто твой друг…» Скажи мне, кто твой Ведущий, скажи мне, кто твой Фа Владыка, и теперь уже можно сказать, кто ты. Фа Отец Метагалактики у всех один. Понятно, да? Вот поэтому, вот поэтому в синтезе вот этих связок, кто твой Ведущий, не имеется Ведущий Подразделения, а имеется в виду все Ведущие, и Синтеза, и Дома, и Подразделения, с которыми ты участвуешь в какой-то работе или не участвуешь.</w:t>
      </w:r>
    </w:p>
    <w:p w14:paraId="78DACE3E" w14:textId="77777777" w:rsidR="004366EE" w:rsidRDefault="004366EE" w:rsidP="004366EE">
      <w:pPr>
        <w:spacing w:after="0" w:line="240" w:lineRule="auto"/>
        <w:ind w:firstLine="397"/>
        <w:jc w:val="both"/>
      </w:pPr>
      <w:r>
        <w:t xml:space="preserve">И вот это называется, кто твой Ведущий, то есть не имеется в виду одно лицо, там за счёт того, что вы на Синтезе у меня это не кто твой Ведущий, это ещё и Ведущий Дома, и Ведущий Подразделения, с кем вы работаете. Я когда-то там, мне Чело спросили: «А если меня не устраивает?» Я говорю: «Сам стань Ведущим». Всё! Добейся такого качества, чтоб Владыка именно тебя обозначил Ведущим и </w:t>
      </w:r>
      <w:proofErr w:type="spellStart"/>
      <w:r>
        <w:t>эманируй</w:t>
      </w:r>
      <w:proofErr w:type="spellEnd"/>
      <w:r>
        <w:t xml:space="preserve"> качественнее, чем другие.</w:t>
      </w:r>
    </w:p>
    <w:p w14:paraId="7D271FF9" w14:textId="77777777" w:rsidR="004366EE" w:rsidRDefault="004366EE" w:rsidP="004366EE">
      <w:pPr>
        <w:spacing w:after="0" w:line="240" w:lineRule="auto"/>
        <w:ind w:firstLine="397"/>
        <w:jc w:val="both"/>
      </w:pPr>
      <w:r>
        <w:t>То есть, проект простой – сделай сам, если хочешь, делай сам лучше. «А если я не хочу?» Я говорю: «Тогда не вякай». Всё! Делают те, кто устремлён и считают необходимым в этом работать. Кстати, и у Ведущих, когда спрашивают, почему одних утвердили, других нет, а он такой готовый, мне однажды заявили так: «А он лучше говорит на эту тему».</w:t>
      </w:r>
    </w:p>
    <w:p w14:paraId="6102929C" w14:textId="77777777" w:rsidR="004366EE" w:rsidRDefault="004366EE" w:rsidP="004366EE">
      <w:pPr>
        <w:spacing w:after="0" w:line="240" w:lineRule="auto"/>
        <w:ind w:firstLine="397"/>
        <w:jc w:val="both"/>
      </w:pPr>
      <w:r>
        <w:t xml:space="preserve">Я говорю: «Прекрасно, голова хорошо работает, но есть же ещё Огонь, который этот Ведущий должен уметь проявлять от Владыки на этом Подразделении, и этим Огнём не влиять на всю группу, а чтоб Огонь Владыки шёл на всю группу, Ведущий фиксировал этот Огонь, но самое главное после этого, чтобы группа </w:t>
      </w:r>
      <w:proofErr w:type="spellStart"/>
      <w:r>
        <w:t>огнеобразами</w:t>
      </w:r>
      <w:proofErr w:type="spellEnd"/>
      <w:r>
        <w:t xml:space="preserve"> обменивалась с Владыкой и чуть-чуть с Ведущим».</w:t>
      </w:r>
    </w:p>
    <w:p w14:paraId="3ABF4DF4" w14:textId="77777777" w:rsidR="004366EE" w:rsidRDefault="004366EE" w:rsidP="004366EE">
      <w:pPr>
        <w:spacing w:after="0" w:line="240" w:lineRule="auto"/>
        <w:ind w:firstLine="397"/>
        <w:jc w:val="both"/>
      </w:pPr>
      <w:r>
        <w:t xml:space="preserve">То есть, </w:t>
      </w:r>
      <w:proofErr w:type="spellStart"/>
      <w:r>
        <w:t>огнеобразы</w:t>
      </w:r>
      <w:proofErr w:type="spellEnd"/>
      <w:r>
        <w:t xml:space="preserve"> Владыки были больше, и Ведущий на себя оттягивал старые </w:t>
      </w:r>
      <w:proofErr w:type="spellStart"/>
      <w:r>
        <w:t>огнеобразы</w:t>
      </w:r>
      <w:proofErr w:type="spellEnd"/>
      <w:r>
        <w:t xml:space="preserve"> группы, и потом пережигал своим ведением, для этого Огонь Ведущего немного другой, чем Огонь Чело. Слово «немного» – сильно другой, он пережигает старые </w:t>
      </w:r>
      <w:proofErr w:type="spellStart"/>
      <w:r>
        <w:t>огнеобразы</w:t>
      </w:r>
      <w:proofErr w:type="spellEnd"/>
      <w:r>
        <w:t xml:space="preserve">. Это называется задача Огня Ведущего пережечь старые </w:t>
      </w:r>
      <w:proofErr w:type="spellStart"/>
      <w:r>
        <w:t>огнеобразы</w:t>
      </w:r>
      <w:proofErr w:type="spellEnd"/>
      <w:r>
        <w:t xml:space="preserve"> главное, а потом всё остальное.</w:t>
      </w:r>
    </w:p>
    <w:p w14:paraId="581E56F7" w14:textId="77777777" w:rsidR="004366EE" w:rsidRDefault="004366EE" w:rsidP="004366EE">
      <w:pPr>
        <w:spacing w:after="0" w:line="240" w:lineRule="auto"/>
        <w:ind w:firstLine="397"/>
        <w:jc w:val="both"/>
      </w:pPr>
      <w:r>
        <w:t xml:space="preserve">А вот если Ведущий своим ведением перекрывает Огонь Владык и говорит: «Идите за </w:t>
      </w:r>
      <w:proofErr w:type="spellStart"/>
      <w:r>
        <w:t>мно</w:t>
      </w:r>
      <w:proofErr w:type="spellEnd"/>
      <w:r>
        <w:t>-о-ой, через меня придёте», не так говорит, он мягко говорит: «Вы идёте к Владыкам, но, если я вам не объясню, вы туда не дойдёте». «Вы, конечно, идите к Владыке, но, пожалуйста, вот…», есть такие Ведущие, даже в Киеве, знакомы с товарищами некоторыми такими.</w:t>
      </w:r>
    </w:p>
    <w:p w14:paraId="1EFB2CF5" w14:textId="77777777" w:rsidR="004366EE" w:rsidRDefault="004366EE" w:rsidP="004366EE">
      <w:pPr>
        <w:spacing w:after="0" w:line="240" w:lineRule="auto"/>
        <w:ind w:firstLine="397"/>
        <w:jc w:val="both"/>
      </w:pPr>
      <w:r>
        <w:t xml:space="preserve">Сверху-то видно, и </w:t>
      </w:r>
      <w:r w:rsidRPr="007216EB">
        <w:rPr>
          <w:highlight w:val="yellow"/>
        </w:rPr>
        <w:t>он</w:t>
      </w:r>
      <w:r>
        <w:t xml:space="preserve"> такой упырь </w:t>
      </w:r>
      <w:proofErr w:type="spellStart"/>
      <w:r>
        <w:t>огнеобразный</w:t>
      </w:r>
      <w:proofErr w:type="spellEnd"/>
      <w:r>
        <w:t xml:space="preserve">, раздаёт </w:t>
      </w:r>
      <w:proofErr w:type="spellStart"/>
      <w:r>
        <w:t>огнеобразы</w:t>
      </w:r>
      <w:proofErr w:type="spellEnd"/>
      <w:r>
        <w:t xml:space="preserve"> только, только особым членам своей группы и </w:t>
      </w:r>
      <w:proofErr w:type="spellStart"/>
      <w:r>
        <w:t>членихам</w:t>
      </w:r>
      <w:proofErr w:type="spellEnd"/>
      <w:r>
        <w:t xml:space="preserve"> тоже, появляются членистоногие единого коллективного </w:t>
      </w:r>
      <w:proofErr w:type="spellStart"/>
      <w:r>
        <w:t>осьминожного</w:t>
      </w:r>
      <w:proofErr w:type="spellEnd"/>
      <w:r>
        <w:t xml:space="preserve"> выражения, и Огонь Фа Владыки не всегда до этих членов доходит. Потому что во главе главная голова упыря, главная осьминог.</w:t>
      </w:r>
    </w:p>
    <w:p w14:paraId="24F863B6" w14:textId="77777777" w:rsidR="004366EE" w:rsidRDefault="004366EE" w:rsidP="004366EE">
      <w:pPr>
        <w:spacing w:after="0" w:line="240" w:lineRule="auto"/>
        <w:ind w:firstLine="397"/>
        <w:jc w:val="both"/>
      </w:pPr>
      <w:proofErr w:type="gramStart"/>
      <w:r>
        <w:t>Ось-ми-ног</w:t>
      </w:r>
      <w:proofErr w:type="gramEnd"/>
      <w:r>
        <w:t xml:space="preserve">, он и говорит: «У меня </w:t>
      </w:r>
      <w:proofErr w:type="spellStart"/>
      <w:r>
        <w:t>осемь</w:t>
      </w:r>
      <w:proofErr w:type="spellEnd"/>
      <w:r>
        <w:t xml:space="preserve">, восемь и я выражаю любую </w:t>
      </w:r>
      <w:proofErr w:type="spellStart"/>
      <w:r>
        <w:t>огнеобразную</w:t>
      </w:r>
      <w:proofErr w:type="spellEnd"/>
      <w:r>
        <w:t xml:space="preserve"> подготовку». Вот в этом специфика Дома, и в этом бред пятой расы, который иногда мы от неё не отходим, и начинаем вносить в специфику Дома, а это опасно. Поэтому у нас требование, чтоб все Чело у Фа Владык, все, просто имеют разный статус и разную компетенцию ведения.</w:t>
      </w:r>
    </w:p>
    <w:p w14:paraId="6815F323" w14:textId="77777777" w:rsidR="004366EE" w:rsidRDefault="004366EE" w:rsidP="004366EE">
      <w:pPr>
        <w:spacing w:after="0" w:line="240" w:lineRule="auto"/>
        <w:ind w:firstLine="397"/>
        <w:jc w:val="both"/>
      </w:pPr>
      <w:r>
        <w:t xml:space="preserve">Но в Доме Фа Отца Метагалактики, если так взять вещи вверху, все Чело, почему? Как только у нас в Доме Фа Отца Метагалактики пред Фа Владыками равный статус, мы все, как Чело, понятно, с учётом нашей подготовки, но все, как Чело, напрямую принимаем </w:t>
      </w:r>
      <w:proofErr w:type="spellStart"/>
      <w:r>
        <w:t>Огнеобразы</w:t>
      </w:r>
      <w:proofErr w:type="spellEnd"/>
      <w:r>
        <w:t xml:space="preserve"> Фа Владык из </w:t>
      </w:r>
      <w:proofErr w:type="spellStart"/>
      <w:r>
        <w:t>Дхаммы</w:t>
      </w:r>
      <w:proofErr w:type="spellEnd"/>
      <w:r>
        <w:t xml:space="preserve"> Созидания.</w:t>
      </w:r>
    </w:p>
    <w:p w14:paraId="2D1D847F" w14:textId="77777777" w:rsidR="004366EE" w:rsidRDefault="004366EE" w:rsidP="004366EE">
      <w:pPr>
        <w:spacing w:after="0" w:line="240" w:lineRule="auto"/>
        <w:ind w:firstLine="397"/>
        <w:jc w:val="both"/>
      </w:pPr>
      <w:r>
        <w:t xml:space="preserve">И эти </w:t>
      </w:r>
      <w:proofErr w:type="spellStart"/>
      <w:r>
        <w:t>Огнеобразы</w:t>
      </w:r>
      <w:proofErr w:type="spellEnd"/>
      <w:r>
        <w:t xml:space="preserve"> насыщают нашу </w:t>
      </w:r>
      <w:proofErr w:type="spellStart"/>
      <w:r>
        <w:t>Дхамму</w:t>
      </w:r>
      <w:proofErr w:type="spellEnd"/>
      <w:r>
        <w:t xml:space="preserve"> Созидания Единицы Огня, как Чело, как те, которые идут Фа Владыками без всяких амбиций, это выравнивает всех нас, хотя понятно, что чем выше подготовка, тем больше </w:t>
      </w:r>
      <w:proofErr w:type="spellStart"/>
      <w:r>
        <w:t>Огнеобразов</w:t>
      </w:r>
      <w:proofErr w:type="spellEnd"/>
      <w:r>
        <w:t xml:space="preserve"> и Огня Фа Владыки ты впитаешь своей </w:t>
      </w:r>
      <w:proofErr w:type="spellStart"/>
      <w:r>
        <w:t>Дхаммой</w:t>
      </w:r>
      <w:proofErr w:type="spellEnd"/>
      <w:r>
        <w:t xml:space="preserve"> Созидания, </w:t>
      </w:r>
      <w:r w:rsidRPr="00D943F2">
        <w:rPr>
          <w:highlight w:val="yellow"/>
        </w:rPr>
        <w:t xml:space="preserve">своим </w:t>
      </w:r>
      <w:proofErr w:type="spellStart"/>
      <w:r w:rsidRPr="00D943F2">
        <w:rPr>
          <w:highlight w:val="yellow"/>
        </w:rPr>
        <w:t>Хум</w:t>
      </w:r>
      <w:proofErr w:type="spellEnd"/>
      <w:r>
        <w:t>. Соответственно, чем выше подготовки, тем разница Статусов срабатывает.</w:t>
      </w:r>
    </w:p>
    <w:p w14:paraId="6070BC80" w14:textId="77777777" w:rsidR="004366EE" w:rsidRPr="00FA74D6" w:rsidRDefault="004366EE" w:rsidP="004366EE">
      <w:pPr>
        <w:spacing w:after="0" w:line="240" w:lineRule="auto"/>
        <w:ind w:firstLine="397"/>
        <w:jc w:val="both"/>
        <w:rPr>
          <w:b/>
        </w:rPr>
      </w:pPr>
      <w:r w:rsidRPr="00FA74D6">
        <w:rPr>
          <w:b/>
        </w:rPr>
        <w:t xml:space="preserve">Специфика Статуса Логоса, Аспекта, </w:t>
      </w:r>
      <w:proofErr w:type="spellStart"/>
      <w:r w:rsidRPr="00FA74D6">
        <w:rPr>
          <w:b/>
        </w:rPr>
        <w:t>Логоического</w:t>
      </w:r>
      <w:proofErr w:type="spellEnd"/>
      <w:r w:rsidRPr="00FA74D6">
        <w:rPr>
          <w:b/>
        </w:rPr>
        <w:t xml:space="preserve"> и Аспектного Огня</w:t>
      </w:r>
    </w:p>
    <w:p w14:paraId="5FFC5576" w14:textId="77777777" w:rsidR="004366EE" w:rsidRDefault="004366EE" w:rsidP="004366EE">
      <w:pPr>
        <w:spacing w:after="0" w:line="240" w:lineRule="auto"/>
        <w:ind w:firstLine="397"/>
        <w:jc w:val="both"/>
      </w:pPr>
      <w:r>
        <w:t xml:space="preserve">В итоге, чем выше Статус, тем больше концентрируешь ты Огня и тем больше этим Огнём ты можешь обменяться и подтянуть своими </w:t>
      </w:r>
      <w:proofErr w:type="spellStart"/>
      <w:r>
        <w:t>огнеобразами</w:t>
      </w:r>
      <w:proofErr w:type="spellEnd"/>
      <w:r>
        <w:t xml:space="preserve"> группу. Потому что, когда </w:t>
      </w:r>
      <w:proofErr w:type="spellStart"/>
      <w:r>
        <w:t>Огнеобразы</w:t>
      </w:r>
      <w:proofErr w:type="spellEnd"/>
      <w:r>
        <w:t xml:space="preserve"> связываются в группе, сразу в центре становятся </w:t>
      </w:r>
      <w:proofErr w:type="spellStart"/>
      <w:r>
        <w:t>Огнеобразы</w:t>
      </w:r>
      <w:proofErr w:type="spellEnd"/>
      <w:r>
        <w:t xml:space="preserve"> максимально качественные, Огонь Владыки максимально на это </w:t>
      </w:r>
      <w:proofErr w:type="spellStart"/>
      <w:r>
        <w:t>усиляется</w:t>
      </w:r>
      <w:proofErr w:type="spellEnd"/>
      <w:r>
        <w:t>, увеличивается.</w:t>
      </w:r>
    </w:p>
    <w:p w14:paraId="6E677D56" w14:textId="77777777" w:rsidR="004366EE" w:rsidRDefault="004366EE" w:rsidP="004366EE">
      <w:pPr>
        <w:spacing w:after="0" w:line="240" w:lineRule="auto"/>
        <w:ind w:firstLine="397"/>
        <w:jc w:val="both"/>
      </w:pPr>
      <w:r>
        <w:t xml:space="preserve">Вот для этого даются Статусы, а не для влияния друг на друга, чтоб в группе Огнём соответствующего Статуса </w:t>
      </w:r>
      <w:proofErr w:type="spellStart"/>
      <w:r>
        <w:t>усилялась</w:t>
      </w:r>
      <w:proofErr w:type="spellEnd"/>
      <w:r>
        <w:t xml:space="preserve"> </w:t>
      </w:r>
      <w:proofErr w:type="spellStart"/>
      <w:r>
        <w:t>огнеобразная</w:t>
      </w:r>
      <w:proofErr w:type="spellEnd"/>
      <w:r>
        <w:t xml:space="preserve"> подготовка, именно </w:t>
      </w:r>
      <w:proofErr w:type="spellStart"/>
      <w:r>
        <w:t>огнеобразная</w:t>
      </w:r>
      <w:proofErr w:type="spellEnd"/>
      <w:r>
        <w:t xml:space="preserve">, и Огонь Владыки на всю группу уже шёл по максимально качественным </w:t>
      </w:r>
      <w:proofErr w:type="spellStart"/>
      <w:r>
        <w:t>Огнеобразам</w:t>
      </w:r>
      <w:proofErr w:type="spellEnd"/>
      <w:r>
        <w:t xml:space="preserve">, которые </w:t>
      </w:r>
      <w:proofErr w:type="spellStart"/>
      <w:r>
        <w:t>эманируются</w:t>
      </w:r>
      <w:proofErr w:type="spellEnd"/>
      <w:r>
        <w:t xml:space="preserve"> из Чело. То есть, Огонь приходит по подготовке, который отслеживает не в человеке, а по тем </w:t>
      </w:r>
      <w:proofErr w:type="spellStart"/>
      <w:r>
        <w:t>Огнеобразам</w:t>
      </w:r>
      <w:proofErr w:type="spellEnd"/>
      <w:r>
        <w:t xml:space="preserve">, которые этот человек </w:t>
      </w:r>
      <w:proofErr w:type="spellStart"/>
      <w:r>
        <w:t>эманирует</w:t>
      </w:r>
      <w:proofErr w:type="spellEnd"/>
      <w:r>
        <w:t>.</w:t>
      </w:r>
    </w:p>
    <w:p w14:paraId="1340348C" w14:textId="77777777" w:rsidR="004366EE" w:rsidRDefault="004366EE" w:rsidP="004366EE">
      <w:pPr>
        <w:spacing w:after="0" w:line="240" w:lineRule="auto"/>
        <w:ind w:firstLine="397"/>
        <w:jc w:val="both"/>
      </w:pPr>
      <w:r>
        <w:t xml:space="preserve">И Огонь притягивается на </w:t>
      </w:r>
      <w:proofErr w:type="spellStart"/>
      <w:r>
        <w:t>Огнеобразы</w:t>
      </w:r>
      <w:proofErr w:type="spellEnd"/>
      <w:r>
        <w:t xml:space="preserve">, которые вы </w:t>
      </w:r>
      <w:proofErr w:type="spellStart"/>
      <w:r>
        <w:t>эманируете</w:t>
      </w:r>
      <w:proofErr w:type="spellEnd"/>
      <w:r>
        <w:t xml:space="preserve"> из себя. И вот эта работа называется работа </w:t>
      </w:r>
      <w:proofErr w:type="spellStart"/>
      <w:r>
        <w:t>Дхаммы</w:t>
      </w:r>
      <w:proofErr w:type="spellEnd"/>
      <w:r>
        <w:t xml:space="preserve"> Созидания. В итоге, Владыка выстраивает Огонь по синтезу </w:t>
      </w:r>
      <w:proofErr w:type="spellStart"/>
      <w:r>
        <w:t>Огнеобразов</w:t>
      </w:r>
      <w:proofErr w:type="spellEnd"/>
      <w:r>
        <w:t xml:space="preserve">, который максимально </w:t>
      </w:r>
      <w:proofErr w:type="spellStart"/>
      <w:r>
        <w:t>эманируются</w:t>
      </w:r>
      <w:proofErr w:type="spellEnd"/>
      <w:r>
        <w:t xml:space="preserve"> из вас в синтезе всех Статусов. Но Огонь уже идёт по максимальному подготовке, Огонь идёт на всех </w:t>
      </w:r>
      <w:proofErr w:type="spellStart"/>
      <w:r>
        <w:t>равностный</w:t>
      </w:r>
      <w:proofErr w:type="spellEnd"/>
      <w:r>
        <w:t>, но опять же, усвоить вы его можете только по своим накоплениям, то есть вы можете взять только то, что можете объёмно выдержать.</w:t>
      </w:r>
    </w:p>
    <w:p w14:paraId="212C8C58" w14:textId="77777777" w:rsidR="004366EE" w:rsidRDefault="004366EE" w:rsidP="004366EE">
      <w:pPr>
        <w:spacing w:after="0" w:line="240" w:lineRule="auto"/>
        <w:ind w:firstLine="397"/>
        <w:jc w:val="both"/>
      </w:pPr>
      <w:r>
        <w:t xml:space="preserve">И соответственно опять возникает, что каждый по своей подготовке берёт Огонь Владыки и </w:t>
      </w:r>
      <w:proofErr w:type="spellStart"/>
      <w:r>
        <w:t>Огнеобразы</w:t>
      </w:r>
      <w:proofErr w:type="spellEnd"/>
      <w:r>
        <w:t xml:space="preserve">. Увидели такую нелинейную работу? Это всё регулируется </w:t>
      </w:r>
      <w:proofErr w:type="spellStart"/>
      <w:r>
        <w:t>Дхаммой</w:t>
      </w:r>
      <w:proofErr w:type="spellEnd"/>
      <w:r>
        <w:t xml:space="preserve"> Созидания, почему я всегда говорил, что это Аспектная работа, то есть начинается всё с </w:t>
      </w:r>
      <w:proofErr w:type="spellStart"/>
      <w:r>
        <w:t>огнеобразности</w:t>
      </w:r>
      <w:proofErr w:type="spellEnd"/>
      <w:r>
        <w:t>, как таковой. Чем отличается, почему мы так щепетильны к Статусу Логоса?</w:t>
      </w:r>
    </w:p>
    <w:p w14:paraId="4510C943" w14:textId="77777777" w:rsidR="004366EE" w:rsidRDefault="004366EE" w:rsidP="004366EE">
      <w:pPr>
        <w:spacing w:after="0" w:line="240" w:lineRule="auto"/>
        <w:ind w:firstLine="397"/>
        <w:jc w:val="both"/>
      </w:pPr>
      <w:r>
        <w:t xml:space="preserve">Статус Логоса предполагает не только </w:t>
      </w:r>
      <w:proofErr w:type="spellStart"/>
      <w:r>
        <w:t>Огнеобразную</w:t>
      </w:r>
      <w:proofErr w:type="spellEnd"/>
      <w:r>
        <w:t xml:space="preserve"> фиксацию Ведущего внутри, а Статус Логоса предполагает, что Огонь Логоса имеет право все эти </w:t>
      </w:r>
      <w:proofErr w:type="spellStart"/>
      <w:r>
        <w:t>Огнеобразы</w:t>
      </w:r>
      <w:proofErr w:type="spellEnd"/>
      <w:r>
        <w:t xml:space="preserve"> спаять в более глубокое начало. То есть, Статус Аспекта это, когда, да, в центре становится Огонь Аспекта, по подготовке идёт Огонь Владыки, и вот всё это вокруг складывается в шар.</w:t>
      </w:r>
    </w:p>
    <w:p w14:paraId="3005D925" w14:textId="77777777" w:rsidR="004366EE" w:rsidRDefault="004366EE" w:rsidP="004366EE">
      <w:pPr>
        <w:spacing w:after="0" w:line="240" w:lineRule="auto"/>
        <w:ind w:firstLine="397"/>
        <w:jc w:val="both"/>
      </w:pPr>
      <w:r>
        <w:t xml:space="preserve">А Огонь Логоса </w:t>
      </w:r>
      <w:proofErr w:type="spellStart"/>
      <w:r>
        <w:t>компактифицирует</w:t>
      </w:r>
      <w:proofErr w:type="spellEnd"/>
      <w:r>
        <w:t xml:space="preserve"> </w:t>
      </w:r>
      <w:proofErr w:type="spellStart"/>
      <w:r>
        <w:t>Огнеобразы</w:t>
      </w:r>
      <w:proofErr w:type="spellEnd"/>
      <w:r>
        <w:t xml:space="preserve"> группы в некий единый Огонь </w:t>
      </w:r>
      <w:proofErr w:type="spellStart"/>
      <w:r>
        <w:t>Логоический</w:t>
      </w:r>
      <w:proofErr w:type="spellEnd"/>
      <w:r>
        <w:t xml:space="preserve">, где каждый </w:t>
      </w:r>
      <w:proofErr w:type="spellStart"/>
      <w:r>
        <w:t>Огнеобраз</w:t>
      </w:r>
      <w:proofErr w:type="spellEnd"/>
      <w:r>
        <w:t xml:space="preserve"> свободен, но в то же время появляется </w:t>
      </w:r>
      <w:proofErr w:type="spellStart"/>
      <w:r>
        <w:t>Единогрупповой</w:t>
      </w:r>
      <w:proofErr w:type="spellEnd"/>
      <w:r>
        <w:t xml:space="preserve"> </w:t>
      </w:r>
      <w:proofErr w:type="spellStart"/>
      <w:r>
        <w:t>Огнеобраз</w:t>
      </w:r>
      <w:proofErr w:type="spellEnd"/>
      <w:r>
        <w:t xml:space="preserve">, и тогда Владыка может повысить качество Огня на группу, даже иногда независимо от </w:t>
      </w:r>
      <w:proofErr w:type="spellStart"/>
      <w:r>
        <w:t>огнеобразной</w:t>
      </w:r>
      <w:proofErr w:type="spellEnd"/>
      <w:r>
        <w:t xml:space="preserve"> подготовки этой группы. Почему? Есть </w:t>
      </w:r>
      <w:proofErr w:type="spellStart"/>
      <w:r>
        <w:t>Логоический</w:t>
      </w:r>
      <w:proofErr w:type="spellEnd"/>
      <w:r>
        <w:t xml:space="preserve"> Огонь, который выдержит другие виды Огня.</w:t>
      </w:r>
    </w:p>
    <w:p w14:paraId="6B68370E" w14:textId="77777777" w:rsidR="004366EE" w:rsidRDefault="004366EE" w:rsidP="004366EE">
      <w:pPr>
        <w:spacing w:after="0" w:line="240" w:lineRule="auto"/>
        <w:ind w:firstLine="397"/>
        <w:jc w:val="both"/>
      </w:pPr>
      <w:r>
        <w:t xml:space="preserve">То есть, </w:t>
      </w:r>
      <w:proofErr w:type="spellStart"/>
      <w:r>
        <w:t>Логоический</w:t>
      </w:r>
      <w:proofErr w:type="spellEnd"/>
      <w:r>
        <w:t xml:space="preserve"> Огонь выдерживает Огонь, вслушайтесь, </w:t>
      </w:r>
      <w:proofErr w:type="spellStart"/>
      <w:r>
        <w:t>Внеогнеобразный</w:t>
      </w:r>
      <w:proofErr w:type="spellEnd"/>
      <w:r>
        <w:t xml:space="preserve">, потому что </w:t>
      </w:r>
      <w:proofErr w:type="gramStart"/>
      <w:r>
        <w:t>Аспектный Огонь это</w:t>
      </w:r>
      <w:proofErr w:type="gramEnd"/>
      <w:r>
        <w:t xml:space="preserve"> Огонь </w:t>
      </w:r>
      <w:proofErr w:type="spellStart"/>
      <w:r>
        <w:t>Дхаммы</w:t>
      </w:r>
      <w:proofErr w:type="spellEnd"/>
      <w:r>
        <w:t xml:space="preserve"> Созидания, там, где </w:t>
      </w:r>
      <w:proofErr w:type="spellStart"/>
      <w:r>
        <w:t>Огнеобразы</w:t>
      </w:r>
      <w:proofErr w:type="spellEnd"/>
      <w:r>
        <w:t xml:space="preserve"> нужны, а </w:t>
      </w:r>
      <w:proofErr w:type="spellStart"/>
      <w:r>
        <w:t>Логоический</w:t>
      </w:r>
      <w:proofErr w:type="spellEnd"/>
      <w:r>
        <w:t xml:space="preserve"> Огонь, где может идти прямой Огонь, внимание, и </w:t>
      </w:r>
      <w:proofErr w:type="spellStart"/>
      <w:r>
        <w:t>Огнеобразы</w:t>
      </w:r>
      <w:proofErr w:type="spellEnd"/>
      <w:r>
        <w:t xml:space="preserve"> ваши </w:t>
      </w:r>
      <w:proofErr w:type="spellStart"/>
      <w:r>
        <w:t>Синтезобразы</w:t>
      </w:r>
      <w:proofErr w:type="spellEnd"/>
      <w:r>
        <w:t xml:space="preserve"> должны прямым Огнём сами сложить.</w:t>
      </w:r>
    </w:p>
    <w:p w14:paraId="18151364" w14:textId="77777777" w:rsidR="004366EE" w:rsidRDefault="004366EE" w:rsidP="004366EE">
      <w:pPr>
        <w:spacing w:after="0" w:line="240" w:lineRule="auto"/>
        <w:ind w:firstLine="397"/>
        <w:jc w:val="both"/>
      </w:pPr>
      <w:r>
        <w:t xml:space="preserve">То есть, вы, имея Синтез </w:t>
      </w:r>
      <w:proofErr w:type="spellStart"/>
      <w:r>
        <w:t>Синтезобраз</w:t>
      </w:r>
      <w:proofErr w:type="spellEnd"/>
      <w:r>
        <w:t xml:space="preserve">, можете прямым Огнём Владыки сами сложить </w:t>
      </w:r>
      <w:proofErr w:type="spellStart"/>
      <w:r>
        <w:t>Огнеобраз</w:t>
      </w:r>
      <w:proofErr w:type="spellEnd"/>
      <w:r>
        <w:t xml:space="preserve">, который вам нужен. Увидели? До Статуса Логоса, как Ведущего, к вам идёт Огонь Аспектный, где идёт </w:t>
      </w:r>
      <w:proofErr w:type="spellStart"/>
      <w:r>
        <w:t>Огнеобразы</w:t>
      </w:r>
      <w:proofErr w:type="spellEnd"/>
      <w:r>
        <w:t xml:space="preserve"> Владыки, и сами вы выработать </w:t>
      </w:r>
      <w:proofErr w:type="spellStart"/>
      <w:r>
        <w:t>Огнеобраз</w:t>
      </w:r>
      <w:proofErr w:type="spellEnd"/>
      <w:r>
        <w:t xml:space="preserve"> можете только в </w:t>
      </w:r>
      <w:proofErr w:type="spellStart"/>
      <w:r>
        <w:t>Дхамме</w:t>
      </w:r>
      <w:proofErr w:type="spellEnd"/>
      <w:r>
        <w:t xml:space="preserve"> Созидания. Грубо говоря, Огонь Логоса не зависит от </w:t>
      </w:r>
      <w:proofErr w:type="spellStart"/>
      <w:r>
        <w:t>Огнеобразов</w:t>
      </w:r>
      <w:proofErr w:type="spellEnd"/>
      <w:r>
        <w:t xml:space="preserve"> ваших и всех, которые притянуться.</w:t>
      </w:r>
    </w:p>
    <w:p w14:paraId="7B95AE2E" w14:textId="77777777" w:rsidR="004366EE" w:rsidRDefault="004366EE" w:rsidP="004366EE">
      <w:pPr>
        <w:spacing w:after="0" w:line="240" w:lineRule="auto"/>
        <w:ind w:firstLine="397"/>
        <w:jc w:val="both"/>
      </w:pPr>
      <w:r>
        <w:t xml:space="preserve">Он может помогать брать чистый Огонь, слово «чистый» в кавычках, прямой Огонь, так корректней будет, да, и складывать, складывать те </w:t>
      </w:r>
      <w:proofErr w:type="spellStart"/>
      <w:r>
        <w:t>Огнеобразы</w:t>
      </w:r>
      <w:proofErr w:type="spellEnd"/>
      <w:r>
        <w:t xml:space="preserve">, которые в этой работе проявляются. Вот в этом отличается специфика Логоса от всего, более высокие Статусы, там Учителя, Владыки, они углубляют работу с Огнём, разрабатывая разные связи </w:t>
      </w:r>
      <w:proofErr w:type="spellStart"/>
      <w:r>
        <w:t>Огнеобразов</w:t>
      </w:r>
      <w:proofErr w:type="spellEnd"/>
      <w:r>
        <w:t xml:space="preserve"> между собою.</w:t>
      </w:r>
    </w:p>
    <w:p w14:paraId="38480629" w14:textId="77777777" w:rsidR="004366EE" w:rsidRDefault="004366EE" w:rsidP="004366EE">
      <w:pPr>
        <w:spacing w:after="0" w:line="240" w:lineRule="auto"/>
        <w:ind w:firstLine="397"/>
        <w:jc w:val="both"/>
      </w:pPr>
      <w:r>
        <w:t xml:space="preserve">То есть, они включают в работу с </w:t>
      </w:r>
      <w:proofErr w:type="spellStart"/>
      <w:r>
        <w:t>Огнеобразами</w:t>
      </w:r>
      <w:proofErr w:type="spellEnd"/>
      <w:r>
        <w:t xml:space="preserve"> и с Огнём уже не только </w:t>
      </w:r>
      <w:proofErr w:type="spellStart"/>
      <w:r>
        <w:t>Дхамму</w:t>
      </w:r>
      <w:proofErr w:type="spellEnd"/>
      <w:r>
        <w:t xml:space="preserve"> Созидания, а Логоса, Столп, там Центровку, это уже другие виды работ, которые мы будем обсуждать дальше. Увидели? То есть такой, Живой Огонь получается. Грубо говоря, чем выше Статус, тем глубже строиться жизнь Огнём этого Статуса.</w:t>
      </w:r>
    </w:p>
    <w:p w14:paraId="3E2118A7" w14:textId="77777777" w:rsidR="004366EE" w:rsidRDefault="004366EE" w:rsidP="004366EE">
      <w:pPr>
        <w:spacing w:after="0" w:line="240" w:lineRule="auto"/>
        <w:ind w:firstLine="397"/>
        <w:jc w:val="both"/>
      </w:pPr>
      <w:r>
        <w:t xml:space="preserve">Всё, с </w:t>
      </w:r>
      <w:proofErr w:type="spellStart"/>
      <w:r>
        <w:t>Огнеобразами</w:t>
      </w:r>
      <w:proofErr w:type="spellEnd"/>
      <w:r>
        <w:t xml:space="preserve"> работает Статус Аспекта. Статус </w:t>
      </w:r>
      <w:proofErr w:type="spellStart"/>
      <w:r>
        <w:t>Теофита</w:t>
      </w:r>
      <w:proofErr w:type="spellEnd"/>
      <w:r>
        <w:t xml:space="preserve"> учиться работать с </w:t>
      </w:r>
      <w:proofErr w:type="spellStart"/>
      <w:r>
        <w:t>Огнеобразами</w:t>
      </w:r>
      <w:proofErr w:type="spellEnd"/>
      <w:r>
        <w:t xml:space="preserve">. Статус Чело принимает, отдаёт, </w:t>
      </w:r>
      <w:proofErr w:type="spellStart"/>
      <w:r>
        <w:t>взаимосвязывает</w:t>
      </w:r>
      <w:proofErr w:type="spellEnd"/>
      <w:r>
        <w:t xml:space="preserve">, в общем, встраивается во всю эту работу и учиться в этом делать. В итоге, для кого важны Статусы? Для </w:t>
      </w:r>
      <w:proofErr w:type="spellStart"/>
      <w:r>
        <w:t>Дхаммы</w:t>
      </w:r>
      <w:proofErr w:type="spellEnd"/>
      <w:r>
        <w:t xml:space="preserve"> Созидания, она понимает, где, с кем и как, что можно сделать. Это в первую очередь. И вот с </w:t>
      </w:r>
      <w:proofErr w:type="spellStart"/>
      <w:r>
        <w:t>Дхаммы</w:t>
      </w:r>
      <w:proofErr w:type="spellEnd"/>
      <w:r>
        <w:t xml:space="preserve"> Созидания, с вашей </w:t>
      </w:r>
      <w:proofErr w:type="spellStart"/>
      <w:r>
        <w:t>аспектности</w:t>
      </w:r>
      <w:proofErr w:type="spellEnd"/>
      <w:r>
        <w:t xml:space="preserve"> по вашим Статусам начинает идти рост, внимание, качества работы </w:t>
      </w:r>
      <w:proofErr w:type="spellStart"/>
      <w:r>
        <w:t>Дхаммы</w:t>
      </w:r>
      <w:proofErr w:type="spellEnd"/>
      <w:r>
        <w:t xml:space="preserve"> Созидания.</w:t>
      </w:r>
    </w:p>
    <w:p w14:paraId="16BB9CA2" w14:textId="77777777" w:rsidR="004366EE" w:rsidRDefault="004366EE" w:rsidP="004366EE">
      <w:pPr>
        <w:spacing w:after="0" w:line="240" w:lineRule="auto"/>
        <w:ind w:firstLine="397"/>
        <w:jc w:val="both"/>
      </w:pPr>
      <w:r>
        <w:t xml:space="preserve">И здесь надо осознать интересую вещь, если в предыдущие эпохи Иерархия росла Посвящениями, то Посвящения отданы Алфавиту, и в новую эпоху Иерархия растёт Статусами. Не Посвящениями, </w:t>
      </w:r>
      <w:proofErr w:type="gramStart"/>
      <w:r>
        <w:t>Ста-ту-</w:t>
      </w:r>
      <w:proofErr w:type="spellStart"/>
      <w:r>
        <w:t>са</w:t>
      </w:r>
      <w:proofErr w:type="spellEnd"/>
      <w:proofErr w:type="gramEnd"/>
      <w:r>
        <w:t>-ми. При этом, надеюсь, понятно, что двойка входит в шестёрку, как часть, и если вы не прошли соответствующие Посвящения на двойке, то на шестёрке, имеющие эту часть, соответствующий Статус, как своих ушей, вы не увидите.</w:t>
      </w:r>
    </w:p>
    <w:p w14:paraId="36749DC9" w14:textId="77777777" w:rsidR="004366EE" w:rsidRDefault="004366EE" w:rsidP="004366EE">
      <w:pPr>
        <w:spacing w:after="0" w:line="240" w:lineRule="auto"/>
        <w:ind w:firstLine="397"/>
        <w:jc w:val="both"/>
      </w:pPr>
      <w:r>
        <w:t xml:space="preserve">То есть у вас не хватит качеств, или же вам могут обозначить Статус по вашим Посвящениям, и вы будете чувствовать, что тот же самый Статус </w:t>
      </w:r>
      <w:proofErr w:type="spellStart"/>
      <w:r>
        <w:t>Теофита</w:t>
      </w:r>
      <w:proofErr w:type="spellEnd"/>
      <w:r>
        <w:t xml:space="preserve"> у разных людей работает почему-то по-разному. Почему? Качества Посвящений и глубина у них разная. В итоге, те же самые </w:t>
      </w:r>
      <w:proofErr w:type="spellStart"/>
      <w:r>
        <w:t>Теофиты</w:t>
      </w:r>
      <w:proofErr w:type="spellEnd"/>
      <w:r>
        <w:t>, Аспекты или даже Логосы, у нас теперь их шесть, есть с кого выбирать, да?</w:t>
      </w:r>
    </w:p>
    <w:p w14:paraId="32D604EF" w14:textId="77777777" w:rsidR="004366EE" w:rsidRDefault="004366EE" w:rsidP="004366EE">
      <w:pPr>
        <w:spacing w:after="0" w:line="240" w:lineRule="auto"/>
        <w:ind w:firstLine="397"/>
        <w:jc w:val="both"/>
      </w:pPr>
      <w:r>
        <w:t xml:space="preserve">Качество </w:t>
      </w:r>
      <w:proofErr w:type="spellStart"/>
      <w:r>
        <w:t>Логоического</w:t>
      </w:r>
      <w:proofErr w:type="spellEnd"/>
      <w:r>
        <w:t xml:space="preserve"> Огня несут разное, с учётом накопленных алфавитных Посвящений. Всё это </w:t>
      </w:r>
      <w:proofErr w:type="spellStart"/>
      <w:r>
        <w:t>Дхамма</w:t>
      </w:r>
      <w:proofErr w:type="spellEnd"/>
      <w:r>
        <w:t xml:space="preserve"> Созидания учитывает при созидании </w:t>
      </w:r>
      <w:proofErr w:type="spellStart"/>
      <w:r>
        <w:t>огнеобразов</w:t>
      </w:r>
      <w:proofErr w:type="spellEnd"/>
      <w:r>
        <w:t xml:space="preserve">, и Единицы Огня обязательно фиксируют в Огне, при связи </w:t>
      </w:r>
      <w:proofErr w:type="spellStart"/>
      <w:r>
        <w:t>огнеобразов</w:t>
      </w:r>
      <w:proofErr w:type="spellEnd"/>
      <w:r>
        <w:t xml:space="preserve"> между собой, где б ты не находился. Увидели? Увидели. Допустим, мы сейчас находимся в группе, к нам пришёл Владыка.</w:t>
      </w:r>
    </w:p>
    <w:p w14:paraId="5788014A" w14:textId="77777777" w:rsidR="004366EE" w:rsidRDefault="004366EE" w:rsidP="004366EE">
      <w:pPr>
        <w:spacing w:after="0" w:line="240" w:lineRule="auto"/>
        <w:ind w:firstLine="397"/>
        <w:jc w:val="both"/>
      </w:pPr>
      <w:r>
        <w:t xml:space="preserve">И те, кто успели словить </w:t>
      </w:r>
      <w:proofErr w:type="spellStart"/>
      <w:r>
        <w:t>Огнеобразы</w:t>
      </w:r>
      <w:proofErr w:type="spellEnd"/>
      <w:r>
        <w:t xml:space="preserve"> или прямой Огонь прихода Владыки, те среагировали и чётко зафиксировали, кто-то пришёл, знаете, как Поле сдвинулось, и потом ищут, где источник </w:t>
      </w:r>
      <w:proofErr w:type="spellStart"/>
      <w:r>
        <w:t>Огнеобразов</w:t>
      </w:r>
      <w:proofErr w:type="spellEnd"/>
      <w:r>
        <w:t xml:space="preserve">. Стоит там. Потом ушёл, и вы должны успеть уловить, что </w:t>
      </w:r>
      <w:proofErr w:type="spellStart"/>
      <w:r>
        <w:t>Огнеобразы</w:t>
      </w:r>
      <w:proofErr w:type="spellEnd"/>
      <w:r>
        <w:t xml:space="preserve"> перестали идти, прямой Огонь перестал идти, Владыка ушёл.</w:t>
      </w:r>
    </w:p>
    <w:p w14:paraId="17A66421" w14:textId="77777777" w:rsidR="004366EE" w:rsidRDefault="004366EE" w:rsidP="004366EE">
      <w:pPr>
        <w:spacing w:after="0" w:line="240" w:lineRule="auto"/>
        <w:ind w:firstLine="397"/>
        <w:jc w:val="both"/>
      </w:pPr>
      <w:r>
        <w:t xml:space="preserve">После стяжания Чаши к нам приходил Владыка Гаутама, стоял вот там, перед белой доской, </w:t>
      </w:r>
      <w:proofErr w:type="spellStart"/>
      <w:r>
        <w:t>поадаптивровал</w:t>
      </w:r>
      <w:proofErr w:type="spellEnd"/>
      <w:r>
        <w:t xml:space="preserve"> вам Чаши какое-то время, я так активно включился на </w:t>
      </w:r>
      <w:proofErr w:type="spellStart"/>
      <w:r>
        <w:t>Дхамму</w:t>
      </w:r>
      <w:proofErr w:type="spellEnd"/>
      <w:r>
        <w:t xml:space="preserve"> Созидания, в его Огне легче было донести. Поэтому я говорил на скорости, чтобы быстрее и больше вошло, а потом некоторые удивляются, почему темп замедлил – Владыка ушёл, необходимая компактификация Огня достигнута.</w:t>
      </w:r>
    </w:p>
    <w:p w14:paraId="655BFD35" w14:textId="77777777" w:rsidR="004366EE" w:rsidRDefault="004366EE" w:rsidP="004366EE">
      <w:pPr>
        <w:spacing w:after="0" w:line="240" w:lineRule="auto"/>
        <w:ind w:firstLine="397"/>
        <w:jc w:val="both"/>
      </w:pPr>
      <w:r>
        <w:t xml:space="preserve">Я успел в это время выдать максимальную глубину самой сложной темы, у кого-то был вопрос: «Ты </w:t>
      </w:r>
      <w:proofErr w:type="spellStart"/>
      <w:r>
        <w:t>чё</w:t>
      </w:r>
      <w:proofErr w:type="spellEnd"/>
      <w:r>
        <w:t xml:space="preserve"> включился? Не объявил ничего, раз и попёр». Пришёл Владыка, не теряя ни доли секунды, я попёр самую сложную тему, которую думал, как же вам донести. Так бы я б час доносил, а так я её, </w:t>
      </w:r>
      <w:proofErr w:type="spellStart"/>
      <w:r>
        <w:t>фьюх</w:t>
      </w:r>
      <w:proofErr w:type="spellEnd"/>
      <w:r>
        <w:t xml:space="preserve">, </w:t>
      </w:r>
      <w:proofErr w:type="spellStart"/>
      <w:r>
        <w:t>оттараторил</w:t>
      </w:r>
      <w:proofErr w:type="spellEnd"/>
      <w:r>
        <w:t xml:space="preserve"> за все эти минуты, Владыка ушёл, с учётом поддержки его Огня, она легче вам входила, потому что Огонь Владыки делал вот так, и главное туда входило.</w:t>
      </w:r>
    </w:p>
    <w:p w14:paraId="150DD570" w14:textId="77777777" w:rsidR="004366EE" w:rsidRDefault="004366EE" w:rsidP="004366EE">
      <w:pPr>
        <w:spacing w:after="0" w:line="240" w:lineRule="auto"/>
        <w:ind w:firstLine="397"/>
        <w:jc w:val="both"/>
      </w:pPr>
      <w:r>
        <w:t xml:space="preserve">Он Чаши фиксировал, там внутрь заглядывал, что ж там у тебя в Чаше, и как только Владыка ушёл, </w:t>
      </w:r>
      <w:proofErr w:type="spellStart"/>
      <w:r>
        <w:t>чьёх</w:t>
      </w:r>
      <w:proofErr w:type="spellEnd"/>
      <w:r>
        <w:t xml:space="preserve">. Владыка своё посмотрел, а я свою тему выдал, понимая, что в Огне Владыки глубже дойдёт и даже, если сразу не поймёте, оно останется. И теперь я спокойно говорю, у некоторых </w:t>
      </w:r>
      <w:proofErr w:type="spellStart"/>
      <w:r>
        <w:t>ашарашка</w:t>
      </w:r>
      <w:proofErr w:type="spellEnd"/>
      <w:r>
        <w:t>: «</w:t>
      </w:r>
      <w:proofErr w:type="spellStart"/>
      <w:r>
        <w:t>Чё</w:t>
      </w:r>
      <w:proofErr w:type="spellEnd"/>
      <w:r>
        <w:t xml:space="preserve"> ты спокойно теперь говоришь?» – «Владыка ушёл». </w:t>
      </w:r>
      <w:proofErr w:type="spellStart"/>
      <w:r>
        <w:t>Чё</w:t>
      </w:r>
      <w:proofErr w:type="spellEnd"/>
      <w:r>
        <w:t xml:space="preserve"> мне теперь торопиться? Можно Синтез продолжать в своём темпе.</w:t>
      </w:r>
    </w:p>
    <w:p w14:paraId="4EC1F4D7" w14:textId="77777777" w:rsidR="004366EE" w:rsidRDefault="004366EE" w:rsidP="004366EE">
      <w:pPr>
        <w:spacing w:after="0" w:line="240" w:lineRule="auto"/>
        <w:ind w:firstLine="397"/>
        <w:jc w:val="both"/>
      </w:pPr>
      <w:r>
        <w:t xml:space="preserve">Увидели? Вот на записи посмотрите </w:t>
      </w:r>
      <w:proofErr w:type="spellStart"/>
      <w:r>
        <w:t>тараторность</w:t>
      </w:r>
      <w:proofErr w:type="spellEnd"/>
      <w:r>
        <w:t xml:space="preserve"> в Огне Владыки, и вы поймёте, какая скорость, когда ты работаешь с Владыками на том присутствии и в их Огне что-то делаешь, с чем-то связываешься и над чем-то работаешь. Учёба.</w:t>
      </w:r>
    </w:p>
    <w:p w14:paraId="01DABD11" w14:textId="77777777" w:rsidR="004366EE" w:rsidRDefault="004366EE" w:rsidP="004366EE">
      <w:pPr>
        <w:spacing w:after="0" w:line="240" w:lineRule="auto"/>
        <w:ind w:firstLine="397"/>
        <w:jc w:val="both"/>
      </w:pPr>
      <w:r>
        <w:t xml:space="preserve">В итоге, если вы были готовы, Владыку вы могли заметить. Если вы были не готовы, пришёл, ушёл, мало ли, кто ходит мимо нас, да? Или с нами ходит, так, не совсем корректно, но, в принципе, Гаутама любит дзен, понятно. Вот такая была интересная вам новость, пока я тараторил о </w:t>
      </w:r>
      <w:proofErr w:type="spellStart"/>
      <w:r>
        <w:t>Дхамме</w:t>
      </w:r>
      <w:proofErr w:type="spellEnd"/>
      <w:r>
        <w:t xml:space="preserve"> Созидания.</w:t>
      </w:r>
    </w:p>
    <w:p w14:paraId="3F93EA4D" w14:textId="77777777" w:rsidR="004366EE" w:rsidRDefault="004366EE" w:rsidP="004366EE">
      <w:pPr>
        <w:spacing w:after="0" w:line="240" w:lineRule="auto"/>
        <w:ind w:firstLine="397"/>
        <w:jc w:val="both"/>
      </w:pPr>
      <w:r>
        <w:t xml:space="preserve">Я напоминаю, что я должен был отвлечь, максимально загрузить, чтоб мозги опухли от </w:t>
      </w:r>
      <w:proofErr w:type="spellStart"/>
      <w:r>
        <w:t>Дхаммы</w:t>
      </w:r>
      <w:proofErr w:type="spellEnd"/>
      <w:r>
        <w:t xml:space="preserve"> Созидания, и Владыка посмотрел, что с Чашами у вас произошло, – Аспектная работа. Я предупреждал до этого. Поэтому погружаясь в тему, вы не должны терять ещё фиксаторов, а что происходит вокруг вас, участвуя полностью в теме ментально, ваши другие Части, не ментальные должны ещё успевать реагировать на того, кто, как, зачем и почему пришёл, и что делает.</w:t>
      </w:r>
    </w:p>
    <w:p w14:paraId="28905D80" w14:textId="77777777" w:rsidR="004366EE" w:rsidRDefault="004366EE" w:rsidP="004366EE">
      <w:pPr>
        <w:spacing w:after="0" w:line="240" w:lineRule="auto"/>
        <w:ind w:firstLine="397"/>
        <w:jc w:val="both"/>
      </w:pPr>
      <w:r>
        <w:t xml:space="preserve">Помогал адаптировать Чаши физически. Вот кратенько мы прошли Метагалактическую </w:t>
      </w:r>
      <w:proofErr w:type="spellStart"/>
      <w:r>
        <w:t>Дхамму</w:t>
      </w:r>
      <w:proofErr w:type="spellEnd"/>
      <w:r>
        <w:t xml:space="preserve"> Созидания, вошли в Единицы Огня, увидели специфику действия. Если вы продумаете эти принципы, вы сможете сами сделать выводы, как она работает, глубже и дальше. Я вам дал основные принципы, а выводы делать вам, это я всегда буду говорить.</w:t>
      </w:r>
    </w:p>
    <w:p w14:paraId="455FB398" w14:textId="77777777" w:rsidR="004366EE" w:rsidRDefault="004366EE" w:rsidP="004366EE">
      <w:pPr>
        <w:spacing w:after="0" w:line="240" w:lineRule="auto"/>
        <w:ind w:firstLine="397"/>
        <w:jc w:val="both"/>
      </w:pPr>
      <w:r>
        <w:t xml:space="preserve">И сейчас мы пойдём в </w:t>
      </w:r>
      <w:proofErr w:type="spellStart"/>
      <w:r>
        <w:t>Дхамму</w:t>
      </w:r>
      <w:proofErr w:type="spellEnd"/>
      <w:r>
        <w:t xml:space="preserve"> Созидания и стяжаем 32-е Единицы Огня Метагалактической </w:t>
      </w:r>
      <w:proofErr w:type="spellStart"/>
      <w:r>
        <w:t>Дхаммы</w:t>
      </w:r>
      <w:proofErr w:type="spellEnd"/>
      <w:r>
        <w:t xml:space="preserve"> </w:t>
      </w:r>
      <w:proofErr w:type="gramStart"/>
      <w:r>
        <w:t>Созидания</w:t>
      </w:r>
      <w:proofErr w:type="gramEnd"/>
      <w:r>
        <w:t xml:space="preserve"> соответствующие новой Метагалактической эпохе. Потому что Единицы Огня, какие б мы не стяжали в предыдущей, не учитывали физику, вернее, учитывали физику предыдущую, а нам надо учёт физики настоящей.</w:t>
      </w:r>
    </w:p>
    <w:p w14:paraId="03799BA0" w14:textId="77777777" w:rsidR="004366EE" w:rsidRDefault="004366EE" w:rsidP="004366EE">
      <w:pPr>
        <w:spacing w:after="0" w:line="240" w:lineRule="auto"/>
        <w:ind w:firstLine="397"/>
        <w:jc w:val="both"/>
      </w:pPr>
      <w:r>
        <w:t xml:space="preserve">Значит, я не буду перечислять все </w:t>
      </w:r>
      <w:proofErr w:type="spellStart"/>
      <w:r>
        <w:t>Огнеобразы</w:t>
      </w:r>
      <w:proofErr w:type="spellEnd"/>
      <w:r>
        <w:t xml:space="preserve"> и все Единицы Огня, потому что, напоминаю, идёт отстройка </w:t>
      </w:r>
      <w:proofErr w:type="spellStart"/>
      <w:r>
        <w:t>Огнеобразов</w:t>
      </w:r>
      <w:proofErr w:type="spellEnd"/>
      <w:r>
        <w:t xml:space="preserve"> и часть из них будет меняться. Атомы, молекулы меняться точно не будут, а вот 32-й, допустим, стал </w:t>
      </w:r>
      <w:proofErr w:type="spellStart"/>
      <w:r>
        <w:t>Огнефа</w:t>
      </w:r>
      <w:proofErr w:type="spellEnd"/>
      <w:r>
        <w:t xml:space="preserve">, а был </w:t>
      </w:r>
      <w:proofErr w:type="spellStart"/>
      <w:r>
        <w:t>Огнедомфа</w:t>
      </w:r>
      <w:proofErr w:type="spellEnd"/>
      <w:r>
        <w:t xml:space="preserve">, да? </w:t>
      </w:r>
      <w:proofErr w:type="spellStart"/>
      <w:r>
        <w:t>Огнедомфа</w:t>
      </w:r>
      <w:proofErr w:type="spellEnd"/>
      <w:r>
        <w:t xml:space="preserve">. Стал </w:t>
      </w:r>
      <w:proofErr w:type="spellStart"/>
      <w:r>
        <w:t>Огнефа</w:t>
      </w:r>
      <w:proofErr w:type="spellEnd"/>
      <w:r>
        <w:t xml:space="preserve"> и часть из них уже получает новые названия.</w:t>
      </w:r>
    </w:p>
    <w:p w14:paraId="6B53EE96" w14:textId="77777777" w:rsidR="004366EE" w:rsidRDefault="004366EE" w:rsidP="004366EE">
      <w:pPr>
        <w:spacing w:after="0" w:line="240" w:lineRule="auto"/>
        <w:ind w:firstLine="397"/>
        <w:jc w:val="both"/>
      </w:pPr>
      <w:r>
        <w:t xml:space="preserve">Вы пока работаете по-старому, пока вам не объявят новое. Вот 32-й объявили, что он </w:t>
      </w:r>
      <w:proofErr w:type="spellStart"/>
      <w:r>
        <w:t>Огнефа</w:t>
      </w:r>
      <w:proofErr w:type="spellEnd"/>
      <w:r>
        <w:t>, можете уже по-другому называть, и мы называем это, другие Владыки нам не объявили, они ещё смотрят, как это назвать, чтоб было удобно, я не, я не знаю, сколько они будут смотреть, хоть год, это их вопрос, это не мой и не ваш, мы работаем с тем материалом, что у нас есть.</w:t>
      </w:r>
    </w:p>
    <w:p w14:paraId="0DF4E9CE" w14:textId="77777777" w:rsidR="004366EE" w:rsidRDefault="004366EE" w:rsidP="004366EE">
      <w:pPr>
        <w:spacing w:after="0" w:line="240" w:lineRule="auto"/>
        <w:ind w:firstLine="397"/>
        <w:jc w:val="both"/>
      </w:pPr>
      <w:r>
        <w:t xml:space="preserve">Это благо, что вообще есть, что называется, вот так, вот так поставьте себе, а то мне вчера: «А когда будет программа Матери?» – «Когда Мама отдаст». Пока Мама не родит, я не знаю, когда она, не моя компетенция, я вообще мужчина, </w:t>
      </w:r>
      <w:proofErr w:type="spellStart"/>
      <w:r>
        <w:t>шо</w:t>
      </w:r>
      <w:proofErr w:type="spellEnd"/>
      <w:r>
        <w:t xml:space="preserve"> вы от меня требуете. Фа Логос он Фа Логос, он, он работает, а Фа Мама, когда сложит это и отдаст, тогда скажем: «Вот, ребята, программа, всё. Пришла, </w:t>
      </w:r>
      <w:proofErr w:type="spellStart"/>
      <w:r>
        <w:t>зафиксированна</w:t>
      </w:r>
      <w:proofErr w:type="spellEnd"/>
      <w:r>
        <w:t>, работает».</w:t>
      </w:r>
    </w:p>
    <w:p w14:paraId="07BA3A50" w14:textId="77777777" w:rsidR="004366EE" w:rsidRDefault="004366EE" w:rsidP="004366EE">
      <w:pPr>
        <w:spacing w:after="0" w:line="240" w:lineRule="auto"/>
        <w:ind w:firstLine="397"/>
        <w:jc w:val="both"/>
      </w:pPr>
      <w:r>
        <w:t>Пока не отдаст и не, она, может, и сложила, она смотрит, уточняет, детализирует, то есть хочется качественно. Практика. Я так быстро в практику, чтоб вы углубили Огонь Владыки, подсказываю. Я ж не зря сказал, что Огонь пришёл, теперь надо его зафиксировать, чтобы он от вас не сбежал.</w:t>
      </w:r>
    </w:p>
    <w:p w14:paraId="0E5BC491" w14:textId="77777777" w:rsidR="004366EE" w:rsidRDefault="004366EE" w:rsidP="004366EE">
      <w:pPr>
        <w:spacing w:after="0" w:line="240" w:lineRule="auto"/>
        <w:ind w:firstLine="397"/>
        <w:jc w:val="both"/>
      </w:pPr>
      <w:r>
        <w:t>А то в некоторых вошёл и ушёл, а в практике он не уйдёт.</w:t>
      </w:r>
    </w:p>
    <w:p w14:paraId="7190964F" w14:textId="77777777" w:rsidR="004366EE" w:rsidRPr="00D52168" w:rsidRDefault="004366EE" w:rsidP="00E04308">
      <w:pPr>
        <w:spacing w:after="0" w:line="240" w:lineRule="auto"/>
        <w:jc w:val="center"/>
      </w:pPr>
      <w:r w:rsidRPr="00D52168">
        <w:t>ПРАКТИКА 6</w:t>
      </w:r>
    </w:p>
    <w:p w14:paraId="52E35846" w14:textId="77777777" w:rsidR="004366EE" w:rsidRPr="00D52168" w:rsidRDefault="004366EE" w:rsidP="00E04308">
      <w:pPr>
        <w:spacing w:after="0" w:line="240" w:lineRule="auto"/>
        <w:jc w:val="center"/>
      </w:pPr>
    </w:p>
    <w:p w14:paraId="76BE4DC4" w14:textId="77777777" w:rsidR="004366EE" w:rsidRPr="00D52168" w:rsidRDefault="004366EE" w:rsidP="00E04308">
      <w:pPr>
        <w:spacing w:after="0" w:line="240" w:lineRule="auto"/>
        <w:jc w:val="center"/>
      </w:pPr>
      <w:r w:rsidRPr="00D52168">
        <w:t>СТЯЖАНИЕ НОВЫХ МЕТАГАЛАКТИЧЕСКИХ 32-х ЕДИНИЦ ОГНЯ И ПРЕОБРАЖЕНИЕ</w:t>
      </w:r>
    </w:p>
    <w:p w14:paraId="7DBA5E52" w14:textId="77777777" w:rsidR="004366EE" w:rsidRPr="00D52168" w:rsidRDefault="004366EE" w:rsidP="00E04308">
      <w:pPr>
        <w:spacing w:after="0" w:line="240" w:lineRule="auto"/>
        <w:jc w:val="center"/>
      </w:pPr>
      <w:r w:rsidRPr="00D52168">
        <w:t>МЕТАГАЛАКТИЧЕСКОЙ ДХАММЫ СОЗИДАНИЯ</w:t>
      </w:r>
    </w:p>
    <w:p w14:paraId="71C17562" w14:textId="77777777" w:rsidR="004366EE" w:rsidRPr="00D52168" w:rsidRDefault="004366EE" w:rsidP="004366EE">
      <w:pPr>
        <w:spacing w:after="0" w:line="240" w:lineRule="auto"/>
        <w:ind w:firstLine="397"/>
        <w:jc w:val="center"/>
        <w:rPr>
          <w:i/>
        </w:rPr>
      </w:pPr>
    </w:p>
    <w:p w14:paraId="25C12BB6" w14:textId="77777777" w:rsidR="004366EE" w:rsidRPr="00D52168" w:rsidRDefault="004366EE" w:rsidP="004366EE">
      <w:pPr>
        <w:spacing w:after="0" w:line="240" w:lineRule="auto"/>
        <w:ind w:firstLine="397"/>
        <w:jc w:val="center"/>
        <w:rPr>
          <w:i/>
        </w:rPr>
      </w:pPr>
      <w:r w:rsidRPr="00D52168">
        <w:rPr>
          <w:i/>
        </w:rPr>
        <w:t>20 СИНТЕЗ ФА,</w:t>
      </w:r>
      <w:r>
        <w:rPr>
          <w:i/>
        </w:rPr>
        <w:t xml:space="preserve"> </w:t>
      </w:r>
      <w:r w:rsidRPr="00D52168">
        <w:rPr>
          <w:i/>
        </w:rPr>
        <w:t>Виталий Сердюк</w:t>
      </w:r>
    </w:p>
    <w:p w14:paraId="7EB6A960" w14:textId="77777777" w:rsidR="004366EE" w:rsidRPr="00D52168" w:rsidRDefault="004366EE" w:rsidP="004366EE">
      <w:pPr>
        <w:spacing w:after="0" w:line="240" w:lineRule="auto"/>
        <w:ind w:firstLine="397"/>
        <w:jc w:val="center"/>
        <w:rPr>
          <w:i/>
          <w:spacing w:val="-2"/>
        </w:rPr>
      </w:pPr>
      <w:r w:rsidRPr="00D52168">
        <w:rPr>
          <w:i/>
          <w:spacing w:val="-2"/>
        </w:rPr>
        <w:t>09-10.02.2008</w:t>
      </w:r>
      <w:r>
        <w:rPr>
          <w:i/>
          <w:spacing w:val="-2"/>
        </w:rPr>
        <w:t xml:space="preserve"> </w:t>
      </w:r>
      <w:r w:rsidRPr="00D52168">
        <w:rPr>
          <w:i/>
          <w:spacing w:val="-2"/>
        </w:rPr>
        <w:t>г. Киев</w:t>
      </w:r>
    </w:p>
    <w:p w14:paraId="408CB3EC" w14:textId="77777777" w:rsidR="004366EE" w:rsidRPr="00D52168" w:rsidRDefault="004366EE" w:rsidP="004366EE">
      <w:pPr>
        <w:spacing w:after="0" w:line="240" w:lineRule="auto"/>
        <w:ind w:firstLine="397"/>
        <w:jc w:val="center"/>
      </w:pPr>
    </w:p>
    <w:p w14:paraId="70DF3BE0" w14:textId="77777777" w:rsidR="004366EE" w:rsidRPr="00D52168" w:rsidRDefault="004366EE" w:rsidP="004366EE">
      <w:pPr>
        <w:spacing w:after="0" w:line="240" w:lineRule="auto"/>
        <w:ind w:firstLine="397"/>
        <w:jc w:val="both"/>
      </w:pPr>
      <w:r w:rsidRPr="00D52168">
        <w:t>Мы возжигаемся всем накопленным Огнём.</w:t>
      </w:r>
    </w:p>
    <w:p w14:paraId="3F08E3BB" w14:textId="77777777" w:rsidR="004366EE" w:rsidRPr="00D52168" w:rsidRDefault="004366EE" w:rsidP="004366EE">
      <w:pPr>
        <w:spacing w:after="0" w:line="240" w:lineRule="auto"/>
        <w:ind w:firstLine="397"/>
        <w:jc w:val="both"/>
        <w:rPr>
          <w:i/>
        </w:rPr>
      </w:pPr>
      <w:r w:rsidRPr="00D52168">
        <w:rPr>
          <w:i/>
        </w:rPr>
        <w:t xml:space="preserve">Вот, сейчас ощутите, как </w:t>
      </w:r>
      <w:proofErr w:type="spellStart"/>
      <w:r w:rsidRPr="00D52168">
        <w:rPr>
          <w:i/>
        </w:rPr>
        <w:t>Огнеобразы</w:t>
      </w:r>
      <w:proofErr w:type="spellEnd"/>
      <w:r w:rsidRPr="00D52168">
        <w:rPr>
          <w:i/>
        </w:rPr>
        <w:t xml:space="preserve"> у вас забурлили, ну, это как Пламя, это не Пламя, а вот, бурление </w:t>
      </w:r>
      <w:proofErr w:type="spellStart"/>
      <w:r w:rsidRPr="00D52168">
        <w:rPr>
          <w:i/>
        </w:rPr>
        <w:t>Огнеобразов</w:t>
      </w:r>
      <w:proofErr w:type="spellEnd"/>
      <w:r w:rsidRPr="00D52168">
        <w:rPr>
          <w:i/>
        </w:rPr>
        <w:t xml:space="preserve">. Бурление </w:t>
      </w:r>
      <w:proofErr w:type="gramStart"/>
      <w:r w:rsidRPr="00D52168">
        <w:rPr>
          <w:i/>
        </w:rPr>
        <w:t>− это</w:t>
      </w:r>
      <w:proofErr w:type="gramEnd"/>
      <w:r w:rsidRPr="00D52168">
        <w:rPr>
          <w:i/>
        </w:rPr>
        <w:t xml:space="preserve"> и вихрь, и вверх, и вниз, вот, эти метающиеся частицы, точечки, там, шарики вокруг вас, разного цвета. </w:t>
      </w:r>
    </w:p>
    <w:p w14:paraId="53155160" w14:textId="77777777" w:rsidR="004366EE" w:rsidRPr="00D52168" w:rsidRDefault="004366EE" w:rsidP="004366EE">
      <w:pPr>
        <w:spacing w:after="0" w:line="240" w:lineRule="auto"/>
        <w:ind w:firstLine="397"/>
        <w:jc w:val="both"/>
      </w:pPr>
      <w:r w:rsidRPr="00D52168">
        <w:rPr>
          <w:i/>
        </w:rPr>
        <w:t xml:space="preserve">Вот, попробуйте прожить, когда мы говорим: «Мы возжигаемся всем накопленным Огнём» − это не только прямой Огонь, в котором вы стоите, это ещё и </w:t>
      </w:r>
      <w:proofErr w:type="spellStart"/>
      <w:r w:rsidRPr="00D52168">
        <w:rPr>
          <w:i/>
        </w:rPr>
        <w:t>Огнеобразы</w:t>
      </w:r>
      <w:proofErr w:type="spellEnd"/>
      <w:r w:rsidRPr="00D52168">
        <w:rPr>
          <w:i/>
        </w:rPr>
        <w:t xml:space="preserve">, которые в нём, так скажу, «дёргаются». Вот, есть Огонь, а есть </w:t>
      </w:r>
      <w:proofErr w:type="spellStart"/>
      <w:r w:rsidRPr="00D52168">
        <w:rPr>
          <w:i/>
        </w:rPr>
        <w:t>Огнеобразы</w:t>
      </w:r>
      <w:proofErr w:type="spellEnd"/>
      <w:r w:rsidRPr="00D52168">
        <w:rPr>
          <w:i/>
        </w:rPr>
        <w:t>. Чем это отличается? Смотрите! Настраивайтесь на практику и смотрите, не надо меня слушать</w:t>
      </w:r>
      <w:r w:rsidRPr="00D52168">
        <w:t>…</w:t>
      </w:r>
    </w:p>
    <w:p w14:paraId="73DFC4E9" w14:textId="77777777" w:rsidR="004366EE" w:rsidRPr="00D52168" w:rsidRDefault="004366EE" w:rsidP="004366EE">
      <w:pPr>
        <w:spacing w:after="0" w:line="240" w:lineRule="auto"/>
        <w:ind w:firstLine="397"/>
        <w:jc w:val="both"/>
        <w:rPr>
          <w:i/>
        </w:rPr>
      </w:pPr>
      <w:proofErr w:type="spellStart"/>
      <w:r w:rsidRPr="00D52168">
        <w:rPr>
          <w:bCs/>
          <w:i/>
        </w:rPr>
        <w:t>Огнеобразы</w:t>
      </w:r>
      <w:proofErr w:type="spellEnd"/>
      <w:r w:rsidRPr="00D52168">
        <w:rPr>
          <w:bCs/>
          <w:i/>
        </w:rPr>
        <w:t xml:space="preserve"> </w:t>
      </w:r>
      <w:proofErr w:type="gramStart"/>
      <w:r w:rsidRPr="00D52168">
        <w:rPr>
          <w:bCs/>
          <w:i/>
        </w:rPr>
        <w:t>− это</w:t>
      </w:r>
      <w:proofErr w:type="gramEnd"/>
      <w:r w:rsidRPr="00D52168">
        <w:rPr>
          <w:bCs/>
          <w:i/>
        </w:rPr>
        <w:t xml:space="preserve"> частицы</w:t>
      </w:r>
      <w:r w:rsidRPr="00D52168">
        <w:rPr>
          <w:i/>
        </w:rPr>
        <w:t xml:space="preserve">, </w:t>
      </w:r>
      <w:r w:rsidRPr="00D52168">
        <w:rPr>
          <w:bCs/>
          <w:i/>
        </w:rPr>
        <w:t>которые внутри несут Огонь</w:t>
      </w:r>
      <w:r w:rsidRPr="00D52168">
        <w:rPr>
          <w:i/>
        </w:rPr>
        <w:t>.</w:t>
      </w:r>
      <w:r w:rsidRPr="00D52168">
        <w:rPr>
          <w:bCs/>
          <w:i/>
        </w:rPr>
        <w:t xml:space="preserve"> А Огонь </w:t>
      </w:r>
      <w:proofErr w:type="gramStart"/>
      <w:r w:rsidRPr="00D52168">
        <w:rPr>
          <w:bCs/>
          <w:i/>
        </w:rPr>
        <w:t>- это то</w:t>
      </w:r>
      <w:proofErr w:type="gramEnd"/>
      <w:r w:rsidRPr="00D52168">
        <w:rPr>
          <w:i/>
        </w:rPr>
        <w:t xml:space="preserve">, </w:t>
      </w:r>
      <w:r w:rsidRPr="00D52168">
        <w:rPr>
          <w:bCs/>
          <w:i/>
        </w:rPr>
        <w:t>что между этими частицами существует</w:t>
      </w:r>
      <w:r w:rsidRPr="00D52168">
        <w:rPr>
          <w:i/>
        </w:rPr>
        <w:t xml:space="preserve">, </w:t>
      </w:r>
      <w:r w:rsidRPr="00D52168">
        <w:rPr>
          <w:bCs/>
          <w:i/>
        </w:rPr>
        <w:t>как связь этих частиц между собой</w:t>
      </w:r>
      <w:r w:rsidRPr="00D52168">
        <w:rPr>
          <w:i/>
        </w:rPr>
        <w:t xml:space="preserve">. Вот, связь частиц между собой мы называем Огнём. Посмотрите в среду между </w:t>
      </w:r>
      <w:proofErr w:type="spellStart"/>
      <w:r w:rsidRPr="00D52168">
        <w:rPr>
          <w:i/>
        </w:rPr>
        <w:t>Огнеобразами</w:t>
      </w:r>
      <w:proofErr w:type="spellEnd"/>
      <w:r w:rsidRPr="00D52168">
        <w:rPr>
          <w:i/>
        </w:rPr>
        <w:t xml:space="preserve"> </w:t>
      </w:r>
      <w:proofErr w:type="gramStart"/>
      <w:r w:rsidRPr="00D52168">
        <w:rPr>
          <w:i/>
        </w:rPr>
        <w:t>− это</w:t>
      </w:r>
      <w:proofErr w:type="gramEnd"/>
      <w:r w:rsidRPr="00D52168">
        <w:rPr>
          <w:i/>
        </w:rPr>
        <w:t xml:space="preserve"> Огонь, а шарики, которые мелькают, </w:t>
      </w:r>
      <w:proofErr w:type="spellStart"/>
      <w:r w:rsidRPr="00D52168">
        <w:rPr>
          <w:i/>
        </w:rPr>
        <w:t>золотинки</w:t>
      </w:r>
      <w:proofErr w:type="spellEnd"/>
      <w:r w:rsidRPr="00D52168">
        <w:rPr>
          <w:i/>
        </w:rPr>
        <w:t xml:space="preserve">, там, и т.д. </w:t>
      </w:r>
      <w:proofErr w:type="gramStart"/>
      <w:r w:rsidRPr="00D52168">
        <w:rPr>
          <w:i/>
        </w:rPr>
        <w:t>- это</w:t>
      </w:r>
      <w:proofErr w:type="gramEnd"/>
      <w:r w:rsidRPr="00D52168">
        <w:rPr>
          <w:i/>
        </w:rPr>
        <w:t xml:space="preserve"> </w:t>
      </w:r>
      <w:proofErr w:type="spellStart"/>
      <w:r w:rsidRPr="00D52168">
        <w:rPr>
          <w:i/>
        </w:rPr>
        <w:t>Огнеобразы</w:t>
      </w:r>
      <w:proofErr w:type="spellEnd"/>
      <w:r w:rsidRPr="00D52168">
        <w:rPr>
          <w:i/>
        </w:rPr>
        <w:t xml:space="preserve">, это не Огонь, это </w:t>
      </w:r>
      <w:proofErr w:type="spellStart"/>
      <w:r w:rsidRPr="00D52168">
        <w:rPr>
          <w:i/>
        </w:rPr>
        <w:t>Огнеобразы</w:t>
      </w:r>
      <w:proofErr w:type="spellEnd"/>
      <w:r w:rsidRPr="00D52168">
        <w:rPr>
          <w:i/>
        </w:rPr>
        <w:t>, и Огонь там прячется внутри. Это уже оформленная Частица, допустим, где внутри Огонь, и она обособлена от окружающего вас Огня.</w:t>
      </w:r>
    </w:p>
    <w:p w14:paraId="6A921434" w14:textId="77777777" w:rsidR="004366EE" w:rsidRPr="00D52168" w:rsidRDefault="004366EE" w:rsidP="004366EE">
      <w:pPr>
        <w:spacing w:after="0" w:line="240" w:lineRule="auto"/>
        <w:ind w:firstLine="397"/>
        <w:jc w:val="both"/>
        <w:rPr>
          <w:i/>
        </w:rPr>
      </w:pPr>
      <w:r w:rsidRPr="00D52168">
        <w:rPr>
          <w:i/>
        </w:rPr>
        <w:t xml:space="preserve">В итоге, мы говорим: «Мы возжигаемся всем нашим Огнём». И как только из нас пошёл необособленный Огонь, </w:t>
      </w:r>
      <w:proofErr w:type="spellStart"/>
      <w:r w:rsidRPr="00D52168">
        <w:rPr>
          <w:i/>
        </w:rPr>
        <w:t>неогнеобразный</w:t>
      </w:r>
      <w:proofErr w:type="spellEnd"/>
      <w:r w:rsidRPr="00D52168">
        <w:rPr>
          <w:i/>
        </w:rPr>
        <w:t xml:space="preserve"> Огонь, </w:t>
      </w:r>
      <w:proofErr w:type="spellStart"/>
      <w:r w:rsidRPr="00D52168">
        <w:rPr>
          <w:i/>
        </w:rPr>
        <w:t>Огнеобразы</w:t>
      </w:r>
      <w:proofErr w:type="spellEnd"/>
      <w:r w:rsidRPr="00D52168">
        <w:rPr>
          <w:i/>
        </w:rPr>
        <w:t xml:space="preserve"> на него, всё равно, активируются, как нижестоящая часть. Почему? </w:t>
      </w:r>
      <w:proofErr w:type="spellStart"/>
      <w:r w:rsidRPr="00D52168">
        <w:rPr>
          <w:bCs/>
          <w:i/>
        </w:rPr>
        <w:t>Огнеобразы</w:t>
      </w:r>
      <w:proofErr w:type="spellEnd"/>
      <w:r w:rsidRPr="00D52168">
        <w:rPr>
          <w:bCs/>
          <w:i/>
        </w:rPr>
        <w:t xml:space="preserve"> относятся к </w:t>
      </w:r>
      <w:proofErr w:type="spellStart"/>
      <w:r w:rsidRPr="00D52168">
        <w:rPr>
          <w:bCs/>
          <w:i/>
        </w:rPr>
        <w:t>Дхамме</w:t>
      </w:r>
      <w:proofErr w:type="spellEnd"/>
      <w:r w:rsidRPr="00D52168">
        <w:rPr>
          <w:bCs/>
          <w:i/>
        </w:rPr>
        <w:t xml:space="preserve"> Созидания</w:t>
      </w:r>
      <w:r w:rsidRPr="00D52168">
        <w:rPr>
          <w:i/>
        </w:rPr>
        <w:t>,</w:t>
      </w:r>
      <w:r w:rsidRPr="00D52168">
        <w:rPr>
          <w:bCs/>
          <w:i/>
        </w:rPr>
        <w:t xml:space="preserve"> а Огонь относится к Дому Отца</w:t>
      </w:r>
      <w:r w:rsidRPr="00D52168">
        <w:rPr>
          <w:i/>
        </w:rPr>
        <w:t>, в данном случае, к Дому ФА-Отца каждого.</w:t>
      </w:r>
    </w:p>
    <w:p w14:paraId="011E0EF2" w14:textId="77777777" w:rsidR="004366EE" w:rsidRPr="00D52168" w:rsidRDefault="004366EE" w:rsidP="004366EE">
      <w:pPr>
        <w:spacing w:after="0" w:line="240" w:lineRule="auto"/>
        <w:ind w:firstLine="397"/>
        <w:jc w:val="both"/>
        <w:rPr>
          <w:i/>
        </w:rPr>
      </w:pPr>
      <w:r w:rsidRPr="00D52168">
        <w:rPr>
          <w:i/>
        </w:rPr>
        <w:t xml:space="preserve">В итоге, мы возжигаемся всем накопленным Огнём - из вас начинает идти огненность Дома ФА-Отца каждого (смотрите на себя!), но Дом ФА-Отца каждого, как «24», тут же фиксирует соответствующий Огонь на «20», на </w:t>
      </w:r>
      <w:proofErr w:type="spellStart"/>
      <w:r w:rsidRPr="00D52168">
        <w:rPr>
          <w:i/>
        </w:rPr>
        <w:t>Дхамму</w:t>
      </w:r>
      <w:proofErr w:type="spellEnd"/>
      <w:r w:rsidRPr="00D52168">
        <w:rPr>
          <w:i/>
        </w:rPr>
        <w:t xml:space="preserve"> Созидания, и на этот Огонь начинается бурление </w:t>
      </w:r>
      <w:proofErr w:type="spellStart"/>
      <w:r w:rsidRPr="00D52168">
        <w:rPr>
          <w:i/>
        </w:rPr>
        <w:t>Огнеобразов</w:t>
      </w:r>
      <w:proofErr w:type="spellEnd"/>
      <w:r w:rsidRPr="00D52168">
        <w:rPr>
          <w:i/>
        </w:rPr>
        <w:t>. И вот, в этом состоянии вы начинаете практику. Всегда!</w:t>
      </w:r>
    </w:p>
    <w:p w14:paraId="79301DA5" w14:textId="77777777" w:rsidR="004366EE" w:rsidRPr="00D52168" w:rsidRDefault="004366EE" w:rsidP="004366EE">
      <w:pPr>
        <w:spacing w:after="0" w:line="240" w:lineRule="auto"/>
        <w:ind w:firstLine="397"/>
        <w:jc w:val="both"/>
      </w:pPr>
      <w:r w:rsidRPr="00D52168">
        <w:t>Вот, возожглись всем накопленным Огнём. Мы возжигаемся ФА- или Синтез-16-рицами, 32-рицами.</w:t>
      </w:r>
    </w:p>
    <w:p w14:paraId="45EE4AF0" w14:textId="77777777" w:rsidR="004366EE" w:rsidRPr="00D52168" w:rsidRDefault="004366EE" w:rsidP="004366EE">
      <w:pPr>
        <w:spacing w:after="0" w:line="240" w:lineRule="auto"/>
        <w:ind w:firstLine="397"/>
        <w:jc w:val="both"/>
        <w:rPr>
          <w:i/>
        </w:rPr>
      </w:pPr>
      <w:r w:rsidRPr="00D52168">
        <w:rPr>
          <w:i/>
        </w:rPr>
        <w:t xml:space="preserve">Смотрите разницу, которая бурлит в </w:t>
      </w:r>
      <w:proofErr w:type="spellStart"/>
      <w:r w:rsidRPr="00D52168">
        <w:rPr>
          <w:i/>
        </w:rPr>
        <w:t>Огнеобразах</w:t>
      </w:r>
      <w:proofErr w:type="spellEnd"/>
      <w:r w:rsidRPr="00D52168">
        <w:rPr>
          <w:i/>
        </w:rPr>
        <w:t xml:space="preserve"> и в Пламени, и даже посмотрите, как в ваших Телах</w:t>
      </w:r>
      <w:r>
        <w:rPr>
          <w:i/>
        </w:rPr>
        <w:t xml:space="preserve"> </w:t>
      </w:r>
      <w:r w:rsidRPr="00D52168">
        <w:rPr>
          <w:i/>
        </w:rPr>
        <w:t>Синтез-32-рица складывается Синтез-частями вашими, т.е. Синтез-</w:t>
      </w:r>
      <w:proofErr w:type="spellStart"/>
      <w:r w:rsidRPr="00D52168">
        <w:rPr>
          <w:i/>
        </w:rPr>
        <w:t>Униматрицей</w:t>
      </w:r>
      <w:proofErr w:type="spellEnd"/>
      <w:r w:rsidRPr="00D52168">
        <w:rPr>
          <w:i/>
        </w:rPr>
        <w:t xml:space="preserve">, Синтез-Столпом, Синтез-Личностью, Синтез-Интеллектом. </w:t>
      </w:r>
    </w:p>
    <w:p w14:paraId="61BDB247" w14:textId="77777777" w:rsidR="004366EE" w:rsidRPr="00D52168" w:rsidRDefault="004366EE" w:rsidP="004366EE">
      <w:pPr>
        <w:spacing w:after="0" w:line="240" w:lineRule="auto"/>
        <w:ind w:firstLine="397"/>
        <w:jc w:val="both"/>
      </w:pPr>
      <w:r w:rsidRPr="00D52168">
        <w:t xml:space="preserve">Возжигаемся этим. В этом Огне мы возжигаемся 16-ричным Синтезом ФА-Отца Метагалактики в нас. </w:t>
      </w:r>
    </w:p>
    <w:p w14:paraId="456D2682" w14:textId="77777777" w:rsidR="004366EE" w:rsidRPr="00D52168" w:rsidRDefault="004366EE" w:rsidP="004366EE">
      <w:pPr>
        <w:spacing w:after="0" w:line="240" w:lineRule="auto"/>
        <w:ind w:firstLine="397"/>
        <w:jc w:val="both"/>
        <w:rPr>
          <w:i/>
        </w:rPr>
      </w:pPr>
      <w:r w:rsidRPr="00D52168">
        <w:rPr>
          <w:i/>
          <w:iCs/>
        </w:rPr>
        <w:t>Здесь смотрим</w:t>
      </w:r>
      <w:r w:rsidRPr="00D52168">
        <w:t xml:space="preserve">. </w:t>
      </w:r>
      <w:r w:rsidRPr="00D52168">
        <w:rPr>
          <w:i/>
        </w:rPr>
        <w:t xml:space="preserve">У вас возжигается одновременно, минимум, 16-ть Огней, по каждому Огню от каждого из 16-ти Синтезов ФА-Отца Метагалактики в нас, ну, и, соответственно, </w:t>
      </w:r>
      <w:proofErr w:type="spellStart"/>
      <w:r w:rsidRPr="00D52168">
        <w:rPr>
          <w:i/>
        </w:rPr>
        <w:t>Огнеобразы</w:t>
      </w:r>
      <w:proofErr w:type="spellEnd"/>
      <w:r w:rsidRPr="00D52168">
        <w:rPr>
          <w:i/>
        </w:rPr>
        <w:t>. Попробуйте увидеть сейчас разницу. Этот Огонь дал вам ФА-Владыка Гаутама и даёт ФА-Владыка Кут Хуми в синтезе, поэтому после прихода Владыки я требую, чтоб вы смотрели! Это усвоение Огня ФА-Владыки, который зафиксирован у вас. Учитесь это видеть, даже если не получается, старайтесь, пробуйте! Огонь Владыки это требует от вас!</w:t>
      </w:r>
    </w:p>
    <w:p w14:paraId="076B2578" w14:textId="77777777" w:rsidR="004366EE" w:rsidRPr="00D52168" w:rsidRDefault="004366EE" w:rsidP="004366EE">
      <w:pPr>
        <w:spacing w:after="0" w:line="240" w:lineRule="auto"/>
        <w:ind w:firstLine="397"/>
        <w:jc w:val="both"/>
      </w:pPr>
      <w:r w:rsidRPr="00D52168">
        <w:t>В этом Огне мы синтезируемся с ФА-Владыками Кут Хуми - Фаинь, возжигаясь Огнём ФА-Владык. Развёртываемся в Зале Дома ФА</w:t>
      </w:r>
      <w:r>
        <w:t xml:space="preserve"> </w:t>
      </w:r>
      <w:r w:rsidRPr="00D52168">
        <w:t>Дома ФА-Отца Метагалактики на 248-м вышестоящем Едином присутствии.</w:t>
      </w:r>
    </w:p>
    <w:p w14:paraId="348910B6" w14:textId="77777777" w:rsidR="004366EE" w:rsidRPr="00D52168" w:rsidRDefault="004366EE" w:rsidP="004366EE">
      <w:pPr>
        <w:spacing w:after="0" w:line="240" w:lineRule="auto"/>
        <w:ind w:firstLine="397"/>
        <w:jc w:val="both"/>
        <w:rPr>
          <w:i/>
        </w:rPr>
      </w:pPr>
      <w:r w:rsidRPr="00D52168">
        <w:rPr>
          <w:i/>
        </w:rPr>
        <w:t>Стали в Форме, возожглись Аспектным Огнём ФА.</w:t>
      </w:r>
    </w:p>
    <w:p w14:paraId="0952DEBA" w14:textId="77777777" w:rsidR="004366EE" w:rsidRPr="00D52168" w:rsidRDefault="004366EE" w:rsidP="004366EE">
      <w:pPr>
        <w:spacing w:after="0" w:line="240" w:lineRule="auto"/>
        <w:ind w:firstLine="397"/>
        <w:jc w:val="both"/>
      </w:pPr>
      <w:r w:rsidRPr="00D52168">
        <w:t xml:space="preserve">В этом Огне мы синтезируемся с </w:t>
      </w:r>
      <w:r w:rsidRPr="00D52168">
        <w:rPr>
          <w:bCs/>
        </w:rPr>
        <w:t>ФА-Отцом Метагалактики,</w:t>
      </w:r>
      <w:r w:rsidRPr="00D52168">
        <w:t xml:space="preserve"> возжигаясь Огнём ФА-Отца Метагалактики. Развёртываемся в Зале ФА-Отца Метагалактики на 256-м вышестоящем Едином присутствии.</w:t>
      </w:r>
    </w:p>
    <w:p w14:paraId="4B37396C" w14:textId="77777777" w:rsidR="004366EE" w:rsidRPr="00D52168" w:rsidRDefault="004366EE" w:rsidP="004366EE">
      <w:pPr>
        <w:spacing w:after="0" w:line="240" w:lineRule="auto"/>
        <w:ind w:firstLine="397"/>
        <w:jc w:val="both"/>
        <w:rPr>
          <w:i/>
        </w:rPr>
      </w:pPr>
      <w:r w:rsidRPr="00D52168">
        <w:rPr>
          <w:i/>
        </w:rPr>
        <w:t xml:space="preserve">Вот, сейчас развернулись. Больше </w:t>
      </w:r>
      <w:proofErr w:type="spellStart"/>
      <w:r w:rsidRPr="00D52168">
        <w:rPr>
          <w:i/>
        </w:rPr>
        <w:t>эманируйте</w:t>
      </w:r>
      <w:proofErr w:type="spellEnd"/>
      <w:r w:rsidRPr="00D52168">
        <w:rPr>
          <w:i/>
        </w:rPr>
        <w:t xml:space="preserve"> Огня. Вот, почувствуйте небольшую тяжесть, в которую мы развернулись, групповую − это Огонь, который мы ещё не усвоили, не </w:t>
      </w:r>
      <w:proofErr w:type="spellStart"/>
      <w:r w:rsidRPr="00D52168">
        <w:rPr>
          <w:i/>
        </w:rPr>
        <w:t>эманировали</w:t>
      </w:r>
      <w:proofErr w:type="spellEnd"/>
      <w:r w:rsidRPr="00D52168">
        <w:rPr>
          <w:i/>
        </w:rPr>
        <w:t>, в том числе, и после стяжания Чаши. Отдаём этот Огонь и эти эманации из нас прямо в Зале. Нам помогут адаптироваться к Огню Единого Проявления.</w:t>
      </w:r>
    </w:p>
    <w:p w14:paraId="20A2B263" w14:textId="77777777" w:rsidR="004366EE" w:rsidRPr="00D52168" w:rsidRDefault="004366EE" w:rsidP="004366EE">
      <w:pPr>
        <w:spacing w:after="0" w:line="240" w:lineRule="auto"/>
        <w:ind w:firstLine="397"/>
        <w:jc w:val="both"/>
      </w:pPr>
      <w:r w:rsidRPr="00D52168">
        <w:t>В этом Огне синтезируемся с ХУМ ФА-Отца Метагалактики, стяжаем и возжигаемся ФА-Изначальным Огнём.</w:t>
      </w:r>
      <w:r>
        <w:t xml:space="preserve"> </w:t>
      </w:r>
      <w:r w:rsidRPr="00D52168">
        <w:t>И просим ФА-Отца Метагалактики преобразить Метагалактические Единицы Огня каждого из нас на реализацию в новых условиях Метагалактической Эры и Эпохи 6-й расы в каждом из нас в Метагалактическом выражении Планеты Земля ФА нами.</w:t>
      </w:r>
    </w:p>
    <w:p w14:paraId="1CA244C0" w14:textId="77777777" w:rsidR="004366EE" w:rsidRPr="00D52168" w:rsidRDefault="004366EE" w:rsidP="004366EE">
      <w:pPr>
        <w:spacing w:after="0" w:line="240" w:lineRule="auto"/>
        <w:ind w:firstLine="397"/>
        <w:jc w:val="both"/>
      </w:pPr>
      <w:r w:rsidRPr="00D52168">
        <w:t xml:space="preserve">И в этом Огне мы синтезируемся с ХУМ ФА-Отца Метагалактики, стяжаем 32-е Единицы Огня с 32-й </w:t>
      </w:r>
      <w:proofErr w:type="spellStart"/>
      <w:r w:rsidRPr="00D52168">
        <w:t>Огнефа</w:t>
      </w:r>
      <w:proofErr w:type="spellEnd"/>
      <w:r w:rsidRPr="00D52168">
        <w:t xml:space="preserve"> Метагалактической до 1-й Спина Метагалактического и возжигаемся </w:t>
      </w:r>
      <w:r w:rsidRPr="00D52168">
        <w:rPr>
          <w:bCs/>
        </w:rPr>
        <w:t>32-ричной выраженностью Единиц Огня</w:t>
      </w:r>
      <w:r w:rsidRPr="00D52168">
        <w:t xml:space="preserve"> в нас.</w:t>
      </w:r>
    </w:p>
    <w:p w14:paraId="183449DA" w14:textId="77777777" w:rsidR="004366EE" w:rsidRPr="00D52168" w:rsidRDefault="004366EE" w:rsidP="004366EE">
      <w:pPr>
        <w:spacing w:after="0" w:line="240" w:lineRule="auto"/>
        <w:ind w:firstLine="397"/>
        <w:jc w:val="both"/>
      </w:pPr>
      <w:r w:rsidRPr="00D52168">
        <w:t>Синтезируемся с ХУМ ФА-Отца Метагалактики и стяжаем ОМ новых Метагалактических 32-х Единиц Огня.</w:t>
      </w:r>
      <w:r>
        <w:t xml:space="preserve"> </w:t>
      </w:r>
    </w:p>
    <w:p w14:paraId="2901EA57" w14:textId="77777777" w:rsidR="004366EE" w:rsidRPr="00D52168" w:rsidRDefault="004366EE" w:rsidP="004366EE">
      <w:pPr>
        <w:spacing w:after="0" w:line="240" w:lineRule="auto"/>
        <w:ind w:firstLine="397"/>
        <w:jc w:val="both"/>
      </w:pPr>
    </w:p>
    <w:p w14:paraId="4987E3A5" w14:textId="77777777" w:rsidR="004366EE" w:rsidRPr="00D52168" w:rsidRDefault="004366EE" w:rsidP="004366EE">
      <w:pPr>
        <w:spacing w:after="0" w:line="240" w:lineRule="auto"/>
        <w:ind w:firstLine="397"/>
        <w:jc w:val="both"/>
      </w:pPr>
    </w:p>
    <w:p w14:paraId="7D351B30" w14:textId="77777777" w:rsidR="004366EE" w:rsidRPr="00D52168" w:rsidRDefault="004366EE" w:rsidP="004366EE">
      <w:pPr>
        <w:spacing w:after="0" w:line="240" w:lineRule="auto"/>
        <w:ind w:firstLine="397"/>
        <w:jc w:val="both"/>
      </w:pPr>
      <w:r w:rsidRPr="00D52168">
        <w:t xml:space="preserve">И возжигаемся </w:t>
      </w:r>
      <w:r w:rsidRPr="00D52168">
        <w:rPr>
          <w:bCs/>
        </w:rPr>
        <w:t>пакетом Метагалактических Единиц Огня</w:t>
      </w:r>
      <w:r w:rsidRPr="00D52168">
        <w:t xml:space="preserve"> в каждом из нас и в синтезе нас, развёртывая Огонь ОМ</w:t>
      </w:r>
      <w:r>
        <w:t xml:space="preserve"> </w:t>
      </w:r>
      <w:r w:rsidRPr="00D52168">
        <w:t>и усваивая Единицами Огня весь Огонь Единого Проявления, стяжённый в 2-х Чашах в синтезе</w:t>
      </w:r>
      <w:r>
        <w:t xml:space="preserve"> </w:t>
      </w:r>
      <w:r w:rsidRPr="00D52168">
        <w:t>с Огнём</w:t>
      </w:r>
      <w:r>
        <w:t xml:space="preserve"> </w:t>
      </w:r>
      <w:r w:rsidRPr="00D52168">
        <w:t>ФА-Владыки Гаутамы и ФА-Владычицы Глории, направленным нам на реализацию Чаш Единых в каждом из нас и в синтезе нас, и впитывая в Единицы Огня Метагалактические всё стяжённое в предыдущей практике и в этой работе.</w:t>
      </w:r>
    </w:p>
    <w:p w14:paraId="7960F001" w14:textId="77777777" w:rsidR="004366EE" w:rsidRPr="00D52168" w:rsidRDefault="004366EE" w:rsidP="004366EE">
      <w:pPr>
        <w:spacing w:after="0" w:line="240" w:lineRule="auto"/>
        <w:ind w:firstLine="397"/>
        <w:jc w:val="both"/>
      </w:pPr>
      <w:r w:rsidRPr="00D52168">
        <w:t xml:space="preserve">Мы переходим из Зала ФА-Отца Метагалактики, напрямую, каждый в свою Метагалактическую </w:t>
      </w:r>
      <w:proofErr w:type="spellStart"/>
      <w:r w:rsidRPr="00D52168">
        <w:t>Дхамму</w:t>
      </w:r>
      <w:proofErr w:type="spellEnd"/>
      <w:r w:rsidRPr="00D52168">
        <w:t xml:space="preserve"> Созидания на 12-е Метагалактическое присутствие. </w:t>
      </w:r>
    </w:p>
    <w:p w14:paraId="16E4420A" w14:textId="77777777" w:rsidR="004366EE" w:rsidRPr="00D52168" w:rsidRDefault="004366EE" w:rsidP="004366EE">
      <w:pPr>
        <w:spacing w:after="0" w:line="240" w:lineRule="auto"/>
        <w:ind w:firstLine="397"/>
        <w:jc w:val="both"/>
      </w:pPr>
      <w:r w:rsidRPr="00D52168">
        <w:t xml:space="preserve">И фиксируя Огонь ФА-Отца Метагалактики в </w:t>
      </w:r>
      <w:proofErr w:type="spellStart"/>
      <w:r w:rsidRPr="00D52168">
        <w:t>Дхамме</w:t>
      </w:r>
      <w:proofErr w:type="spellEnd"/>
      <w:r w:rsidRPr="00D52168">
        <w:t xml:space="preserve"> Созидания каждого из нас, Метагалактической, мы </w:t>
      </w:r>
      <w:proofErr w:type="spellStart"/>
      <w:r w:rsidRPr="00D52168">
        <w:t>эманируем</w:t>
      </w:r>
      <w:proofErr w:type="spellEnd"/>
      <w:r w:rsidRPr="00D52168">
        <w:t xml:space="preserve"> </w:t>
      </w:r>
      <w:r w:rsidRPr="00D52168">
        <w:rPr>
          <w:bCs/>
        </w:rPr>
        <w:t>32-е Метагалактические Единицы Огня нового режима проявления</w:t>
      </w:r>
      <w:r w:rsidRPr="00D52168">
        <w:t xml:space="preserve"> из нас, перестраивая Метагалактическую </w:t>
      </w:r>
      <w:proofErr w:type="spellStart"/>
      <w:r w:rsidRPr="00D52168">
        <w:t>Дхамму</w:t>
      </w:r>
      <w:proofErr w:type="spellEnd"/>
      <w:r w:rsidRPr="00D52168">
        <w:t xml:space="preserve"> Созидания из режима общего восхождения в режим конкретно физического созидания Метагалактических возможностей на Планете Земля и в Метагалактике ФА, в целом, каждому из нас и синтезу нас.</w:t>
      </w:r>
    </w:p>
    <w:p w14:paraId="4DC62DDB" w14:textId="77777777" w:rsidR="004366EE" w:rsidRPr="00D52168" w:rsidRDefault="004366EE" w:rsidP="004366EE">
      <w:pPr>
        <w:spacing w:after="0" w:line="240" w:lineRule="auto"/>
        <w:ind w:firstLine="397"/>
        <w:jc w:val="both"/>
      </w:pPr>
      <w:r w:rsidRPr="00D52168">
        <w:t xml:space="preserve">И </w:t>
      </w:r>
      <w:proofErr w:type="spellStart"/>
      <w:r w:rsidRPr="00D52168">
        <w:t>эманируя</w:t>
      </w:r>
      <w:proofErr w:type="spellEnd"/>
      <w:r w:rsidRPr="00D52168">
        <w:t xml:space="preserve"> 32-е Единицы Огня, мы синтезируемся с ХУМ ФА-Отца Метагалактики и стяжаем ОМ преображения Метагалактических </w:t>
      </w:r>
      <w:proofErr w:type="spellStart"/>
      <w:r w:rsidRPr="00D52168">
        <w:t>Дхамм</w:t>
      </w:r>
      <w:proofErr w:type="spellEnd"/>
      <w:r w:rsidRPr="00D52168">
        <w:t xml:space="preserve"> Созидания каждого из нас в конкретно физическую Метагалактическую реализацию нашу. И возжигаясь Огнём ОМ, </w:t>
      </w:r>
      <w:r w:rsidRPr="00D52168">
        <w:rPr>
          <w:bCs/>
        </w:rPr>
        <w:t xml:space="preserve">преображаем </w:t>
      </w:r>
      <w:proofErr w:type="spellStart"/>
      <w:r w:rsidRPr="00D52168">
        <w:rPr>
          <w:bCs/>
        </w:rPr>
        <w:t>Дхаммы</w:t>
      </w:r>
      <w:proofErr w:type="spellEnd"/>
      <w:r w:rsidRPr="00D52168">
        <w:rPr>
          <w:bCs/>
        </w:rPr>
        <w:t xml:space="preserve"> Созидания</w:t>
      </w:r>
      <w:r w:rsidRPr="00D52168">
        <w:t xml:space="preserve"> каждого из нас и синтеза нас.</w:t>
      </w:r>
    </w:p>
    <w:p w14:paraId="46DA1B8D" w14:textId="77777777" w:rsidR="004366EE" w:rsidRPr="00D52168" w:rsidRDefault="004366EE" w:rsidP="004366EE">
      <w:pPr>
        <w:spacing w:after="0" w:line="240" w:lineRule="auto"/>
        <w:ind w:firstLine="397"/>
        <w:jc w:val="both"/>
      </w:pPr>
      <w:r w:rsidRPr="00D52168">
        <w:t xml:space="preserve">И </w:t>
      </w:r>
      <w:proofErr w:type="spellStart"/>
      <w:r w:rsidRPr="00D52168">
        <w:t>эманируя</w:t>
      </w:r>
      <w:proofErr w:type="spellEnd"/>
      <w:r w:rsidRPr="00D52168">
        <w:t xml:space="preserve"> Огонь ОМ в Метагалактические </w:t>
      </w:r>
      <w:proofErr w:type="spellStart"/>
      <w:r w:rsidRPr="00D52168">
        <w:t>Дхаммы</w:t>
      </w:r>
      <w:proofErr w:type="spellEnd"/>
      <w:r w:rsidRPr="00D52168">
        <w:t xml:space="preserve"> Созидания каждого из нас, мы возжигаемся </w:t>
      </w:r>
      <w:r w:rsidRPr="00D52168">
        <w:rPr>
          <w:bCs/>
        </w:rPr>
        <w:t xml:space="preserve">Огнём в центре </w:t>
      </w:r>
      <w:proofErr w:type="spellStart"/>
      <w:r w:rsidRPr="00D52168">
        <w:rPr>
          <w:bCs/>
        </w:rPr>
        <w:t>Дхаммы</w:t>
      </w:r>
      <w:proofErr w:type="spellEnd"/>
      <w:r w:rsidRPr="00D52168">
        <w:rPr>
          <w:bCs/>
        </w:rPr>
        <w:t xml:space="preserve"> Созидания Метагалактической</w:t>
      </w:r>
      <w:r w:rsidRPr="00D52168">
        <w:t xml:space="preserve">, развёртываясь всей полнотой Метагалактического </w:t>
      </w:r>
      <w:proofErr w:type="spellStart"/>
      <w:r w:rsidRPr="00D52168">
        <w:t>Синтезобраза</w:t>
      </w:r>
      <w:proofErr w:type="spellEnd"/>
      <w:r w:rsidRPr="00D52168">
        <w:t xml:space="preserve"> в синтезе всех Метагалактических </w:t>
      </w:r>
      <w:proofErr w:type="spellStart"/>
      <w:r w:rsidRPr="00D52168">
        <w:t>Синтезобразов</w:t>
      </w:r>
      <w:proofErr w:type="spellEnd"/>
      <w:r w:rsidRPr="00D52168">
        <w:t xml:space="preserve">, действующих в нас, в центре Метагалактической </w:t>
      </w:r>
      <w:proofErr w:type="spellStart"/>
      <w:r w:rsidRPr="00D52168">
        <w:t>Дхаммы</w:t>
      </w:r>
      <w:proofErr w:type="spellEnd"/>
      <w:r w:rsidRPr="00D52168">
        <w:t xml:space="preserve"> Созидания. И возжигаемся </w:t>
      </w:r>
      <w:r w:rsidRPr="00D52168">
        <w:rPr>
          <w:bCs/>
        </w:rPr>
        <w:t xml:space="preserve">синтезом 32-х Единиц Огня Метагалактической </w:t>
      </w:r>
      <w:proofErr w:type="spellStart"/>
      <w:r w:rsidRPr="00D52168">
        <w:rPr>
          <w:bCs/>
        </w:rPr>
        <w:t>Дхаммы</w:t>
      </w:r>
      <w:proofErr w:type="spellEnd"/>
      <w:r w:rsidRPr="00D52168">
        <w:rPr>
          <w:bCs/>
        </w:rPr>
        <w:t xml:space="preserve"> Созидания</w:t>
      </w:r>
      <w:r w:rsidRPr="00D52168">
        <w:t xml:space="preserve"> в каждом из нас и в синтезе нас.</w:t>
      </w:r>
    </w:p>
    <w:p w14:paraId="385FC6C4" w14:textId="77777777" w:rsidR="004366EE" w:rsidRPr="00D52168" w:rsidRDefault="004366EE" w:rsidP="004366EE">
      <w:pPr>
        <w:spacing w:after="0" w:line="240" w:lineRule="auto"/>
        <w:ind w:firstLine="397"/>
        <w:jc w:val="both"/>
      </w:pPr>
      <w:r w:rsidRPr="00D52168">
        <w:t xml:space="preserve">И в этом Огне мы синтезируемся с ХУМ ФА-Отца Метагалактики и стяжаем 1-й </w:t>
      </w:r>
      <w:proofErr w:type="spellStart"/>
      <w:r w:rsidRPr="00D52168">
        <w:t>Огнеобраз</w:t>
      </w:r>
      <w:proofErr w:type="spellEnd"/>
      <w:r w:rsidRPr="00D52168">
        <w:t xml:space="preserve"> Метагалактического выражения </w:t>
      </w:r>
      <w:proofErr w:type="spellStart"/>
      <w:r w:rsidRPr="00D52168">
        <w:rPr>
          <w:bCs/>
        </w:rPr>
        <w:t>Синтезобразом</w:t>
      </w:r>
      <w:proofErr w:type="spellEnd"/>
      <w:r w:rsidRPr="00D52168">
        <w:rPr>
          <w:bCs/>
        </w:rPr>
        <w:t xml:space="preserve"> Метагалактики в Метагалактической </w:t>
      </w:r>
      <w:proofErr w:type="spellStart"/>
      <w:r w:rsidRPr="00D52168">
        <w:rPr>
          <w:bCs/>
        </w:rPr>
        <w:t>Дхамме</w:t>
      </w:r>
      <w:proofErr w:type="spellEnd"/>
      <w:r w:rsidRPr="00D52168">
        <w:rPr>
          <w:bCs/>
        </w:rPr>
        <w:t xml:space="preserve"> Созидания</w:t>
      </w:r>
      <w:r w:rsidRPr="00D52168">
        <w:t xml:space="preserve"> каждого из нас </w:t>
      </w:r>
      <w:r w:rsidRPr="00D52168">
        <w:rPr>
          <w:bCs/>
        </w:rPr>
        <w:t>в новых Единицах Огня</w:t>
      </w:r>
      <w:r w:rsidRPr="00D52168">
        <w:t>.</w:t>
      </w:r>
    </w:p>
    <w:p w14:paraId="4D591F2D" w14:textId="77777777" w:rsidR="004366EE" w:rsidRPr="00D52168" w:rsidRDefault="004366EE" w:rsidP="004366EE">
      <w:pPr>
        <w:spacing w:after="0" w:line="240" w:lineRule="auto"/>
        <w:ind w:firstLine="397"/>
        <w:jc w:val="both"/>
      </w:pPr>
      <w:r w:rsidRPr="00D52168">
        <w:t xml:space="preserve">И синтезируясь с ХУМ ФА-Отца Метагалактики, стяжаем Огонь формирующегося </w:t>
      </w:r>
      <w:proofErr w:type="spellStart"/>
      <w:r w:rsidRPr="00D52168">
        <w:t>Огнеобраза</w:t>
      </w:r>
      <w:proofErr w:type="spellEnd"/>
      <w:r w:rsidRPr="00D52168">
        <w:t xml:space="preserve"> в нас. Возжигаемся этим Огнём, фиксируем его в ХУМ каждого из нас в центре </w:t>
      </w:r>
      <w:proofErr w:type="spellStart"/>
      <w:r w:rsidRPr="00D52168">
        <w:t>Дхаммы</w:t>
      </w:r>
      <w:proofErr w:type="spellEnd"/>
      <w:r w:rsidRPr="00D52168">
        <w:t xml:space="preserve"> Созидания и выделяем </w:t>
      </w:r>
      <w:proofErr w:type="spellStart"/>
      <w:r w:rsidRPr="00D52168">
        <w:t>Огнеобраз</w:t>
      </w:r>
      <w:proofErr w:type="spellEnd"/>
      <w:r w:rsidRPr="00D52168">
        <w:t xml:space="preserve"> из нас.</w:t>
      </w:r>
    </w:p>
    <w:p w14:paraId="6F0DD03F" w14:textId="77777777" w:rsidR="004366EE" w:rsidRPr="00D52168" w:rsidRDefault="004366EE" w:rsidP="004366EE">
      <w:pPr>
        <w:spacing w:after="0" w:line="240" w:lineRule="auto"/>
        <w:ind w:firstLine="397"/>
        <w:jc w:val="both"/>
        <w:rPr>
          <w:i/>
        </w:rPr>
      </w:pPr>
      <w:r w:rsidRPr="00D52168">
        <w:rPr>
          <w:i/>
        </w:rPr>
        <w:t xml:space="preserve">Замерли, зафиксировали </w:t>
      </w:r>
      <w:proofErr w:type="spellStart"/>
      <w:r w:rsidRPr="00D52168">
        <w:rPr>
          <w:i/>
        </w:rPr>
        <w:t>Огнеобраз</w:t>
      </w:r>
      <w:proofErr w:type="spellEnd"/>
      <w:r w:rsidRPr="00D52168">
        <w:rPr>
          <w:i/>
        </w:rPr>
        <w:t xml:space="preserve">. И определитесь, какой </w:t>
      </w:r>
      <w:proofErr w:type="spellStart"/>
      <w:r w:rsidRPr="00D52168">
        <w:rPr>
          <w:i/>
        </w:rPr>
        <w:t>Огнеобраз</w:t>
      </w:r>
      <w:proofErr w:type="spellEnd"/>
      <w:r w:rsidRPr="00D52168">
        <w:rPr>
          <w:i/>
        </w:rPr>
        <w:t xml:space="preserve"> вы развернули сейчас, в пределах 12-ти </w:t>
      </w:r>
      <w:proofErr w:type="spellStart"/>
      <w:r w:rsidRPr="00D52168">
        <w:rPr>
          <w:i/>
        </w:rPr>
        <w:t>Огнеобразов</w:t>
      </w:r>
      <w:proofErr w:type="spellEnd"/>
      <w:r w:rsidRPr="00D52168">
        <w:rPr>
          <w:i/>
        </w:rPr>
        <w:t>, это так, чтоб глупостей не было, Метагалактических, естественно. Ну, цифру возьмите с 1-го по какую-то, по 12-ю, любая цифра.</w:t>
      </w:r>
    </w:p>
    <w:p w14:paraId="7FFAE4FD" w14:textId="77777777" w:rsidR="004366EE" w:rsidRPr="00D52168" w:rsidRDefault="004366EE" w:rsidP="004366EE">
      <w:pPr>
        <w:spacing w:after="0" w:line="240" w:lineRule="auto"/>
        <w:ind w:firstLine="397"/>
        <w:jc w:val="both"/>
        <w:rPr>
          <w:bCs/>
        </w:rPr>
      </w:pPr>
      <w:r w:rsidRPr="00D52168">
        <w:rPr>
          <w:bCs/>
        </w:rPr>
        <w:t xml:space="preserve">И отпускаем этот </w:t>
      </w:r>
      <w:proofErr w:type="spellStart"/>
      <w:r w:rsidRPr="00D52168">
        <w:rPr>
          <w:bCs/>
        </w:rPr>
        <w:t>Огнеобраз</w:t>
      </w:r>
      <w:proofErr w:type="spellEnd"/>
      <w:r w:rsidRPr="00D52168">
        <w:rPr>
          <w:bCs/>
        </w:rPr>
        <w:t xml:space="preserve"> в Единицу </w:t>
      </w:r>
      <w:proofErr w:type="spellStart"/>
      <w:r w:rsidRPr="00D52168">
        <w:rPr>
          <w:bCs/>
        </w:rPr>
        <w:t>Дхаммы</w:t>
      </w:r>
      <w:proofErr w:type="spellEnd"/>
      <w:r w:rsidRPr="00D52168">
        <w:rPr>
          <w:bCs/>
        </w:rPr>
        <w:t xml:space="preserve"> Созидания. </w:t>
      </w:r>
    </w:p>
    <w:p w14:paraId="572FB186" w14:textId="77777777" w:rsidR="004366EE" w:rsidRPr="00D52168" w:rsidRDefault="004366EE" w:rsidP="004366EE">
      <w:pPr>
        <w:spacing w:after="0" w:line="240" w:lineRule="auto"/>
        <w:ind w:firstLine="397"/>
        <w:jc w:val="both"/>
        <w:rPr>
          <w:bCs/>
          <w:i/>
        </w:rPr>
      </w:pPr>
      <w:r w:rsidRPr="00D52168">
        <w:rPr>
          <w:bCs/>
          <w:i/>
          <w:iCs/>
        </w:rPr>
        <w:t xml:space="preserve">Смотрим, как он действует. </w:t>
      </w:r>
      <w:r w:rsidRPr="00D52168">
        <w:rPr>
          <w:bCs/>
          <w:i/>
        </w:rPr>
        <w:t xml:space="preserve">Он в замедленном режиме действует, чтоб мы успевали видеть и осознавать. Смотрите, так работает </w:t>
      </w:r>
      <w:proofErr w:type="spellStart"/>
      <w:r w:rsidRPr="00D52168">
        <w:rPr>
          <w:bCs/>
          <w:i/>
        </w:rPr>
        <w:t>Дхамма</w:t>
      </w:r>
      <w:proofErr w:type="spellEnd"/>
      <w:r w:rsidRPr="00D52168">
        <w:rPr>
          <w:bCs/>
          <w:i/>
        </w:rPr>
        <w:t xml:space="preserve"> Созидания, это нельзя передать словами, лучше увидеть.</w:t>
      </w:r>
    </w:p>
    <w:p w14:paraId="5BBA4602" w14:textId="77777777" w:rsidR="004366EE" w:rsidRPr="00D52168" w:rsidRDefault="004366EE" w:rsidP="004366EE">
      <w:pPr>
        <w:spacing w:after="0" w:line="240" w:lineRule="auto"/>
        <w:ind w:firstLine="397"/>
        <w:jc w:val="both"/>
        <w:rPr>
          <w:bCs/>
          <w:i/>
        </w:rPr>
      </w:pPr>
      <w:r w:rsidRPr="00D52168">
        <w:rPr>
          <w:bCs/>
          <w:i/>
        </w:rPr>
        <w:t xml:space="preserve">А теперь почувствуйте физический ответ от активации Единиц Огня и впитывания этого </w:t>
      </w:r>
      <w:proofErr w:type="spellStart"/>
      <w:r w:rsidRPr="00D52168">
        <w:rPr>
          <w:bCs/>
          <w:i/>
        </w:rPr>
        <w:t>Огнеобраза</w:t>
      </w:r>
      <w:proofErr w:type="spellEnd"/>
      <w:r w:rsidRPr="00D52168">
        <w:rPr>
          <w:bCs/>
          <w:i/>
        </w:rPr>
        <w:t xml:space="preserve">. Вот, в физическом теле появился другой Огонь, мы в </w:t>
      </w:r>
      <w:proofErr w:type="spellStart"/>
      <w:r w:rsidRPr="00D52168">
        <w:rPr>
          <w:bCs/>
          <w:i/>
        </w:rPr>
        <w:t>Дхамме</w:t>
      </w:r>
      <w:proofErr w:type="spellEnd"/>
      <w:r w:rsidRPr="00D52168">
        <w:rPr>
          <w:bCs/>
          <w:i/>
        </w:rPr>
        <w:t xml:space="preserve"> Созидания стоим, она вокруг нас. Огонь этот зафиксируйте в теле. Вот, этот Огонь есть ответ на новые условия нового </w:t>
      </w:r>
      <w:proofErr w:type="spellStart"/>
      <w:r w:rsidRPr="00D52168">
        <w:rPr>
          <w:bCs/>
          <w:i/>
        </w:rPr>
        <w:t>Огнеобраза</w:t>
      </w:r>
      <w:proofErr w:type="spellEnd"/>
      <w:r w:rsidRPr="00D52168">
        <w:rPr>
          <w:bCs/>
          <w:i/>
        </w:rPr>
        <w:t xml:space="preserve"> от ФА-Отца Метагалактики в нас.</w:t>
      </w:r>
    </w:p>
    <w:p w14:paraId="141C9CE3" w14:textId="77777777" w:rsidR="004366EE" w:rsidRPr="00D52168" w:rsidRDefault="004366EE" w:rsidP="004366EE">
      <w:pPr>
        <w:spacing w:after="0" w:line="240" w:lineRule="auto"/>
        <w:ind w:firstLine="397"/>
        <w:jc w:val="both"/>
        <w:rPr>
          <w:bCs/>
        </w:rPr>
      </w:pPr>
      <w:r w:rsidRPr="00D52168">
        <w:rPr>
          <w:bCs/>
        </w:rPr>
        <w:t xml:space="preserve">И в этом Огне мы возвращаемся из </w:t>
      </w:r>
      <w:proofErr w:type="spellStart"/>
      <w:r w:rsidRPr="00D52168">
        <w:rPr>
          <w:bCs/>
        </w:rPr>
        <w:t>Дхаммы</w:t>
      </w:r>
      <w:proofErr w:type="spellEnd"/>
      <w:r w:rsidRPr="00D52168">
        <w:rPr>
          <w:bCs/>
        </w:rPr>
        <w:t xml:space="preserve"> Созидания в Зал ФА-Отца Метагалактики. </w:t>
      </w:r>
    </w:p>
    <w:p w14:paraId="28BB61FF" w14:textId="77777777" w:rsidR="004366EE" w:rsidRPr="00D52168" w:rsidRDefault="004366EE" w:rsidP="004366EE">
      <w:pPr>
        <w:spacing w:after="0" w:line="240" w:lineRule="auto"/>
        <w:ind w:firstLine="397"/>
        <w:jc w:val="both"/>
        <w:rPr>
          <w:bCs/>
        </w:rPr>
      </w:pPr>
      <w:r w:rsidRPr="00D52168">
        <w:rPr>
          <w:bCs/>
        </w:rPr>
        <w:t xml:space="preserve">Синтезируемся с ХУМ ФА-Отца Метагалактики, стяжаем Огонь адаптации преображения перестройки новой </w:t>
      </w:r>
      <w:proofErr w:type="spellStart"/>
      <w:r w:rsidRPr="00D52168">
        <w:rPr>
          <w:bCs/>
        </w:rPr>
        <w:t>Дхаммы</w:t>
      </w:r>
      <w:proofErr w:type="spellEnd"/>
      <w:r w:rsidRPr="00D52168">
        <w:rPr>
          <w:bCs/>
        </w:rPr>
        <w:t xml:space="preserve"> Созидания Метагалактики в каждом из нас для адаптации нас к этим новым условиям.</w:t>
      </w:r>
    </w:p>
    <w:p w14:paraId="37AB2996" w14:textId="77777777" w:rsidR="004366EE" w:rsidRPr="00D52168" w:rsidRDefault="004366EE" w:rsidP="004366EE">
      <w:pPr>
        <w:spacing w:after="0" w:line="240" w:lineRule="auto"/>
        <w:ind w:firstLine="397"/>
        <w:jc w:val="both"/>
      </w:pPr>
      <w:r w:rsidRPr="00D52168">
        <w:t>Благодарим ФА-Отца Метагалактики, ФА-Владык Кут Хуми − Фаинь, ФА-Владык Гаутаму − Глорию.</w:t>
      </w:r>
    </w:p>
    <w:p w14:paraId="3C6730F1" w14:textId="77777777" w:rsidR="004366EE" w:rsidRPr="00D52168" w:rsidRDefault="004366EE" w:rsidP="004366EE">
      <w:pPr>
        <w:spacing w:after="0" w:line="240" w:lineRule="auto"/>
        <w:ind w:firstLine="397"/>
        <w:jc w:val="both"/>
      </w:pPr>
      <w:r w:rsidRPr="00D52168">
        <w:t xml:space="preserve">Возвращаемся в Физическое присутствие и </w:t>
      </w:r>
      <w:proofErr w:type="spellStart"/>
      <w:r w:rsidRPr="00D52168">
        <w:t>эманируем</w:t>
      </w:r>
      <w:proofErr w:type="spellEnd"/>
      <w:r w:rsidRPr="00D52168">
        <w:t xml:space="preserve"> всё стяжённое и возожжённое в Дом ФА-Отца Метагалактики, в 28-й Дом ФА, во все Изначальные Дома участников данной практики, в Дом Отца Украины.</w:t>
      </w:r>
      <w:r>
        <w:t xml:space="preserve"> </w:t>
      </w:r>
      <w:r w:rsidRPr="00D52168">
        <w:t xml:space="preserve">И фиксируем всё стяжённое, возожжённое в Доме ФА-Отца каждого, </w:t>
      </w:r>
      <w:proofErr w:type="spellStart"/>
      <w:r w:rsidRPr="00D52168">
        <w:t>эманируя</w:t>
      </w:r>
      <w:proofErr w:type="spellEnd"/>
      <w:r w:rsidRPr="00D52168">
        <w:t xml:space="preserve"> им новые возможности наши.</w:t>
      </w:r>
    </w:p>
    <w:p w14:paraId="5DCD5209" w14:textId="77777777" w:rsidR="004366EE" w:rsidRPr="00D52168" w:rsidRDefault="004366EE" w:rsidP="004366EE">
      <w:pPr>
        <w:spacing w:after="0" w:line="240" w:lineRule="auto"/>
        <w:ind w:firstLine="397"/>
        <w:jc w:val="both"/>
      </w:pPr>
      <w:r w:rsidRPr="00D52168">
        <w:t>И выходим из практики.</w:t>
      </w:r>
      <w:r>
        <w:t xml:space="preserve"> </w:t>
      </w:r>
      <w:r w:rsidRPr="00D52168">
        <w:t>Аминь.</w:t>
      </w:r>
    </w:p>
    <w:p w14:paraId="28D0FDDC" w14:textId="77777777" w:rsidR="004366EE" w:rsidRPr="006C1BEC" w:rsidRDefault="004366EE" w:rsidP="004366EE">
      <w:pPr>
        <w:spacing w:after="0" w:line="240" w:lineRule="auto"/>
        <w:ind w:firstLine="397"/>
        <w:jc w:val="both"/>
        <w:rPr>
          <w:b/>
        </w:rPr>
      </w:pPr>
    </w:p>
    <w:p w14:paraId="74A7AB8C" w14:textId="77777777" w:rsidR="004366EE" w:rsidRDefault="004366EE" w:rsidP="004366EE">
      <w:pPr>
        <w:spacing w:after="0" w:line="240" w:lineRule="auto"/>
        <w:ind w:firstLine="397"/>
        <w:jc w:val="both"/>
      </w:pPr>
      <w:r>
        <w:t xml:space="preserve">Значит, сами </w:t>
      </w:r>
      <w:proofErr w:type="spellStart"/>
      <w:r>
        <w:t>проанализуйте</w:t>
      </w:r>
      <w:proofErr w:type="spellEnd"/>
      <w:r>
        <w:t xml:space="preserve"> практику, это уже ваш будет вопрос, сейчас 13:23, значит, маленькое «но», так как мы в 10 начали, значит, мы в 16 заканчиваем, поэтому сами там и определяйтесь со своим транспортом, что там из других городов. Подойдёте, если что, в 15 часов уйдёте, кому надо, а так мы работаем до 16:00.</w:t>
      </w:r>
    </w:p>
    <w:p w14:paraId="5F6D16C3" w14:textId="77777777" w:rsidR="004366EE" w:rsidRDefault="004366EE" w:rsidP="004366EE">
      <w:pPr>
        <w:spacing w:after="0" w:line="240" w:lineRule="auto"/>
        <w:ind w:firstLine="397"/>
        <w:jc w:val="both"/>
      </w:pPr>
      <w:r>
        <w:t>Сейчас 13:23, перерыв, спасибо за внимание.</w:t>
      </w:r>
    </w:p>
    <w:p w14:paraId="770F2F3F" w14:textId="77777777" w:rsidR="004366EE" w:rsidRDefault="004366EE" w:rsidP="006E6060">
      <w:pPr>
        <w:spacing w:after="0" w:line="240" w:lineRule="auto"/>
        <w:ind w:firstLine="397"/>
        <w:jc w:val="both"/>
      </w:pPr>
    </w:p>
    <w:p w14:paraId="1C94801F" w14:textId="77777777" w:rsidR="004366EE" w:rsidRDefault="004366EE" w:rsidP="004366EE">
      <w:pPr>
        <w:spacing w:after="0" w:line="240" w:lineRule="auto"/>
        <w:ind w:firstLine="397"/>
        <w:jc w:val="both"/>
        <w:rPr>
          <w:b/>
        </w:rPr>
      </w:pPr>
      <w:r>
        <w:rPr>
          <w:b/>
          <w:highlight w:val="green"/>
        </w:rPr>
        <w:t>2</w:t>
      </w:r>
      <w:r w:rsidRPr="00270C7A">
        <w:rPr>
          <w:b/>
          <w:highlight w:val="green"/>
        </w:rPr>
        <w:t xml:space="preserve"> день </w:t>
      </w:r>
      <w:r w:rsidRPr="00120DFB">
        <w:rPr>
          <w:b/>
          <w:highlight w:val="green"/>
        </w:rPr>
        <w:t>2</w:t>
      </w:r>
      <w:r w:rsidRPr="00270C7A">
        <w:rPr>
          <w:b/>
          <w:highlight w:val="green"/>
        </w:rPr>
        <w:t xml:space="preserve"> часть</w:t>
      </w:r>
    </w:p>
    <w:p w14:paraId="0803DF09" w14:textId="77777777" w:rsidR="004366EE" w:rsidRDefault="004366EE" w:rsidP="004366EE">
      <w:pPr>
        <w:spacing w:after="0" w:line="240" w:lineRule="auto"/>
        <w:ind w:firstLine="397"/>
        <w:jc w:val="both"/>
      </w:pPr>
      <w:r>
        <w:t xml:space="preserve">Всё, мы продолжаем нашу работу, значит, пока я не забыл, два интересных ответа, пока вы </w:t>
      </w:r>
      <w:proofErr w:type="spellStart"/>
      <w:r>
        <w:t>обустроетесь</w:t>
      </w:r>
      <w:proofErr w:type="spellEnd"/>
      <w:r>
        <w:t xml:space="preserve"> так и успокоитесь. Значит, значит, подходит сейчас одна Ведущая, не из Киева, не киевский вариант, всё-таки, на всякий случай, и говорит: «Подходит ко мне одна Чело и говорит: «А меня взяли на подготовку к Ведению Синтеза Фа Аватаров, я тут вот», и ко мне спрашивают: «Могут это быть такое?» – «Не может быть такое».</w:t>
      </w:r>
    </w:p>
    <w:p w14:paraId="17901179" w14:textId="77777777" w:rsidR="004366EE" w:rsidRDefault="004366EE" w:rsidP="004366EE">
      <w:pPr>
        <w:spacing w:after="0" w:line="240" w:lineRule="auto"/>
        <w:ind w:firstLine="397"/>
        <w:jc w:val="both"/>
      </w:pPr>
      <w:r>
        <w:t>А ей сообщили, что может быть такое. Значит, пожалуйста, давайте оценивать адекватно и реально, и запомним раз и навсегда, раз задали, я на всякий случай всем сообщаю, ученичество и подготовка любого типа, возможны только у Фа Владык. Никакого ученичества у Фа Аватаров, у Отца Метагалактики, ой, у Матери Метагалактики, ай, не будет, кроме вот этих изысков, которые я сказал, там соответственно входят соответствующие инструменты.</w:t>
      </w:r>
    </w:p>
    <w:p w14:paraId="0CFB0116" w14:textId="77777777" w:rsidR="004366EE" w:rsidRDefault="004366EE" w:rsidP="004366EE">
      <w:pPr>
        <w:spacing w:after="0" w:line="240" w:lineRule="auto"/>
        <w:ind w:firstLine="397"/>
        <w:jc w:val="both"/>
      </w:pPr>
      <w:r>
        <w:t xml:space="preserve">Не бывает! Значит, </w:t>
      </w:r>
      <w:proofErr w:type="spellStart"/>
      <w:r>
        <w:t>восьмерица</w:t>
      </w:r>
      <w:proofErr w:type="spellEnd"/>
      <w:r>
        <w:t xml:space="preserve"> Фа, мы так называем Фа Управлений этих специалистов, работает с деятельностью, и если и возникает момент учебный, то только в процессе деятельности. Грубо говоря, если с Фа Аватаром вы находитесь в боевых условиях, он может вас подправить, с учётом того, чем вы </w:t>
      </w:r>
      <w:proofErr w:type="spellStart"/>
      <w:r>
        <w:t>недовладели</w:t>
      </w:r>
      <w:proofErr w:type="spellEnd"/>
      <w:r>
        <w:t>, чтоб бой выиграть, называется.</w:t>
      </w:r>
    </w:p>
    <w:p w14:paraId="14657054" w14:textId="77777777" w:rsidR="004366EE" w:rsidRDefault="004366EE" w:rsidP="004366EE">
      <w:pPr>
        <w:spacing w:after="0" w:line="240" w:lineRule="auto"/>
        <w:ind w:firstLine="397"/>
        <w:jc w:val="both"/>
      </w:pPr>
      <w:r>
        <w:t>Это можно назвать учёбой, но если вы ходите и вам лапшу на уши вешают, то это явно не Фа Аватар. Бред. Второе. Ведение Синтеза мы стяжали, стяжаем у Фа Владыки Кут Хуми, извините, это поручение Дома Фа Дома Фа Отца Метагалактики в Фа Управлении. Никто другой в эту компетенцию никогда не войдёт и не, и не, о Фа Аватаре я вообще, даже неудобно говорить как-то.</w:t>
      </w:r>
    </w:p>
    <w:p w14:paraId="1292F6FF" w14:textId="77777777" w:rsidR="004366EE" w:rsidRDefault="004366EE" w:rsidP="004366EE">
      <w:pPr>
        <w:spacing w:after="0" w:line="240" w:lineRule="auto"/>
        <w:ind w:firstLine="397"/>
        <w:jc w:val="both"/>
      </w:pPr>
      <w:r>
        <w:t xml:space="preserve">Почему? Потому что все и так знают, кто, чем занимается. В итоге, если вы выдумываете что-то типа этого, вы явно вышли не к Фа Аватарам. Понятно. В общем, к определённым формам, которые фотографически замещают для вас то, чем якобы является Фа Аватар. И вообще надо осознать, что </w:t>
      </w:r>
      <w:proofErr w:type="gramStart"/>
      <w:r>
        <w:t>вершина Синтеза это</w:t>
      </w:r>
      <w:proofErr w:type="gramEnd"/>
      <w:r>
        <w:t xml:space="preserve"> деятельность Фа Синтезом у Отца Метагалактики.</w:t>
      </w:r>
    </w:p>
    <w:p w14:paraId="2B1A5C1F" w14:textId="77777777" w:rsidR="004366EE" w:rsidRDefault="004366EE" w:rsidP="004366EE">
      <w:pPr>
        <w:spacing w:after="0" w:line="240" w:lineRule="auto"/>
        <w:ind w:firstLine="397"/>
        <w:jc w:val="both"/>
      </w:pPr>
      <w:r>
        <w:t>Чтобы войти в Фа Синтез, Фа Синтез переходит в Дом Фа, чувствуете, он называется Дом Фа? Где Фа Синтез развёртывается 32 Фа. Это специфика Дома Фа. И в Доме Фа, когда складывается 32 Синтеза Фа, выражающие Фа Синтез, возникает вопрос ведения Синтеза или вообще применения Синтеза, компетенции Синтеза, вообще возникает вопрос о Синтезе, как таковом.</w:t>
      </w:r>
    </w:p>
    <w:p w14:paraId="2D4CCFAE" w14:textId="77777777" w:rsidR="004366EE" w:rsidRDefault="004366EE" w:rsidP="004366EE">
      <w:pPr>
        <w:spacing w:after="0" w:line="240" w:lineRule="auto"/>
        <w:ind w:firstLine="397"/>
        <w:jc w:val="both"/>
      </w:pPr>
      <w:r>
        <w:t>Если же вы выходите к Отцу Метагалактики и даже к Матери, там весь Синтез плавится, и ты должен применить то, что ты накопил в Синтезе. И уже никакого внешнего ведения Синтеза ни у Матери, ни у Отца Метагалактики и тем более у Фа Аватаров речи быть не может. Нет, Фа Аватары вести могут внешне, они там читают при необходимости.</w:t>
      </w:r>
    </w:p>
    <w:p w14:paraId="76C80573" w14:textId="77777777" w:rsidR="004366EE" w:rsidRDefault="004366EE" w:rsidP="004366EE">
      <w:pPr>
        <w:spacing w:after="0" w:line="240" w:lineRule="auto"/>
        <w:ind w:firstLine="397"/>
        <w:jc w:val="both"/>
      </w:pPr>
      <w:r>
        <w:t>Отец Метагалактики может это выразить на тех присутствиях, здесь, если только они физически будут стоять, и вы их увидите, выразить они это могут, провести общее занятие по какой-то теме, если им необходимо, они могут и это само собой, но они не ведут Учеников и Чело, и уж тем более не подтверждают ведение Синтеза, и не готовят к ведению Синтеза.</w:t>
      </w:r>
    </w:p>
    <w:p w14:paraId="7285F24D" w14:textId="77777777" w:rsidR="004366EE" w:rsidRDefault="004366EE" w:rsidP="004366EE">
      <w:pPr>
        <w:spacing w:after="0" w:line="240" w:lineRule="auto"/>
        <w:ind w:firstLine="397"/>
        <w:jc w:val="both"/>
      </w:pPr>
      <w:r>
        <w:t xml:space="preserve">Потому что само понятие Синтеза для них возникает в Доме Фа и ниже их компетенции. Корректно, некорректно я говорю, как хотите, это воспринимайте. Поэтому учитесь вы у Фа Владык, в </w:t>
      </w:r>
      <w:proofErr w:type="spellStart"/>
      <w:r>
        <w:t>восьмерице</w:t>
      </w:r>
      <w:proofErr w:type="spellEnd"/>
      <w:r>
        <w:t xml:space="preserve"> Фа вы работаете, действуете и вы тогда должны чётко знать, над чем вы там работаете. Всё остальное я уже устал поправлять на некоторые темы.</w:t>
      </w:r>
    </w:p>
    <w:p w14:paraId="17AD78F9" w14:textId="77777777" w:rsidR="004366EE" w:rsidRDefault="004366EE" w:rsidP="004366EE">
      <w:pPr>
        <w:spacing w:after="0" w:line="240" w:lineRule="auto"/>
        <w:ind w:firstLine="397"/>
        <w:jc w:val="both"/>
      </w:pPr>
      <w:r>
        <w:t>Я, конечно, понимаю, что изыск вдохновения, гордыни у некоторых такой, что рога отсекли, но деятельность к Фа Владыкам не помещается. Почему? Потому что рогато демоны мне пять лет назад заявили: «Шо ты мне тут Фа Владык, я к Отцу хожу», я говорю: «К какому из них?» – «К самому высокому».</w:t>
      </w:r>
    </w:p>
    <w:p w14:paraId="7506ABD1" w14:textId="77777777" w:rsidR="004366EE" w:rsidRDefault="004366EE" w:rsidP="004366EE">
      <w:pPr>
        <w:spacing w:after="0" w:line="240" w:lineRule="auto"/>
        <w:ind w:firstLine="397"/>
        <w:jc w:val="both"/>
      </w:pPr>
      <w:r>
        <w:t xml:space="preserve">Я говорю: «А как называется самый высокий?» – «Не важно, тебе не дано знать», – </w:t>
      </w:r>
      <w:r w:rsidRPr="00E1773E">
        <w:rPr>
          <w:highlight w:val="yellow"/>
        </w:rPr>
        <w:t>таким</w:t>
      </w:r>
      <w:r>
        <w:t xml:space="preserve"> другим голосом. Я говорю: «Понятно, не моё, значит и Отец не наш» – «Конечно». И, в общем, дальше от их тела осталась только физика, главное выявить сволочь, всё остальное сжигается. Вот не попадите под этому </w:t>
      </w:r>
      <w:proofErr w:type="spellStart"/>
      <w:r>
        <w:t>уловочку</w:t>
      </w:r>
      <w:proofErr w:type="spellEnd"/>
      <w:r>
        <w:t>, очень лёгкая уловка гордыни.</w:t>
      </w:r>
    </w:p>
    <w:p w14:paraId="1BFA5615" w14:textId="77777777" w:rsidR="004366EE" w:rsidRDefault="004366EE" w:rsidP="004366EE">
      <w:pPr>
        <w:spacing w:after="0" w:line="240" w:lineRule="auto"/>
        <w:ind w:firstLine="397"/>
        <w:jc w:val="both"/>
      </w:pPr>
      <w:r>
        <w:t xml:space="preserve">В </w:t>
      </w:r>
      <w:proofErr w:type="spellStart"/>
      <w:r>
        <w:t>восьмерице</w:t>
      </w:r>
      <w:proofErr w:type="spellEnd"/>
      <w:r>
        <w:t xml:space="preserve"> Фа можно только действовать, учиться, выражать, вести можно у Фа Владык. Я поэтому всегда подчёркиваю, что работаем мы, как Ведущие у Фа Аватаров, но это компетенция ведения Дома Фа Отца Метагалактики, потому что Фа Аватары ведут этот Дом. Мы работаем там, слышите, не учимся, работаем.</w:t>
      </w:r>
    </w:p>
    <w:p w14:paraId="6DC51F7F" w14:textId="77777777" w:rsidR="004366EE" w:rsidRDefault="004366EE" w:rsidP="004366EE">
      <w:pPr>
        <w:spacing w:after="0" w:line="240" w:lineRule="auto"/>
        <w:ind w:firstLine="397"/>
        <w:jc w:val="both"/>
      </w:pPr>
      <w:r>
        <w:t>Вызывают, поручают, исполняем или выходит и, в общем, то, что нам положено исполняем. Допустим, вот сейчас человек ещё стяжал один Ведение Синтеза, его надо включить в команду Ведущих Синтеза Дома Фа Отца Метагалактики. Вот тут наступает компетенция наших, как Ведущих, и в какой-то мере компетенция Фа Аватаров, которые первое время будут отслеживать, как он в эту команду войдёт, и в случае чего корректировать.</w:t>
      </w:r>
    </w:p>
    <w:p w14:paraId="3E5629FF" w14:textId="77777777" w:rsidR="004366EE" w:rsidRDefault="004366EE" w:rsidP="004366EE">
      <w:pPr>
        <w:spacing w:after="0" w:line="240" w:lineRule="auto"/>
        <w:ind w:firstLine="397"/>
        <w:jc w:val="both"/>
      </w:pPr>
      <w:r>
        <w:t>При этом Синтез и Огонь идёт от Фа Владыки, чтоб в Доме Фа Отца Метагалактики никаких там волн не было лишних от нового человека, который ещё не совсем компетентен, а только входит в эту работу. Вот это, но это деятельность, понимаете? И то Фа Аватары будут смотреть на нас, что мы отследили, и только то, что мы не сможем отследить, они нам помогут уточнить, потому что, и раз поручили нам Ведущих, ведите, называется.</w:t>
      </w:r>
    </w:p>
    <w:p w14:paraId="0A95F3FB" w14:textId="77777777" w:rsidR="004366EE" w:rsidRDefault="004366EE" w:rsidP="004366EE">
      <w:pPr>
        <w:spacing w:after="0" w:line="240" w:lineRule="auto"/>
        <w:ind w:firstLine="397"/>
        <w:jc w:val="both"/>
      </w:pPr>
      <w:r>
        <w:t>Вот это называется деятельностью. Всё остальное не существует. Поэтому ещё раз научитесь, что учимся мы у Фа Владык, и это так высоко, что вы даже не представляете, как высоко. Пример. Три для назад мы с Олей выходим к Отцу и задаём вопрос Отцу, как Ведущие, по одной теме, которая, в общем-то, принадлежит Дому Фа.</w:t>
      </w:r>
    </w:p>
    <w:p w14:paraId="35BD9D94" w14:textId="77777777" w:rsidR="004366EE" w:rsidRDefault="004366EE" w:rsidP="004366EE">
      <w:pPr>
        <w:spacing w:after="0" w:line="240" w:lineRule="auto"/>
        <w:ind w:firstLine="397"/>
        <w:jc w:val="both"/>
      </w:pPr>
      <w:r>
        <w:t>Отец знаете, что ответил нам? К Фа Владыке Кут Хуми. Он не ответил нам, он нас отправил. Фа Отец Метагалактики, Фа Отец Метагалактики может отвечать на всё, но даже Отец не вмешивается в компетенцию Фа Управления. И если Чело не допёр, что это вопрос Фа Владыки, а не Отца, Отец отправляет к Фа Владыке.</w:t>
      </w:r>
    </w:p>
    <w:p w14:paraId="465315D9" w14:textId="77777777" w:rsidR="004366EE" w:rsidRDefault="004366EE" w:rsidP="004366EE">
      <w:pPr>
        <w:spacing w:after="0" w:line="240" w:lineRule="auto"/>
        <w:ind w:firstLine="397"/>
        <w:jc w:val="both"/>
      </w:pPr>
      <w:r>
        <w:t xml:space="preserve">Всё, конкретно, я на себе много раз это проживал, вот три дня назад ещё раз или два дня, в общем, плюс-минус. Прожил, всё, извините Отец, </w:t>
      </w:r>
      <w:proofErr w:type="spellStart"/>
      <w:r>
        <w:t>фьюх</w:t>
      </w:r>
      <w:proofErr w:type="spellEnd"/>
      <w:r>
        <w:t>, к Владыке с этим вопросом. Причём вопрос касался деятельности, деятельности Фа Управления и нас, как Ведущих с Домом Фа Отца Метагалактики в коррекции этой деятельности.</w:t>
      </w:r>
    </w:p>
    <w:p w14:paraId="7C7A12ED" w14:textId="77777777" w:rsidR="004366EE" w:rsidRDefault="004366EE" w:rsidP="004366EE">
      <w:pPr>
        <w:spacing w:after="0" w:line="240" w:lineRule="auto"/>
        <w:ind w:firstLine="397"/>
        <w:jc w:val="both"/>
      </w:pPr>
      <w:r>
        <w:t>В коррекции деятельности, не ведения, не ученичества, не чело, но так как это компетенция деятельности была в Доме Фа, Отец сказал: «К Владыке Кут Хуми, в Дом Фа, там ответ связки этой деятельности». Всё, пошли спрашивать. То есть, Фа Владыки ведут не только ученичество, но и деятельность Фа Управлений, и по компетенции много их, многих видов деятельности все вопросы к ним.</w:t>
      </w:r>
    </w:p>
    <w:p w14:paraId="7234F9EB" w14:textId="77777777" w:rsidR="004366EE" w:rsidRDefault="004366EE" w:rsidP="004366EE">
      <w:pPr>
        <w:spacing w:after="0" w:line="240" w:lineRule="auto"/>
        <w:ind w:firstLine="397"/>
        <w:jc w:val="both"/>
      </w:pPr>
      <w:r>
        <w:t xml:space="preserve">Почему с </w:t>
      </w:r>
      <w:proofErr w:type="spellStart"/>
      <w:r>
        <w:t>Аспектностью</w:t>
      </w:r>
      <w:proofErr w:type="spellEnd"/>
      <w:r>
        <w:t xml:space="preserve"> мы обязательно стыкуемся с Гаутамой, хотя вчера выходил Отец Метагалактики, но он вчера </w:t>
      </w:r>
      <w:proofErr w:type="spellStart"/>
      <w:r>
        <w:t>потенциализировал</w:t>
      </w:r>
      <w:proofErr w:type="spellEnd"/>
      <w:r>
        <w:t xml:space="preserve"> нас, а сегодня не выходит. Он вчера нас </w:t>
      </w:r>
      <w:proofErr w:type="spellStart"/>
      <w:r>
        <w:t>потенциализировал</w:t>
      </w:r>
      <w:proofErr w:type="spellEnd"/>
      <w:r>
        <w:t>, мы у него не учились, а знакомились и входили в новый Огонь. И он вчера зафиксировал этот Огонь, а сегодня мы его усваиваем, работаем, выражаемся, возжигаемся.</w:t>
      </w:r>
    </w:p>
    <w:p w14:paraId="756494E5" w14:textId="77777777" w:rsidR="004366EE" w:rsidRDefault="004366EE" w:rsidP="004366EE">
      <w:pPr>
        <w:spacing w:after="0" w:line="240" w:lineRule="auto"/>
        <w:ind w:firstLine="397"/>
        <w:jc w:val="both"/>
      </w:pPr>
      <w:r>
        <w:t>Увидьте это наконец-то! И вспомните, что даже в Синтезе, выходя к Отцу, мы вначале выходим к Фа Владыкам, у Отца мы стяжаем Фа Изначальное с просьбой преобразить там что-то у нас, перестроить, а Фа Владыка даёт Синтез или другие Фа Владыки, вот в данном случае Гаутама приходил, как Аспект, даёт нам соответствующий Огонь, который поможет нам организоваться, перестроиться, научиться.</w:t>
      </w:r>
    </w:p>
    <w:p w14:paraId="2EB0FE04" w14:textId="77777777" w:rsidR="004366EE" w:rsidRDefault="004366EE" w:rsidP="004366EE">
      <w:pPr>
        <w:spacing w:after="0" w:line="240" w:lineRule="auto"/>
        <w:ind w:firstLine="397"/>
        <w:jc w:val="both"/>
      </w:pPr>
      <w:r>
        <w:t xml:space="preserve">Это разные виды деятельности. И вот так же, как Фа Отец Метагалактики, Фа Аватары проявляют что-то, а обучают на это проявление Фа Владыки. Вводят это проявление в деятельность Фа Владыки. Фа Аватары курируют это, но при этом любые виды проявлений всё равно </w:t>
      </w:r>
      <w:proofErr w:type="spellStart"/>
      <w:r>
        <w:t>взаимосогласуются</w:t>
      </w:r>
      <w:proofErr w:type="spellEnd"/>
      <w:r>
        <w:t xml:space="preserve"> с Фа Владыкой, это мы знаем и видим, участвовали в некоторых совещаниях.</w:t>
      </w:r>
    </w:p>
    <w:p w14:paraId="570DBDC9" w14:textId="77777777" w:rsidR="004366EE" w:rsidRDefault="004366EE" w:rsidP="004366EE">
      <w:pPr>
        <w:spacing w:after="0" w:line="240" w:lineRule="auto"/>
        <w:ind w:firstLine="397"/>
        <w:jc w:val="both"/>
      </w:pPr>
      <w:r>
        <w:t xml:space="preserve">Вот давайте отличим, что учимся мы, восходим, ведём мы от Фа Владык, раз и навсегда, а в </w:t>
      </w:r>
      <w:proofErr w:type="spellStart"/>
      <w:r>
        <w:t>восьмерице</w:t>
      </w:r>
      <w:proofErr w:type="spellEnd"/>
      <w:r>
        <w:t xml:space="preserve"> Фа от Матери Метагалактики до Фа Отца Метагалактики мы действуем. Всё остальное – от вашей гордыни, а если иногда мы вам не сообщаем, что это гордыня, мы просто надеемся, что вы сами догадаетесь.</w:t>
      </w:r>
    </w:p>
    <w:p w14:paraId="4536BC29" w14:textId="77777777" w:rsidR="004366EE" w:rsidRDefault="004366EE" w:rsidP="004366EE">
      <w:pPr>
        <w:spacing w:after="0" w:line="240" w:lineRule="auto"/>
        <w:ind w:firstLine="397"/>
        <w:jc w:val="both"/>
      </w:pPr>
      <w:r>
        <w:t>Потому что я знаю у демонов в предыдущей эпохе, терпеть не могли учиться у Владык, всё к Отцу ходили, правда, и Отец был глобусный соответствующего типа, свой, родной, приятный наощупь. Так это у них называлось. Увидели? Увидьте это, пожалуйста, и уберите эту глупость из себя, это проверка на вашу остаточную или возбуждающуюся гордыню, эгоизм, там амбиции и всё остальное.</w:t>
      </w:r>
    </w:p>
    <w:p w14:paraId="5FDD3933" w14:textId="77777777" w:rsidR="004366EE" w:rsidRDefault="004366EE" w:rsidP="004366EE">
      <w:pPr>
        <w:spacing w:after="0" w:line="240" w:lineRule="auto"/>
        <w:ind w:firstLine="397"/>
        <w:jc w:val="both"/>
      </w:pPr>
      <w:r>
        <w:t>Я понимаю, что все устали от Фа Владык за эти три года настолько, что уже готовы учиться у кого угодно выше от этой усталости. Я уже не знаю, с каким сарказмом к этому подходить, но есть другая проблема, это на всю метагалактическую эру. Устал, не устал, а работать придётся. Единственное, что количество Владык постепенно расшириться в Универсуме, но не Фа Владык.</w:t>
      </w:r>
    </w:p>
    <w:p w14:paraId="44E83E3B" w14:textId="77777777" w:rsidR="004366EE" w:rsidRDefault="004366EE" w:rsidP="004366EE">
      <w:pPr>
        <w:spacing w:after="0" w:line="240" w:lineRule="auto"/>
        <w:ind w:firstLine="397"/>
        <w:jc w:val="both"/>
      </w:pPr>
      <w:r>
        <w:t xml:space="preserve">А Владык, там появятся Отделы и Управления, мы говорили об этом, так, Отделы </w:t>
      </w:r>
      <w:proofErr w:type="spellStart"/>
      <w:r>
        <w:t>Универсумного</w:t>
      </w:r>
      <w:proofErr w:type="spellEnd"/>
      <w:r>
        <w:t xml:space="preserve"> Управления. Сообразите это, пожалуйста, это, кстати, это ваша </w:t>
      </w:r>
      <w:proofErr w:type="spellStart"/>
      <w:r>
        <w:t>Аспектность</w:t>
      </w:r>
      <w:proofErr w:type="spellEnd"/>
      <w:r>
        <w:t>. И ещё так, на ушко скажу, так на ушко, на ушко, на ушко, на ушко тихо, если вдруг, выходя к Отцу в зал, на вас не увидят Аспектный Огонь Фа Владыки, который ведёт вас, как Чело, рядом с Отцом справа стоит Фа Аватар.</w:t>
      </w:r>
    </w:p>
    <w:p w14:paraId="1CA83C12" w14:textId="77777777" w:rsidR="004366EE" w:rsidRDefault="004366EE" w:rsidP="004366EE">
      <w:pPr>
        <w:spacing w:after="0" w:line="240" w:lineRule="auto"/>
        <w:ind w:firstLine="397"/>
        <w:jc w:val="both"/>
      </w:pPr>
      <w:r>
        <w:t xml:space="preserve">Он делает шаг вперёд, это, чтоб видно было, обычно это даже не видно, с какой скоростью идёт взлёт по дуге товарища, который пролетает сквозь зал нужного Фа Владыки, обычно на несколько степеней ниже, чем он мог учиться, то есть сразу в </w:t>
      </w:r>
      <w:proofErr w:type="spellStart"/>
      <w:r>
        <w:t>Синархию</w:t>
      </w:r>
      <w:proofErr w:type="spellEnd"/>
      <w:r>
        <w:t xml:space="preserve">, в Алфавит или </w:t>
      </w:r>
      <w:proofErr w:type="spellStart"/>
      <w:r>
        <w:t>Соорганизацию</w:t>
      </w:r>
      <w:proofErr w:type="spellEnd"/>
      <w:r>
        <w:t>. Проходит вот так дугу в зале и с не меньшей скоростью на физике втыкается глубоко-глубоко в землю.</w:t>
      </w:r>
    </w:p>
    <w:p w14:paraId="7D1541D2" w14:textId="77777777" w:rsidR="004366EE" w:rsidRDefault="004366EE" w:rsidP="004366EE">
      <w:pPr>
        <w:spacing w:after="0" w:line="240" w:lineRule="auto"/>
        <w:ind w:firstLine="397"/>
        <w:jc w:val="both"/>
      </w:pPr>
      <w:r>
        <w:t xml:space="preserve">Делим на восемь Частей, и глубина втыкания зависит от той глубины, насколько ты не научился в восьми Управлениях Фа Владыки. Потом встаёшь, отряхиваешься, шишка проходит, голова приходит в норму, </w:t>
      </w:r>
      <w:r w:rsidRPr="003B277B">
        <w:t xml:space="preserve">и ты соображаешь, у кого </w:t>
      </w:r>
      <w:r>
        <w:t xml:space="preserve">ж ты должен учиться. Если ты вовремя не сообразил, ты должен был учиться у Иосифа, у </w:t>
      </w:r>
      <w:proofErr w:type="spellStart"/>
      <w:r>
        <w:t>Мории</w:t>
      </w:r>
      <w:proofErr w:type="spellEnd"/>
      <w:r>
        <w:t xml:space="preserve">, у Кут Хуми, но, так сказать, выперся или выпендрился, то ты пройдёшь подготовку, если не у Кут Хуми, тогда у Гаутамы с </w:t>
      </w:r>
      <w:proofErr w:type="spellStart"/>
      <w:r>
        <w:t>Универсумным</w:t>
      </w:r>
      <w:proofErr w:type="spellEnd"/>
      <w:r>
        <w:t xml:space="preserve"> кругом.</w:t>
      </w:r>
    </w:p>
    <w:p w14:paraId="338B19D7" w14:textId="77777777" w:rsidR="004366EE" w:rsidRDefault="004366EE" w:rsidP="004366EE">
      <w:pPr>
        <w:spacing w:after="0" w:line="240" w:lineRule="auto"/>
        <w:ind w:firstLine="397"/>
        <w:jc w:val="both"/>
      </w:pPr>
      <w:r>
        <w:t xml:space="preserve">Если не у </w:t>
      </w:r>
      <w:proofErr w:type="spellStart"/>
      <w:r>
        <w:t>Мории</w:t>
      </w:r>
      <w:proofErr w:type="spellEnd"/>
      <w:r>
        <w:t xml:space="preserve">, тогда у Дмитрия, если не у Иосифа, тогда у Антония, понятно, да, если не у </w:t>
      </w:r>
      <w:proofErr w:type="spellStart"/>
      <w:r>
        <w:t>Эоана</w:t>
      </w:r>
      <w:proofErr w:type="spellEnd"/>
      <w:r>
        <w:t>, тогда у Андрея. И пройдя переподготовку внешней деятельностью сугубо человеческой, когда гром гремит, молния бьёт, Чело, человек креститься и говорит: «Господи, дай же мне взойти». И когда сто раз ты это скажешь и наконец-таки опять взойдёшь, за счёт внешних обстоятельств, ты вернёшься к Фа Владыкам, которые на тот момент должны были тебя вести.</w:t>
      </w:r>
    </w:p>
    <w:p w14:paraId="7A6B0D04" w14:textId="77777777" w:rsidR="004366EE" w:rsidRDefault="004366EE" w:rsidP="004366EE">
      <w:pPr>
        <w:spacing w:after="0" w:line="240" w:lineRule="auto"/>
        <w:ind w:firstLine="397"/>
        <w:jc w:val="both"/>
      </w:pPr>
      <w:r>
        <w:t xml:space="preserve">Они тебе ещё </w:t>
      </w:r>
      <w:proofErr w:type="spellStart"/>
      <w:r>
        <w:t>допроверку</w:t>
      </w:r>
      <w:proofErr w:type="spellEnd"/>
      <w:r>
        <w:t xml:space="preserve"> устроят, насколько ты Чело Фа Владык, чтобы идти с ними, и только потом ты хоть как-то восстановишься в правах и в деятельности своей </w:t>
      </w:r>
      <w:proofErr w:type="gramStart"/>
      <w:r>
        <w:t>Че-</w:t>
      </w:r>
      <w:proofErr w:type="spellStart"/>
      <w:r>
        <w:t>ло</w:t>
      </w:r>
      <w:proofErr w:type="spellEnd"/>
      <w:proofErr w:type="gramEnd"/>
      <w:r>
        <w:t xml:space="preserve">. Потом восстановишь свой </w:t>
      </w:r>
      <w:proofErr w:type="gramStart"/>
      <w:r>
        <w:t>Ста-тус</w:t>
      </w:r>
      <w:proofErr w:type="gramEnd"/>
      <w:r>
        <w:t xml:space="preserve">, потому что, если ты не </w:t>
      </w:r>
      <w:proofErr w:type="gramStart"/>
      <w:r>
        <w:t>Че-</w:t>
      </w:r>
      <w:proofErr w:type="spellStart"/>
      <w:r>
        <w:t>ло</w:t>
      </w:r>
      <w:proofErr w:type="spellEnd"/>
      <w:proofErr w:type="gramEnd"/>
      <w:r>
        <w:t xml:space="preserve">, Статус тоже, я уже не знаю, как показывать, </w:t>
      </w:r>
      <w:r w:rsidRPr="00553522">
        <w:t>покажу просто</w:t>
      </w:r>
      <w:r>
        <w:t>, так покажу, потому что мы говорим: «Вы вначале Чело в Доме Фа Отца Метагалактики», а Чело это те, кто ведут, кого ведут Фа Владыки, а потом получаете Статус.</w:t>
      </w:r>
    </w:p>
    <w:p w14:paraId="77DF5054" w14:textId="77777777" w:rsidR="004366EE" w:rsidRDefault="004366EE" w:rsidP="004366EE">
      <w:pPr>
        <w:spacing w:after="0" w:line="240" w:lineRule="auto"/>
        <w:ind w:firstLine="397"/>
        <w:jc w:val="both"/>
      </w:pPr>
      <w:r>
        <w:t xml:space="preserve">Я, почему всегда подчёркиваю, я Чело Фа Владыки, потому что я понимаю, что, если уйду, как Чело, я в материи, я потеряю Статус и всю работу. Да вот так, да, вот так </w:t>
      </w:r>
      <w:r w:rsidRPr="00C67F0F">
        <w:t>серьёзно</w:t>
      </w:r>
      <w:r>
        <w:t>, знаете, почему? Не знаете? Потому что мы в материи. У нас человек в материи, Чело в Огне, но в Фа Управлении у Фа Владык Чело в Огне имеет право жить в материи с определённым Статусом.</w:t>
      </w:r>
    </w:p>
    <w:p w14:paraId="4D19ACB6" w14:textId="77777777" w:rsidR="004366EE" w:rsidRDefault="004366EE" w:rsidP="004366EE">
      <w:pPr>
        <w:spacing w:after="0" w:line="240" w:lineRule="auto"/>
        <w:ind w:firstLine="397"/>
        <w:jc w:val="both"/>
      </w:pPr>
      <w:r>
        <w:t xml:space="preserve">Он может иметь не только Статус, а даже должность в Фа Управлении, но он должность, должность, там Владыки Отдела, там ещё чего-нибудь, да, в перспективе, мы этому научимся, да? Но Чело он остаётся, потому что, если он теряет позицию Чело, он должен или умереть и перейти на свою должность или работу на другие присутствия </w:t>
      </w:r>
      <w:r w:rsidRPr="00937A80">
        <w:rPr>
          <w:highlight w:val="yellow"/>
        </w:rPr>
        <w:t>к</w:t>
      </w:r>
      <w:r>
        <w:t xml:space="preserve"> Фа Владыками, понятно, или перейти в Человека, то есть, вернуться в материю и жить обычной материальной жизнью, другого не дано.</w:t>
      </w:r>
    </w:p>
    <w:p w14:paraId="6D03A83E" w14:textId="77777777" w:rsidR="004366EE" w:rsidRDefault="004366EE" w:rsidP="004366EE">
      <w:pPr>
        <w:spacing w:after="0" w:line="240" w:lineRule="auto"/>
        <w:ind w:firstLine="397"/>
        <w:jc w:val="both"/>
      </w:pPr>
      <w:r>
        <w:t>В материи новой эпохи живут Чело, Чело это те, кто учатся у Фа Владык. Если теряешь позицию Чело, ты теряешь позицию учёбы у Фа Владык, ты не имеешь права жить в материи со степенью ведения Дома Фа Отца Метагалактики, тогда ты становишься Человеком, иди, работай, живи обычной человеческой жизнью. Переподготовился, называется.</w:t>
      </w:r>
    </w:p>
    <w:p w14:paraId="405A4277" w14:textId="77777777" w:rsidR="004366EE" w:rsidRDefault="004366EE" w:rsidP="004366EE">
      <w:pPr>
        <w:spacing w:after="0" w:line="240" w:lineRule="auto"/>
        <w:ind w:firstLine="397"/>
        <w:jc w:val="both"/>
      </w:pPr>
      <w:r>
        <w:t>При этом ты будешь качественным человеком, подготовленным человеком, но ты не имеешь права служить в Доме Фа Отца Метагалактики и потому что ты не Чело у Фа Владык. Ты можешь участвовать здесь в работах, но не служить, а значит, не можешь быть ни Ведущим Подразделения, ни Ведущим Синтеза, ни любым Ведущим, даже группы, потому что все они Чело с определённым Статусом и с определённым Ведением.</w:t>
      </w:r>
    </w:p>
    <w:p w14:paraId="61B4B774" w14:textId="77777777" w:rsidR="004366EE" w:rsidRDefault="004366EE" w:rsidP="004366EE">
      <w:pPr>
        <w:spacing w:after="0" w:line="240" w:lineRule="auto"/>
        <w:ind w:firstLine="397"/>
        <w:jc w:val="both"/>
      </w:pPr>
      <w:r>
        <w:t>Ведущий это уже не Чело, но при этом ты остаёшься Чело Фа Владыки, и потом тебе дают Прав</w:t>
      </w:r>
      <w:r w:rsidRPr="006E4071">
        <w:rPr>
          <w:highlight w:val="yellow"/>
        </w:rPr>
        <w:t>о</w:t>
      </w:r>
      <w:r>
        <w:t xml:space="preserve"> Ведущего, как уже работника профессионального в Доме Фа Отца Метагалактики в какой-то степени, фактически должность, если так взять человеческим языком. И то ты её должен подтверждать постоянно работая, как Чело.</w:t>
      </w:r>
    </w:p>
    <w:p w14:paraId="6CEED061" w14:textId="77777777" w:rsidR="004366EE" w:rsidRDefault="004366EE" w:rsidP="004366EE">
      <w:pPr>
        <w:spacing w:after="0" w:line="240" w:lineRule="auto"/>
        <w:ind w:firstLine="397"/>
        <w:jc w:val="both"/>
      </w:pPr>
      <w:r>
        <w:t xml:space="preserve">Чело у Фа Аватаров, у </w:t>
      </w:r>
      <w:proofErr w:type="spellStart"/>
      <w:r>
        <w:t>четверицы</w:t>
      </w:r>
      <w:proofErr w:type="spellEnd"/>
      <w:r>
        <w:t xml:space="preserve"> </w:t>
      </w:r>
      <w:proofErr w:type="gramStart"/>
      <w:r>
        <w:t>Метагалактики это</w:t>
      </w:r>
      <w:proofErr w:type="gramEnd"/>
      <w:r>
        <w:t xml:space="preserve"> нонсенс, это смешно, не бывает. Корректно выражусь, Фа Аватары ведут часть Фа Владык по присутствиям, по присутствиям, чувствуете разницу, да? Разве что у нас кто-то уже Фа Владыка присутственный. Тельняшку </w:t>
      </w:r>
      <w:proofErr w:type="spellStart"/>
      <w:r>
        <w:t>шо</w:t>
      </w:r>
      <w:proofErr w:type="spellEnd"/>
      <w:r>
        <w:t>, не видите? Полосатый Фа Владыка вышел от Мамы, в смысле из наказанных.</w:t>
      </w:r>
    </w:p>
    <w:p w14:paraId="20BD0104" w14:textId="77777777" w:rsidR="004366EE" w:rsidRDefault="004366EE" w:rsidP="004366EE">
      <w:pPr>
        <w:spacing w:after="0" w:line="240" w:lineRule="auto"/>
        <w:ind w:firstLine="397"/>
        <w:jc w:val="both"/>
      </w:pPr>
      <w:r>
        <w:t xml:space="preserve">Как это ещё объяснить вам? Я, конечно, понимаю, что </w:t>
      </w:r>
      <w:proofErr w:type="gramStart"/>
      <w:r>
        <w:t>в зобу</w:t>
      </w:r>
      <w:proofErr w:type="gramEnd"/>
      <w:r>
        <w:t xml:space="preserve"> дыхание спёрло от объёма информации из Синтеза, от объёма свободы, но знаете самая сильная проверка какая у всех Чело? На свободу. Это самая вот, это </w:t>
      </w:r>
      <w:proofErr w:type="spellStart"/>
      <w:r>
        <w:t>Теофа</w:t>
      </w:r>
      <w:proofErr w:type="spellEnd"/>
      <w:r>
        <w:t xml:space="preserve">. </w:t>
      </w:r>
      <w:proofErr w:type="spellStart"/>
      <w:r>
        <w:t>Логоическое</w:t>
      </w:r>
      <w:proofErr w:type="spellEnd"/>
      <w:r>
        <w:t xml:space="preserve"> Правление это на несвободу, там на блоки, на ограниченность. Иерархия на разумность, там сообразил, не сообразил, вошёл, не вошёл, сложил, не сложил, выкрутился или нет.</w:t>
      </w:r>
    </w:p>
    <w:p w14:paraId="0DDCBFF6" w14:textId="77777777" w:rsidR="004366EE" w:rsidRDefault="004366EE" w:rsidP="004366EE">
      <w:pPr>
        <w:spacing w:after="0" w:line="240" w:lineRule="auto"/>
        <w:ind w:firstLine="397"/>
        <w:jc w:val="both"/>
      </w:pPr>
      <w:r>
        <w:t xml:space="preserve">Вот мне говорят </w:t>
      </w:r>
      <w:proofErr w:type="spellStart"/>
      <w:r>
        <w:t>выкрутасик</w:t>
      </w:r>
      <w:proofErr w:type="spellEnd"/>
      <w:r>
        <w:t xml:space="preserve">, мне приятно, иерархически ещё жив. Если б мне говорили линейный, не </w:t>
      </w:r>
      <w:proofErr w:type="spellStart"/>
      <w:r>
        <w:t>выкрутасик</w:t>
      </w:r>
      <w:proofErr w:type="spellEnd"/>
      <w:r>
        <w:t xml:space="preserve">, я б понял, что мною занимается </w:t>
      </w:r>
      <w:proofErr w:type="spellStart"/>
      <w:r>
        <w:t>Логоическое</w:t>
      </w:r>
      <w:proofErr w:type="spellEnd"/>
      <w:r>
        <w:t xml:space="preserve"> Правление. Поэтому вот </w:t>
      </w:r>
      <w:proofErr w:type="spellStart"/>
      <w:r>
        <w:t>Логоическое</w:t>
      </w:r>
      <w:proofErr w:type="spellEnd"/>
      <w:r>
        <w:t xml:space="preserve"> </w:t>
      </w:r>
      <w:proofErr w:type="gramStart"/>
      <w:r>
        <w:t>Правление это</w:t>
      </w:r>
      <w:proofErr w:type="gramEnd"/>
      <w:r>
        <w:t xml:space="preserve"> там блоки, линейность, там вся нелинейность, там это </w:t>
      </w:r>
      <w:proofErr w:type="spellStart"/>
      <w:r>
        <w:t>Логоическое</w:t>
      </w:r>
      <w:proofErr w:type="spellEnd"/>
      <w:r>
        <w:t xml:space="preserve"> Правление. </w:t>
      </w:r>
      <w:proofErr w:type="spellStart"/>
      <w:r>
        <w:t>Выкрутасики</w:t>
      </w:r>
      <w:proofErr w:type="spellEnd"/>
      <w:r>
        <w:t xml:space="preserve"> это Иерархия, то есть они Разумом должны научиться выкрутиться, но выкрутиться, не в смысле нарушить закон, а сложить правильный Синтез, чтобы сделать правильно.</w:t>
      </w:r>
    </w:p>
    <w:p w14:paraId="68BCFB1C" w14:textId="77777777" w:rsidR="004366EE" w:rsidRDefault="004366EE" w:rsidP="004366EE">
      <w:pPr>
        <w:spacing w:after="0" w:line="240" w:lineRule="auto"/>
        <w:ind w:firstLine="397"/>
        <w:jc w:val="both"/>
      </w:pPr>
      <w:r>
        <w:t xml:space="preserve">А вот в </w:t>
      </w:r>
      <w:proofErr w:type="spellStart"/>
      <w:r>
        <w:t>Теофе</w:t>
      </w:r>
      <w:proofErr w:type="spellEnd"/>
      <w:r>
        <w:t xml:space="preserve"> там интересная свобода, </w:t>
      </w:r>
      <w:proofErr w:type="spellStart"/>
      <w:r>
        <w:t>Мория</w:t>
      </w:r>
      <w:proofErr w:type="spellEnd"/>
      <w:r>
        <w:t xml:space="preserve"> сидит и так говорит, у </w:t>
      </w:r>
      <w:proofErr w:type="spellStart"/>
      <w:r>
        <w:t>Мории</w:t>
      </w:r>
      <w:proofErr w:type="spellEnd"/>
      <w:r>
        <w:t xml:space="preserve"> борода, говорит: «Ты свободен» – «Да?» – «Да! Что хочешь делай» – «Да?» – «Да, делай». И ты делаешь свободно всё, </w:t>
      </w:r>
      <w:proofErr w:type="spellStart"/>
      <w:r>
        <w:t>Теофа</w:t>
      </w:r>
      <w:proofErr w:type="spellEnd"/>
      <w:r>
        <w:t xml:space="preserve"> раскручивается у тебя, </w:t>
      </w:r>
      <w:proofErr w:type="spellStart"/>
      <w:r>
        <w:t>Мория</w:t>
      </w:r>
      <w:proofErr w:type="spellEnd"/>
      <w:r>
        <w:t xml:space="preserve"> поглаживает бороду и смотрит, что ж в твоей </w:t>
      </w:r>
      <w:proofErr w:type="spellStart"/>
      <w:r>
        <w:t>Теофе</w:t>
      </w:r>
      <w:proofErr w:type="spellEnd"/>
      <w:r>
        <w:t xml:space="preserve"> из этой свободы вылезет.</w:t>
      </w:r>
    </w:p>
    <w:p w14:paraId="34FA4A99" w14:textId="77777777" w:rsidR="004366EE" w:rsidRDefault="004366EE" w:rsidP="004366EE">
      <w:pPr>
        <w:spacing w:after="0" w:line="240" w:lineRule="auto"/>
        <w:ind w:firstLine="397"/>
        <w:jc w:val="both"/>
      </w:pPr>
      <w:r>
        <w:t xml:space="preserve">Свободен, да-да, свободен! И чем больше вылазит негативного, тем больше ты свободен от Фа Владыки. Ты ж не понимаешь, что свобода бывает во все инстанции, </w:t>
      </w:r>
      <w:proofErr w:type="spellStart"/>
      <w:r>
        <w:t>свобо-оден</w:t>
      </w:r>
      <w:proofErr w:type="spellEnd"/>
      <w:r>
        <w:t xml:space="preserve">. </w:t>
      </w:r>
      <w:proofErr w:type="spellStart"/>
      <w:r>
        <w:t>Мория</w:t>
      </w:r>
      <w:proofErr w:type="spellEnd"/>
      <w:r>
        <w:t xml:space="preserve"> сидит, говорит: «Ну, дошёл, ну, дошёл», и потом начинают другие Фа Владыки, кто за этого Чело отвечает, принимать меры, потому что дошёл.</w:t>
      </w:r>
    </w:p>
    <w:p w14:paraId="010C98DE" w14:textId="77777777" w:rsidR="004366EE" w:rsidRDefault="004366EE" w:rsidP="004366EE">
      <w:pPr>
        <w:spacing w:after="0" w:line="240" w:lineRule="auto"/>
        <w:ind w:firstLine="397"/>
        <w:jc w:val="both"/>
      </w:pPr>
      <w:r>
        <w:t>До ручки дошёл, в смысле пытается зайти или выйти, в общем, до чего-то дошёл. Вот это проверка на свободу многих из нас клинит полностью. Почему? Потому что в предыдущей эпохе в пятой расе у Отца был Дух, и все стяжали Свободу, чтоб войти в Дух Отца, а теперь в новой эпохе от Отца идёт Огонь, и Дух свободен в каждом.</w:t>
      </w:r>
    </w:p>
    <w:p w14:paraId="5B51227C" w14:textId="77777777" w:rsidR="004366EE" w:rsidRDefault="004366EE" w:rsidP="004366EE">
      <w:pPr>
        <w:spacing w:after="0" w:line="240" w:lineRule="auto"/>
        <w:ind w:firstLine="397"/>
        <w:jc w:val="both"/>
      </w:pPr>
      <w:r>
        <w:t xml:space="preserve">И мы настолько ошарашены объёмом Духа и объёмом Свободы, вот сейчас в Синтезе, что мы иногда теряем грани своей компетентности и грани своих накоплений, как Чело. У нас в голове всё спёрло, </w:t>
      </w:r>
      <w:proofErr w:type="spellStart"/>
      <w:r>
        <w:t>сп</w:t>
      </w:r>
      <w:r w:rsidRPr="00237BB0">
        <w:rPr>
          <w:bCs/>
        </w:rPr>
        <w:t>ё</w:t>
      </w:r>
      <w:r>
        <w:t>клось</w:t>
      </w:r>
      <w:proofErr w:type="spellEnd"/>
      <w:r>
        <w:t xml:space="preserve"> от свободы, потому что мы заявляем, что мы Чело, но при этом себе тут же мним, что у кого мы Чело.</w:t>
      </w:r>
    </w:p>
    <w:p w14:paraId="52A4E4D6" w14:textId="77777777" w:rsidR="004366EE" w:rsidRDefault="004366EE" w:rsidP="004366EE">
      <w:pPr>
        <w:spacing w:after="0" w:line="240" w:lineRule="auto"/>
        <w:ind w:firstLine="397"/>
        <w:jc w:val="both"/>
      </w:pPr>
      <w:r>
        <w:t xml:space="preserve">Забывая вообще простой вопрос: </w:t>
      </w:r>
      <w:proofErr w:type="gramStart"/>
      <w:r>
        <w:t>а</w:t>
      </w:r>
      <w:proofErr w:type="gramEnd"/>
      <w:r>
        <w:t xml:space="preserve"> бывает ли Чело там? Не бывает. Там могут быть Ведущие Подразделений или Синтеза в компетенции Ведения и то, если это надо, поэтому я, как Ведущий Синтеза, действуя, или как Ведущий Дома Фа Отца Метагалактики, действуя, грубо говоря, в должности или в служении, я имею право выйти к Отцу Метагалактики, и он зафиксирует необходимый Синтез.</w:t>
      </w:r>
    </w:p>
    <w:p w14:paraId="1AEBB95D" w14:textId="77777777" w:rsidR="004366EE" w:rsidRDefault="004366EE" w:rsidP="004366EE">
      <w:pPr>
        <w:spacing w:after="0" w:line="240" w:lineRule="auto"/>
        <w:ind w:firstLine="397"/>
        <w:jc w:val="both"/>
      </w:pPr>
      <w:r>
        <w:t xml:space="preserve">Потому что у нас Синтез такой идёт специфический, такая программа дана Владыкой Кут Хуми. Понимаете? И по этой программе, если Отец Метагалактики нас не поддержит, как было вчера, не сделаем мы ничего, поддержал, дал Огонь, сегодня даже не выходим, мы ещё тот Огонь не усвоили и ещё будем усваивать </w:t>
      </w:r>
      <w:r w:rsidRPr="007A75B2">
        <w:rPr>
          <w:highlight w:val="yellow"/>
        </w:rPr>
        <w:t>его</w:t>
      </w:r>
      <w:r>
        <w:t>.</w:t>
      </w:r>
    </w:p>
    <w:p w14:paraId="6032F388" w14:textId="77777777" w:rsidR="004366EE" w:rsidRDefault="004366EE" w:rsidP="004366EE">
      <w:pPr>
        <w:spacing w:after="0" w:line="240" w:lineRule="auto"/>
        <w:ind w:firstLine="397"/>
        <w:jc w:val="both"/>
      </w:pPr>
      <w:r>
        <w:t xml:space="preserve">Вот это действие, это не учёба, с другой стороны, я через это ещё чему-то научился, но я действовал, применял, применялся и через это чуть-чуть учился, тогда да, тогда это можно назвать учёбой, через день. Если деятельности нет, в </w:t>
      </w:r>
      <w:proofErr w:type="spellStart"/>
      <w:r>
        <w:t>восьмерицу</w:t>
      </w:r>
      <w:proofErr w:type="spellEnd"/>
      <w:r>
        <w:t xml:space="preserve"> Фа ни к кому вы не попадаете, вы просто попадаете, ни к кому-то, а попадаете, я объяснил как.</w:t>
      </w:r>
    </w:p>
    <w:p w14:paraId="1DB5A4F1" w14:textId="77777777" w:rsidR="004366EE" w:rsidRDefault="004366EE" w:rsidP="004366EE">
      <w:pPr>
        <w:spacing w:after="0" w:line="240" w:lineRule="auto"/>
        <w:ind w:firstLine="397"/>
        <w:jc w:val="both"/>
      </w:pPr>
      <w:r>
        <w:t xml:space="preserve">И необязательно Фа Аватар включит, Фа Аватар он просто так вот </w:t>
      </w:r>
      <w:r w:rsidRPr="00F86784">
        <w:t>он</w:t>
      </w:r>
      <w:r>
        <w:t>, немного боевые навыки отрабатывает там, развлекается. А у Отца Метагалактики очень просто, вы вышли учиться, он вам первый Фа Синтез навесил, вас раздавило, довело до нужного присутствия, он Фа Синтез забрал и говорит: «Теперь восстанавливайся, учись, не выдержал».</w:t>
      </w:r>
    </w:p>
    <w:p w14:paraId="5C8560AE" w14:textId="77777777" w:rsidR="004366EE" w:rsidRDefault="004366EE" w:rsidP="004366EE">
      <w:pPr>
        <w:spacing w:after="0" w:line="240" w:lineRule="auto"/>
        <w:ind w:firstLine="397"/>
        <w:jc w:val="both"/>
      </w:pPr>
      <w:r>
        <w:t xml:space="preserve">То же самое Мать Метагалактики – Фа Любовью окутала, окутала, окутала, окутала, окутала, убрала Фа Любовь и говорит: «А теперь из этих одеял сам выпутывайся», в смысле покрывал, если дышать сможешь. А </w:t>
      </w:r>
      <w:proofErr w:type="spellStart"/>
      <w:r>
        <w:t>чё</w:t>
      </w:r>
      <w:proofErr w:type="spellEnd"/>
      <w:r>
        <w:t>? Уютно, мягко, легко, ребёнок под подушкой спрятался, Любовь полная, Мама своё сделала, укутала, угрела, согрела и сказала: «Думай, ты не усвоил, ты не смог пропустить первую Фа Любовь. Вторую, третью, учись пропускать», всё.</w:t>
      </w:r>
    </w:p>
    <w:p w14:paraId="03DAD6B8" w14:textId="77777777" w:rsidR="004366EE" w:rsidRDefault="004366EE" w:rsidP="004366EE">
      <w:pPr>
        <w:spacing w:after="0" w:line="240" w:lineRule="auto"/>
        <w:ind w:firstLine="397"/>
        <w:jc w:val="both"/>
      </w:pPr>
      <w:r>
        <w:t xml:space="preserve">Но учись пропускать у кого? В </w:t>
      </w:r>
      <w:proofErr w:type="spellStart"/>
      <w:r>
        <w:t>Логоическое</w:t>
      </w:r>
      <w:proofErr w:type="spellEnd"/>
      <w:r>
        <w:t xml:space="preserve"> Правление – Мать Фа Отца Метагалактики, </w:t>
      </w:r>
      <w:proofErr w:type="spellStart"/>
      <w:r w:rsidRPr="00AD7EF5">
        <w:t>Эоан</w:t>
      </w:r>
      <w:proofErr w:type="spellEnd"/>
      <w:r w:rsidRPr="00AD7EF5">
        <w:t xml:space="preserve"> учит</w:t>
      </w:r>
      <w:r>
        <w:t xml:space="preserve"> пропускать Любовь. И </w:t>
      </w:r>
      <w:proofErr w:type="gramStart"/>
      <w:r>
        <w:t>впускать</w:t>
      </w:r>
      <w:proofErr w:type="gramEnd"/>
      <w:r>
        <w:t xml:space="preserve"> и пропускать. Иосиф учит пропускать Мудрость, вернее иметь её. В случае чего, Сын же, к Сыну готовит. </w:t>
      </w:r>
      <w:proofErr w:type="spellStart"/>
      <w:r>
        <w:t>Мория</w:t>
      </w:r>
      <w:proofErr w:type="spellEnd"/>
      <w:r>
        <w:t xml:space="preserve"> учит пропускать или впускать Волю, вернее иметь её, чтоб она не имела тебя, это свобода такая.</w:t>
      </w:r>
    </w:p>
    <w:p w14:paraId="7D6C0CB5" w14:textId="77777777" w:rsidR="004366EE" w:rsidRDefault="004366EE" w:rsidP="004366EE">
      <w:pPr>
        <w:spacing w:after="0" w:line="240" w:lineRule="auto"/>
        <w:ind w:firstLine="397"/>
        <w:jc w:val="both"/>
      </w:pPr>
      <w:r>
        <w:t>И Владыка Кут Хуми учит владеть Синтезом, но вначале иметь его, и тогда ты выходишь на Фа Синтез, а уж потом Фа Логосы смотрят, что конкретно из тебя получилось, и что ты имел в виду, накопив это. И потом ты включаешься в какую-то деятельность Дома Фа Отца Метагалактики, где Фа Аватары начинают фиксацию на тебе, как на Служителе Дома Фа Отца Метагалактики, но это ты, как минимум Ведущий.</w:t>
      </w:r>
    </w:p>
    <w:p w14:paraId="353080FA" w14:textId="77777777" w:rsidR="004366EE" w:rsidRDefault="004366EE" w:rsidP="004366EE">
      <w:pPr>
        <w:spacing w:after="0" w:line="240" w:lineRule="auto"/>
        <w:ind w:firstLine="397"/>
        <w:jc w:val="both"/>
      </w:pPr>
      <w:r>
        <w:t xml:space="preserve">Именно поэтому в </w:t>
      </w:r>
      <w:proofErr w:type="spellStart"/>
      <w:r>
        <w:t>Баштановке</w:t>
      </w:r>
      <w:proofErr w:type="spellEnd"/>
      <w:r>
        <w:t xml:space="preserve"> теперь будет семинар Ведущих, потому что это семинар Дома Фа Отца Метагалактики, началась </w:t>
      </w:r>
      <w:proofErr w:type="spellStart"/>
      <w:r>
        <w:t>иерархизация</w:t>
      </w:r>
      <w:proofErr w:type="spellEnd"/>
      <w:r>
        <w:t xml:space="preserve"> новой эпохи, и от нас жёстко потребовали: «Исполняйте, пожалуйста, иерархичность, демократия ушла вместе с пятой расой, посочувствуйте ей». Власть демонов закончилась, всё.</w:t>
      </w:r>
    </w:p>
    <w:p w14:paraId="20D0CF2A" w14:textId="77777777" w:rsidR="004366EE" w:rsidRDefault="004366EE" w:rsidP="004366EE">
      <w:pPr>
        <w:spacing w:after="0" w:line="240" w:lineRule="auto"/>
        <w:ind w:firstLine="397"/>
        <w:jc w:val="both"/>
      </w:pPr>
      <w:r>
        <w:t xml:space="preserve">Некоторые ещё кричат о демократии, а мы уже думаем об иерархической </w:t>
      </w:r>
      <w:proofErr w:type="spellStart"/>
      <w:r>
        <w:t>освобождённости</w:t>
      </w:r>
      <w:proofErr w:type="spellEnd"/>
      <w:r>
        <w:t>, это как новый принцип нового управления в новой эпохе. Ты от всего свободен, но иерархически взаимозависим по накоплениям своим. Вот это то, что ждёт наше общество в будущем, правда, нет, взаимозависим это не значит контролируем, ты свободен вначале.</w:t>
      </w:r>
    </w:p>
    <w:p w14:paraId="05A837A8" w14:textId="77777777" w:rsidR="004366EE" w:rsidRPr="00BA69EA" w:rsidRDefault="004366EE" w:rsidP="004366EE">
      <w:pPr>
        <w:spacing w:after="0" w:line="240" w:lineRule="auto"/>
        <w:ind w:firstLine="397"/>
        <w:jc w:val="both"/>
        <w:rPr>
          <w:b/>
          <w:bCs/>
        </w:rPr>
      </w:pPr>
      <w:r w:rsidRPr="00BA69EA">
        <w:rPr>
          <w:b/>
          <w:bCs/>
        </w:rPr>
        <w:t>Специфика работы Ведущих</w:t>
      </w:r>
    </w:p>
    <w:p w14:paraId="216BE0C1" w14:textId="77777777" w:rsidR="004366EE" w:rsidRDefault="004366EE" w:rsidP="004366EE">
      <w:pPr>
        <w:spacing w:after="0" w:line="240" w:lineRule="auto"/>
        <w:ind w:firstLine="397"/>
        <w:jc w:val="both"/>
      </w:pPr>
      <w:r>
        <w:t xml:space="preserve">А ты сам отстраиваешь свою иерархическую взаимозависимость. Вот это то, что ждёт, и некоторые это начали осуществлять физически вот в Киеве, допустим. Другой вопрос: «А вот Ведущий Синтеза, – меня поразил, мне не сказали, кто это, я б, выясню, – я сам стяжал Ведение Синтеза и сам буду работать, другим </w:t>
      </w:r>
      <w:proofErr w:type="spellStart"/>
      <w:r>
        <w:t>ничё</w:t>
      </w:r>
      <w:proofErr w:type="spellEnd"/>
      <w:r>
        <w:t xml:space="preserve"> не скажу по этому поводу». Что-то такое.</w:t>
      </w:r>
    </w:p>
    <w:p w14:paraId="429A12D9" w14:textId="77777777" w:rsidR="004366EE" w:rsidRDefault="004366EE" w:rsidP="004366EE">
      <w:pPr>
        <w:spacing w:after="0" w:line="240" w:lineRule="auto"/>
        <w:ind w:firstLine="397"/>
        <w:jc w:val="both"/>
      </w:pPr>
      <w:r>
        <w:t xml:space="preserve">Я говорю: «Это ты о чём?» Я даже вначале не понял, что это Ведущий Синтеза сказал, это такой, уровень даже не Чело, а Человека. Я говорю: «Ты о чём?» Попросили Ведущего Синтеза, где-то выступить, а он, если нет времени, если не подготовлен, это понятно, не подготовлен, но, когда он выразил: «Я сам стяжал Ведение Синтеза, – и типа, – хочу – выступаю, хочу – нет», </w:t>
      </w:r>
      <w:proofErr w:type="spellStart"/>
      <w:r>
        <w:t>фьюх</w:t>
      </w:r>
      <w:proofErr w:type="spellEnd"/>
      <w:r>
        <w:t>, вы о чём, Ведущие Синтеза?</w:t>
      </w:r>
    </w:p>
    <w:p w14:paraId="2BD1D44B" w14:textId="77777777" w:rsidR="004366EE" w:rsidRDefault="004366EE" w:rsidP="004366EE">
      <w:pPr>
        <w:spacing w:after="0" w:line="240" w:lineRule="auto"/>
        <w:ind w:firstLine="397"/>
        <w:jc w:val="both"/>
      </w:pPr>
      <w:r w:rsidRPr="00BA69EA">
        <w:t xml:space="preserve">У вас </w:t>
      </w:r>
      <w:proofErr w:type="gramStart"/>
      <w:r w:rsidRPr="00BA69EA">
        <w:t>в зобу</w:t>
      </w:r>
      <w:proofErr w:type="gramEnd"/>
      <w:r w:rsidRPr="00BA69EA">
        <w:t xml:space="preserve"> дыхание спёрло. Ведущий Синтеза это</w:t>
      </w:r>
      <w:r>
        <w:t xml:space="preserve"> не тот, кто ведёт семинары, а ведёт всю подготовительную и </w:t>
      </w:r>
      <w:proofErr w:type="spellStart"/>
      <w:r>
        <w:t>послеподготовительную</w:t>
      </w:r>
      <w:proofErr w:type="spellEnd"/>
      <w:r>
        <w:t xml:space="preserve"> работу по, в, с семинарами. Подготовительная, это когда он работает даже с начинающими, у вас Ведущие Дома в Киеве работают с Четверичной программой, кстати, о </w:t>
      </w:r>
      <w:proofErr w:type="spellStart"/>
      <w:r>
        <w:t>Чётверичной</w:t>
      </w:r>
      <w:proofErr w:type="spellEnd"/>
      <w:r>
        <w:t xml:space="preserve"> программе.</w:t>
      </w:r>
    </w:p>
    <w:p w14:paraId="2BCA0356" w14:textId="77777777" w:rsidR="004366EE" w:rsidRDefault="004366EE" w:rsidP="004366EE">
      <w:pPr>
        <w:spacing w:after="0" w:line="240" w:lineRule="auto"/>
        <w:ind w:firstLine="397"/>
        <w:jc w:val="both"/>
      </w:pPr>
      <w:r>
        <w:t>Если Программу вы сами исполняете – это ваши проблемы, но, если эта программа идёт от Дома, она должна быть качественно организованна. Это так, на всякий случай, чтобы снять все споры по этому поводу, а то я забыл это сказать. А качественная организация Программы от Дома это лицо Дома, даже для нулёвых людей, которые пришли в Дом, надо вести себя достойно.</w:t>
      </w:r>
    </w:p>
    <w:p w14:paraId="7FEEB5A8" w14:textId="77777777" w:rsidR="004366EE" w:rsidRDefault="004366EE" w:rsidP="004366EE">
      <w:pPr>
        <w:spacing w:after="0" w:line="240" w:lineRule="auto"/>
        <w:ind w:firstLine="397"/>
        <w:jc w:val="both"/>
      </w:pPr>
      <w:r>
        <w:t xml:space="preserve">И уж Права </w:t>
      </w:r>
      <w:proofErr w:type="spellStart"/>
      <w:r>
        <w:t>подбирательностью</w:t>
      </w:r>
      <w:proofErr w:type="spellEnd"/>
      <w:r>
        <w:t xml:space="preserve"> </w:t>
      </w:r>
      <w:proofErr w:type="gramStart"/>
      <w:r>
        <w:t>Программы это</w:t>
      </w:r>
      <w:proofErr w:type="gramEnd"/>
      <w:r>
        <w:t xml:space="preserve"> Права Ведущих Дома Фа, тут я буду жёстко об этом говорить. Или Ведущие в Подразделении, кто тоже может исполнять эту Программу, но в своём Подразделении. Вот это корректно. Поэтому, Ведущие Синтеза, для меня Ведущий Синтеза это Ведущие специалисты Дома Фа Отца Метагалактики.</w:t>
      </w:r>
    </w:p>
    <w:p w14:paraId="03BBEFD0" w14:textId="77777777" w:rsidR="004366EE" w:rsidRDefault="004366EE" w:rsidP="004366EE">
      <w:pPr>
        <w:spacing w:after="0" w:line="240" w:lineRule="auto"/>
        <w:ind w:firstLine="397"/>
        <w:jc w:val="both"/>
      </w:pPr>
      <w:r>
        <w:t>Которым Владыки даже вопросы энергопотенциала частичные решили, кому-то больше, кому-то меньше, а значит, выбирать время на отдачу Синтеза не только на семинаре, но и вне его вы обязаны и должны. Как я спокойно приезжал в Киев все 16 месяцев и вёл семинары Ведущих, которые наполовину были никакие, так, если корректно выразиться, то есть качество такое было.</w:t>
      </w:r>
    </w:p>
    <w:p w14:paraId="5BEBA2C0" w14:textId="77777777" w:rsidR="004366EE" w:rsidRDefault="004366EE" w:rsidP="004366EE">
      <w:pPr>
        <w:spacing w:after="0" w:line="240" w:lineRule="auto"/>
        <w:ind w:firstLine="397"/>
        <w:jc w:val="both"/>
      </w:pPr>
      <w:r>
        <w:t xml:space="preserve">Но надо было организовать группу и поддержать, чтоб Дом Фа киевский вырос. Я, как Ведущий Синтеза, делал, а потом отказался от этого и сказал: «Вы сами это делайте, но, если будут вопросы, всё равно приеду и будем решать». Были вопросы, приехал и решал здесь, и </w:t>
      </w:r>
      <w:r w:rsidRPr="00350F0C">
        <w:t>всё равно это</w:t>
      </w:r>
      <w:r>
        <w:t>, это как Ведущий Синтеза я ездил.</w:t>
      </w:r>
    </w:p>
    <w:p w14:paraId="79CF95AF" w14:textId="77777777" w:rsidR="004366EE" w:rsidRDefault="004366EE" w:rsidP="004366EE">
      <w:pPr>
        <w:spacing w:after="0" w:line="240" w:lineRule="auto"/>
        <w:ind w:firstLine="397"/>
        <w:jc w:val="both"/>
      </w:pPr>
      <w:r>
        <w:t>Потому что, как Ведущий Дома Фа Отца Метагалактики, я должен обозначить Ведущих и проконсультировать их в Ведении – всё, а дальше отслеживать только работу Дома Фа Отца Метагалактики. И все Ведущие так должны делать. Подходят по Абсолютному Огню – читаешь, смотришь, иногда к Владыке отправляешь, к Фа Владыке.</w:t>
      </w:r>
    </w:p>
    <w:p w14:paraId="2BAE5708" w14:textId="77777777" w:rsidR="004366EE" w:rsidRDefault="004366EE" w:rsidP="004366EE">
      <w:pPr>
        <w:spacing w:after="0" w:line="240" w:lineRule="auto"/>
        <w:ind w:firstLine="397"/>
        <w:jc w:val="both"/>
      </w:pPr>
      <w:r>
        <w:t xml:space="preserve">Тут Оле заявили: «Ой, вы опять отфутболили к Фа Владыке», типа у вас один ответ там: «К Фа Владыке». И у меня один ответ: «К Фа Владыке», если ты не обратился к Фа Владыке, ты что к нам, как </w:t>
      </w:r>
      <w:r w:rsidRPr="00406478">
        <w:rPr>
          <w:highlight w:val="yellow"/>
        </w:rPr>
        <w:t>к</w:t>
      </w:r>
      <w:r>
        <w:t xml:space="preserve"> Чело подошёл? Ты что несёшь? Отфутболить к Фа Владыке? Тогда ты вообще где? Вдумайтесь в эти слова, классные слова, вообще. Увидели? </w:t>
      </w:r>
      <w:proofErr w:type="gramStart"/>
      <w:r>
        <w:t>О-бал-деть</w:t>
      </w:r>
      <w:proofErr w:type="gramEnd"/>
      <w:r>
        <w:t xml:space="preserve"> просто, просто обалдеть.</w:t>
      </w:r>
    </w:p>
    <w:p w14:paraId="5A4D9C81" w14:textId="77777777" w:rsidR="004366EE" w:rsidRDefault="004366EE" w:rsidP="004366EE">
      <w:pPr>
        <w:spacing w:after="0" w:line="240" w:lineRule="auto"/>
        <w:ind w:firstLine="397"/>
        <w:jc w:val="both"/>
      </w:pPr>
      <w:r>
        <w:t>То есть, Чело должен сам соображать, куда восходит, поэтому Ведущие Синтеза, если вам предлагают поучаствовать в какой-то программе, вы, конечно, можете подумать стоит или нет по вашей компетенции и подготовке, это понятно, но вести Синтез, вслушайтесь, для киевского Дома Фа вы обязаны и не только на семинарах, для этого здесь создаётся группа Ведущих Синтеза.</w:t>
      </w:r>
    </w:p>
    <w:p w14:paraId="6E79EF74" w14:textId="77777777" w:rsidR="004366EE" w:rsidRDefault="004366EE" w:rsidP="004366EE">
      <w:pPr>
        <w:spacing w:after="0" w:line="240" w:lineRule="auto"/>
        <w:ind w:firstLine="397"/>
        <w:jc w:val="both"/>
      </w:pPr>
      <w:r>
        <w:t>Ведущие Синтеза других городов, вас тоже это касается. Ведущий Синтеза это не только те, которые ведут семинары Синтеза, через них идёт весь Синтез 28-го Дома Фа, если взять Киев, а значит, вы обязаны участвовать в Синтезе 28-го Дома Фа. Для более опытных Домов Фа мы требуем проведение Совета Ведущих, кстати, ваш Киев, наверное, для этого созрел уже давно.</w:t>
      </w:r>
    </w:p>
    <w:p w14:paraId="56E4393D" w14:textId="77777777" w:rsidR="004366EE" w:rsidRDefault="004366EE" w:rsidP="004366EE">
      <w:pPr>
        <w:spacing w:after="0" w:line="240" w:lineRule="auto"/>
        <w:ind w:firstLine="397"/>
        <w:jc w:val="both"/>
      </w:pPr>
      <w:r>
        <w:t>Где обязаны вы быть, хотя бы раз в месяц и график такой сложный, и Синтез возжигать в 28-м Доме Фа, а потом этот, на этот Синтез ещё консультировать других, потому что Ведущий Подразделения на некоторые вопросы Синтеза не имеют компетенции ответить, подготовка Ведущих у нас ещё растёт, а вот Ведущий Синтеза обязан ответить.</w:t>
      </w:r>
    </w:p>
    <w:p w14:paraId="0C74BBFE" w14:textId="77777777" w:rsidR="004366EE" w:rsidRDefault="004366EE" w:rsidP="004366EE">
      <w:pPr>
        <w:spacing w:after="0" w:line="240" w:lineRule="auto"/>
        <w:ind w:firstLine="397"/>
        <w:jc w:val="both"/>
      </w:pPr>
      <w:r>
        <w:t xml:space="preserve">Хотя Ведущий Подразделения тоже </w:t>
      </w:r>
      <w:proofErr w:type="spellStart"/>
      <w:r>
        <w:t>специфизируется</w:t>
      </w:r>
      <w:proofErr w:type="spellEnd"/>
      <w:r>
        <w:t xml:space="preserve">, спецификацию имеют в одном из Синтезов, а Ведущий Синтеза имеет спецификацию в </w:t>
      </w:r>
      <w:proofErr w:type="gramStart"/>
      <w:r>
        <w:t>Син-те-</w:t>
      </w:r>
      <w:proofErr w:type="spellStart"/>
      <w:r>
        <w:t>зе</w:t>
      </w:r>
      <w:proofErr w:type="spellEnd"/>
      <w:proofErr w:type="gramEnd"/>
      <w:r>
        <w:t xml:space="preserve"> 14 или теперь даже 16 Синтезов, некоторые экзамены стяжали у вас в Киеве. Увидели? Вот </w:t>
      </w:r>
      <w:r w:rsidRPr="00EF3567">
        <w:rPr>
          <w:highlight w:val="yellow"/>
        </w:rPr>
        <w:t>тот</w:t>
      </w:r>
      <w:r>
        <w:t xml:space="preserve"> Синтез складывается и вот это надо осознать, поэтому Ведущие Синтеза для меня главные Ведущие в Доме, коллектив Ведущих и даже не Ведущие Дома.</w:t>
      </w:r>
    </w:p>
    <w:p w14:paraId="755CC926" w14:textId="77777777" w:rsidR="004366EE" w:rsidRDefault="004366EE" w:rsidP="004366EE">
      <w:pPr>
        <w:spacing w:after="0" w:line="240" w:lineRule="auto"/>
        <w:ind w:firstLine="397"/>
        <w:jc w:val="both"/>
      </w:pPr>
      <w:r>
        <w:t xml:space="preserve">Ведущие Дома это общее оперативное управление, а Ведущие Синтеза это Синтез этого Дома, и ваша работа должна быть обязательно в Доме, а вот как вы её организуете это ваш вопрос. Вот всё это есть </w:t>
      </w:r>
      <w:proofErr w:type="spellStart"/>
      <w:r>
        <w:t>Аспектность</w:t>
      </w:r>
      <w:proofErr w:type="spellEnd"/>
      <w:r>
        <w:t>, её выражение, завели очередной раз. Я, как перерыв, так сразу дополнительные детальки, так это приходят и говорят: «На, на, смотри-смотри, смотри, какие мы хорошие, на». Сообщают, что, что ещё, вот на.</w:t>
      </w:r>
    </w:p>
    <w:p w14:paraId="039DBAC2" w14:textId="77777777" w:rsidR="004366EE" w:rsidRDefault="004366EE" w:rsidP="004366EE">
      <w:pPr>
        <w:spacing w:after="0" w:line="240" w:lineRule="auto"/>
        <w:ind w:firstLine="397"/>
        <w:jc w:val="both"/>
      </w:pPr>
      <w:r>
        <w:t xml:space="preserve">Пожалуйста, вот это осмыслите, переосмыслите, и то же самое касается, как и Ведущих Синтеза, и Чело, теперь перейдём к </w:t>
      </w:r>
      <w:proofErr w:type="spellStart"/>
      <w:r>
        <w:t>Аспектности</w:t>
      </w:r>
      <w:proofErr w:type="spellEnd"/>
      <w:r>
        <w:t xml:space="preserve"> Чело, Чело, вот вы на семинаре сидите, скоро закончится, выйдете, но вы останетесь Чело у Фа Владык. То есть, сейчас вы Чело, команда, с Фа Владыкой Кут Хуми работаете однозначно, сейчас просто практика будет с Фа Владыками, это я </w:t>
      </w:r>
      <w:proofErr w:type="spellStart"/>
      <w:r>
        <w:t>настроиваю</w:t>
      </w:r>
      <w:proofErr w:type="spellEnd"/>
      <w:r>
        <w:t>, такое, чтоб все, я помню, что, я помню обещания.</w:t>
      </w:r>
    </w:p>
    <w:p w14:paraId="55125302" w14:textId="77777777" w:rsidR="004366EE" w:rsidRDefault="004366EE" w:rsidP="004366EE">
      <w:pPr>
        <w:spacing w:after="0" w:line="240" w:lineRule="auto"/>
        <w:ind w:firstLine="397"/>
        <w:jc w:val="both"/>
      </w:pPr>
      <w:r>
        <w:t xml:space="preserve">Просто, когда Владыка даёт, я вас настраивают к Фа Владыкам, нужна Воля и Синтез, так вот у меня сейчас грань Синтеза Воли. Так вот выйдя туда после Синтеза, вы должны реально осознать, </w:t>
      </w:r>
      <w:proofErr w:type="spellStart"/>
      <w:r>
        <w:t>Универсумные</w:t>
      </w:r>
      <w:proofErr w:type="spellEnd"/>
      <w:r>
        <w:t xml:space="preserve"> вы наши, что весь Огонь, который </w:t>
      </w:r>
      <w:proofErr w:type="spellStart"/>
      <w:r>
        <w:t>эманирует</w:t>
      </w:r>
      <w:proofErr w:type="spellEnd"/>
      <w:r>
        <w:t xml:space="preserve"> из каждого из вас, неважно зачуханный вы физически или </w:t>
      </w:r>
      <w:proofErr w:type="spellStart"/>
      <w:r>
        <w:t>высоковзошедший</w:t>
      </w:r>
      <w:proofErr w:type="spellEnd"/>
      <w:r>
        <w:t xml:space="preserve"> физически.</w:t>
      </w:r>
    </w:p>
    <w:p w14:paraId="3B0745D9" w14:textId="77777777" w:rsidR="004366EE" w:rsidRDefault="004366EE" w:rsidP="004366EE">
      <w:pPr>
        <w:spacing w:after="0" w:line="240" w:lineRule="auto"/>
        <w:ind w:firstLine="397"/>
        <w:jc w:val="both"/>
      </w:pPr>
      <w:r>
        <w:t xml:space="preserve">Некоторые тут: «А, а-а-а-х-х», а некоторые: «Ну и что?» Вот середина между этим и этим – это Чело 28-го Дома Фа, и как себя ведёшь вот и сразу, так ведут себя некоторые, </w:t>
      </w:r>
      <w:r w:rsidRPr="00557054">
        <w:t xml:space="preserve">вы посмотрите </w:t>
      </w:r>
      <w:r>
        <w:t>вот сюда</w:t>
      </w:r>
      <w:r w:rsidRPr="00557054">
        <w:t>, нет</w:t>
      </w:r>
      <w:r>
        <w:t xml:space="preserve">, внешне они могут выглядеть и корректно, а внутри, </w:t>
      </w:r>
      <w:proofErr w:type="spellStart"/>
      <w:r>
        <w:t>Универсумный</w:t>
      </w:r>
      <w:proofErr w:type="spellEnd"/>
      <w:r>
        <w:t xml:space="preserve"> Синтез стяжали. Вы </w:t>
      </w:r>
      <w:proofErr w:type="spellStart"/>
      <w:r>
        <w:t>четырёхприсутственно</w:t>
      </w:r>
      <w:proofErr w:type="spellEnd"/>
      <w:r>
        <w:t xml:space="preserve"> посмотрите друг на друга, классно смотритесь.</w:t>
      </w:r>
    </w:p>
    <w:p w14:paraId="210F72AC" w14:textId="77777777" w:rsidR="004366EE" w:rsidRDefault="004366EE" w:rsidP="004366EE">
      <w:pPr>
        <w:spacing w:after="0" w:line="240" w:lineRule="auto"/>
        <w:ind w:firstLine="397"/>
        <w:jc w:val="both"/>
      </w:pPr>
      <w:r>
        <w:t xml:space="preserve">И вот в синтезе этого, внимание, этого внутреннего состояния вы </w:t>
      </w:r>
      <w:proofErr w:type="spellStart"/>
      <w:r>
        <w:t>эманируете</w:t>
      </w:r>
      <w:proofErr w:type="spellEnd"/>
      <w:r>
        <w:t xml:space="preserve"> Огонь, каждый Чело, и Чело </w:t>
      </w:r>
      <w:proofErr w:type="spellStart"/>
      <w:r>
        <w:t>Универсумный</w:t>
      </w:r>
      <w:proofErr w:type="spellEnd"/>
      <w:r>
        <w:t xml:space="preserve">, запомните, Синтез </w:t>
      </w:r>
      <w:proofErr w:type="spellStart"/>
      <w:r>
        <w:t>Универсумных</w:t>
      </w:r>
      <w:proofErr w:type="spellEnd"/>
      <w:r>
        <w:t xml:space="preserve"> эманаций и образует Дом Фа, </w:t>
      </w:r>
      <w:proofErr w:type="spellStart"/>
      <w:r>
        <w:t>Универсумных</w:t>
      </w:r>
      <w:proofErr w:type="spellEnd"/>
      <w:r>
        <w:t xml:space="preserve"> эманаций Чело. Вот Синтез Метагалактических эманаций не образует, знаете, почему? Сообразите это, </w:t>
      </w:r>
      <w:proofErr w:type="spellStart"/>
      <w:r>
        <w:t>Универсумные</w:t>
      </w:r>
      <w:proofErr w:type="spellEnd"/>
      <w:r>
        <w:t xml:space="preserve"> наши.</w:t>
      </w:r>
    </w:p>
    <w:p w14:paraId="68AEE5FB" w14:textId="77777777" w:rsidR="004366EE" w:rsidRDefault="004366EE" w:rsidP="004366EE">
      <w:pPr>
        <w:spacing w:after="0" w:line="240" w:lineRule="auto"/>
        <w:ind w:firstLine="397"/>
        <w:jc w:val="both"/>
      </w:pPr>
      <w:r>
        <w:t>Потому что у вас здание в Универсуме стоит, всё просто. Пока у вас стояло в Метагалактике здание, метагалактические эманации участвовали в этом, как только ваше здание мы перенесли в Универсум, метагалактические эманации в этом участвуют через Подразделение. То есть, когда Чело Подразделения, Подразделения собираются на группу, а мы их обязываем это делать, иначе они Синтез не усвоят.</w:t>
      </w:r>
    </w:p>
    <w:p w14:paraId="18B9C28D" w14:textId="77777777" w:rsidR="004366EE" w:rsidRDefault="004366EE" w:rsidP="004366EE">
      <w:pPr>
        <w:spacing w:after="0" w:line="240" w:lineRule="auto"/>
        <w:ind w:firstLine="397"/>
        <w:jc w:val="both"/>
      </w:pPr>
      <w:r>
        <w:t xml:space="preserve">И вот в синтезе Огня Подразделения Метагалактические Чело участвуют в Доме Фа, это такая учёба идёт Метагалактическая, и растят свою </w:t>
      </w:r>
      <w:proofErr w:type="spellStart"/>
      <w:r>
        <w:t>Аспектность</w:t>
      </w:r>
      <w:proofErr w:type="spellEnd"/>
      <w:r>
        <w:t xml:space="preserve">. А вот Чело </w:t>
      </w:r>
      <w:proofErr w:type="spellStart"/>
      <w:r>
        <w:t>Универсумные</w:t>
      </w:r>
      <w:proofErr w:type="spellEnd"/>
      <w:r>
        <w:t xml:space="preserve"> ходят на Подразделение, не ходят, нет, вообще-то надо, минимум два раза в месяц, вы ж не забывайте об этом, а то у вас новая эпоха началась, групповой Огонь </w:t>
      </w:r>
      <w:proofErr w:type="spellStart"/>
      <w:r>
        <w:t>фьюх</w:t>
      </w:r>
      <w:proofErr w:type="spellEnd"/>
      <w:r>
        <w:t xml:space="preserve"> и нету.</w:t>
      </w:r>
    </w:p>
    <w:p w14:paraId="29695212" w14:textId="77777777" w:rsidR="004366EE" w:rsidRDefault="004366EE" w:rsidP="004366EE">
      <w:pPr>
        <w:spacing w:after="0" w:line="240" w:lineRule="auto"/>
        <w:ind w:firstLine="397"/>
        <w:jc w:val="both"/>
      </w:pPr>
      <w:r>
        <w:t xml:space="preserve">На Синтезе это другой Огонь, чем в Подразделении. И вот как только вы вышли из Синтеза и вышли из насыщенности определённого Синтеза, у вас тут же, секунду, вот я сказал: «Завершён Синтез», следующие секунды из вас пошла эманация Огня </w:t>
      </w:r>
      <w:proofErr w:type="gramStart"/>
      <w:r>
        <w:t>но-</w:t>
      </w:r>
      <w:proofErr w:type="spellStart"/>
      <w:r>
        <w:t>ва</w:t>
      </w:r>
      <w:proofErr w:type="spellEnd"/>
      <w:r>
        <w:t>-я</w:t>
      </w:r>
      <w:proofErr w:type="gramEnd"/>
      <w:r>
        <w:t xml:space="preserve"> в 28-й Дом Фа. Пока идёт Синтез вы не </w:t>
      </w:r>
      <w:proofErr w:type="spellStart"/>
      <w:r>
        <w:t>эманируете</w:t>
      </w:r>
      <w:proofErr w:type="spellEnd"/>
      <w:r>
        <w:t>, потому что неизвестно, что из вас выйдет, зайдёт, тут всё это крутиться, работает.</w:t>
      </w:r>
    </w:p>
    <w:p w14:paraId="487E54E1" w14:textId="77777777" w:rsidR="004366EE" w:rsidRDefault="004366EE" w:rsidP="004366EE">
      <w:pPr>
        <w:spacing w:after="0" w:line="240" w:lineRule="auto"/>
        <w:ind w:firstLine="397"/>
        <w:jc w:val="both"/>
      </w:pPr>
      <w:r>
        <w:t xml:space="preserve">Но как только я сказал: «Завершён», почему я говорю: «Синтез завершён, спасибо за внимание, до свидания»? Это переключение вас на эманацию. И в этот момент из каждого из вас идёт эманация, которая насыщает 28-й Дом Фа. Даже Ведущие Подразделений с этими эманациями </w:t>
      </w:r>
      <w:proofErr w:type="spellStart"/>
      <w:r>
        <w:t>ничё</w:t>
      </w:r>
      <w:proofErr w:type="spellEnd"/>
      <w:r>
        <w:t xml:space="preserve"> не делают. Почему? Это общий объём Огня 28-го Дома Фа.</w:t>
      </w:r>
    </w:p>
    <w:p w14:paraId="318B1B7F" w14:textId="77777777" w:rsidR="004366EE" w:rsidRDefault="004366EE" w:rsidP="004366EE">
      <w:pPr>
        <w:spacing w:after="0" w:line="240" w:lineRule="auto"/>
        <w:ind w:firstLine="397"/>
        <w:jc w:val="both"/>
      </w:pPr>
      <w:r>
        <w:t>И он включается к Ведущим Подразделения только тогда, когда они входят в какую-то высокую практику и не хватает Огня, а весь этот Огонь копиться, копиться, копиться, и когда возникает новое стяжание, типа того, что мы провели сейчас с Чашей, зафиксированной на 28-й Дом Фа, и то тут весь Огонь Дома Фа Отца Метагалактики участвовал.</w:t>
      </w:r>
    </w:p>
    <w:p w14:paraId="40AAB639" w14:textId="77777777" w:rsidR="004366EE" w:rsidRDefault="004366EE" w:rsidP="004366EE">
      <w:pPr>
        <w:spacing w:after="0" w:line="240" w:lineRule="auto"/>
        <w:ind w:firstLine="397"/>
        <w:jc w:val="both"/>
      </w:pPr>
      <w:r>
        <w:t xml:space="preserve">Но так как это было в вашем городе и Доме, весь Огонь, который накопили Чело, здесь участвовал. Если бы Владыки увидели, что вашего Огня здесь не хватает, этой бы практики не было, вот для этого нужно количество, поэтому мы так радуемся, что у вас здесь самая большая группа на </w:t>
      </w:r>
      <w:proofErr w:type="spellStart"/>
      <w:r>
        <w:t>Универсумном</w:t>
      </w:r>
      <w:proofErr w:type="spellEnd"/>
      <w:r>
        <w:t xml:space="preserve"> курсе из всех Домов, где мы ведём.</w:t>
      </w:r>
    </w:p>
    <w:p w14:paraId="701D6F70" w14:textId="77777777" w:rsidR="004366EE" w:rsidRDefault="004366EE" w:rsidP="004366EE">
      <w:pPr>
        <w:spacing w:after="0" w:line="240" w:lineRule="auto"/>
        <w:ind w:firstLine="397"/>
        <w:jc w:val="both"/>
      </w:pPr>
      <w:r>
        <w:t xml:space="preserve">И практики иногда Владыки дают соответствующие, типа, типа Чаши Единого Проявления. Я понимаю, что некоторые не оценили то, что произошло, потом поймёте, глубже, когда </w:t>
      </w:r>
      <w:proofErr w:type="spellStart"/>
      <w:r>
        <w:t>поплавитесь</w:t>
      </w:r>
      <w:proofErr w:type="spellEnd"/>
      <w:r>
        <w:t xml:space="preserve">, </w:t>
      </w:r>
      <w:proofErr w:type="spellStart"/>
      <w:r>
        <w:t>выйдёте</w:t>
      </w:r>
      <w:proofErr w:type="spellEnd"/>
      <w:r>
        <w:t xml:space="preserve">, оцените и поймёте, что из вас </w:t>
      </w:r>
      <w:proofErr w:type="spellStart"/>
      <w:r>
        <w:t>эманирует</w:t>
      </w:r>
      <w:proofErr w:type="spellEnd"/>
      <w:r>
        <w:t xml:space="preserve"> теперь. И вот это </w:t>
      </w:r>
      <w:proofErr w:type="spellStart"/>
      <w:r>
        <w:t>эманирует</w:t>
      </w:r>
      <w:proofErr w:type="spellEnd"/>
      <w:r>
        <w:t xml:space="preserve"> из вас и насыщает Дом, и каждый из вас ответственен за Огонь Дома.</w:t>
      </w:r>
    </w:p>
    <w:p w14:paraId="34490783" w14:textId="77777777" w:rsidR="004366EE" w:rsidRDefault="004366EE" w:rsidP="004366EE">
      <w:pPr>
        <w:spacing w:after="0" w:line="240" w:lineRule="auto"/>
        <w:ind w:firstLine="397"/>
        <w:jc w:val="both"/>
      </w:pPr>
      <w:r>
        <w:t xml:space="preserve">Поэтому, когда там что-то с помещением не получилось, да, там Ведущий сработал, не сработал, некоторые на них там смотрели, </w:t>
      </w:r>
      <w:proofErr w:type="spellStart"/>
      <w:r>
        <w:t>чё</w:t>
      </w:r>
      <w:proofErr w:type="spellEnd"/>
      <w:r>
        <w:t xml:space="preserve"> там бегают, дёргаются, вас правильно ткнули носом, что из вас эманации идут соответствующие и складываются, а потом Ведущие </w:t>
      </w:r>
      <w:proofErr w:type="spellStart"/>
      <w:r>
        <w:t>ничё</w:t>
      </w:r>
      <w:proofErr w:type="spellEnd"/>
      <w:r>
        <w:t xml:space="preserve"> сделать не могут, потому что только шаг, путы – раз на ногах, </w:t>
      </w:r>
      <w:proofErr w:type="spellStart"/>
      <w:r>
        <w:t>бымс</w:t>
      </w:r>
      <w:proofErr w:type="spellEnd"/>
      <w:r>
        <w:t xml:space="preserve"> и упали.</w:t>
      </w:r>
    </w:p>
    <w:p w14:paraId="70B1EEC0" w14:textId="77777777" w:rsidR="004366EE" w:rsidRDefault="004366EE" w:rsidP="004366EE">
      <w:pPr>
        <w:spacing w:after="0" w:line="240" w:lineRule="auto"/>
        <w:ind w:firstLine="397"/>
        <w:jc w:val="both"/>
      </w:pPr>
      <w:r>
        <w:t>Почему? Коллективный Огонь поддержал. Схватил за ноги и держит, говорит: «Иди-и-и, иди-и-и, я тебе помогаю, потому что я стою и ты должен». Увидели? Иногда Ведущим не себя надо преодолеть, а переступить через Огонь, помогающий это сделать. Осознайте это, пожалуйста, качество Огня такое.</w:t>
      </w:r>
    </w:p>
    <w:p w14:paraId="7521247F" w14:textId="77777777" w:rsidR="004366EE" w:rsidRDefault="004366EE" w:rsidP="004366EE">
      <w:pPr>
        <w:spacing w:after="0" w:line="240" w:lineRule="auto"/>
        <w:ind w:firstLine="397"/>
        <w:jc w:val="both"/>
      </w:pPr>
      <w:r>
        <w:t xml:space="preserve">Пример, часик стоим, мы с Олей стоим, мечами махаем, разговариваем, мечами махаем, рубим – помещение есть. Мы пока не стояли, группа стоит, ждёт, помещение исчезает на ходу, мы приходим опять рубим, мы так это, Огонь шинкуем, он </w:t>
      </w:r>
      <w:proofErr w:type="spellStart"/>
      <w:r w:rsidRPr="005C194B">
        <w:t>расхрыст</w:t>
      </w:r>
      <w:r>
        <w:t>ан</w:t>
      </w:r>
      <w:proofErr w:type="spellEnd"/>
      <w:r>
        <w:t xml:space="preserve"> на атомы, на кусочки там маленькие, они перестают влиять на Ведущих, ноги освобождаются, вдруг голова поднимается, Ведущие побежали по соседним зданиям.</w:t>
      </w:r>
    </w:p>
    <w:p w14:paraId="138219F2" w14:textId="77777777" w:rsidR="004366EE" w:rsidRDefault="004366EE" w:rsidP="004366EE">
      <w:pPr>
        <w:spacing w:after="0" w:line="240" w:lineRule="auto"/>
        <w:ind w:firstLine="397"/>
        <w:jc w:val="both"/>
      </w:pPr>
      <w:r>
        <w:t xml:space="preserve">Они освободились от Огня чуть-чуть, мы так группу чуть-чуть это, не группу, не каждого из вас, не имеем право, вы на Синтез пришли, а вот Огонь, который из вас </w:t>
      </w:r>
      <w:proofErr w:type="spellStart"/>
      <w:r>
        <w:t>эманирует</w:t>
      </w:r>
      <w:proofErr w:type="spellEnd"/>
      <w:r>
        <w:t xml:space="preserve">, мы имеем право </w:t>
      </w:r>
      <w:proofErr w:type="spellStart"/>
      <w:r>
        <w:t>разрежить</w:t>
      </w:r>
      <w:proofErr w:type="spellEnd"/>
      <w:r>
        <w:t xml:space="preserve"> временно, в подготовке к Синтезу. Мы уедем, Синтез закончится, Огонь постепенно вернётся, станет, уплотнится, и вы опять его должны будете переработать </w:t>
      </w:r>
      <w:proofErr w:type="spellStart"/>
      <w:r>
        <w:t>универсумно</w:t>
      </w:r>
      <w:proofErr w:type="spellEnd"/>
      <w:r>
        <w:t>.</w:t>
      </w:r>
    </w:p>
    <w:p w14:paraId="012A0B7F" w14:textId="77777777" w:rsidR="004366EE" w:rsidRDefault="004366EE" w:rsidP="004366EE">
      <w:pPr>
        <w:spacing w:after="0" w:line="240" w:lineRule="auto"/>
        <w:ind w:firstLine="397"/>
        <w:jc w:val="both"/>
      </w:pPr>
      <w:r>
        <w:t xml:space="preserve">Мы поэтому дали Единую Чашу, так как она выше вашей </w:t>
      </w:r>
      <w:proofErr w:type="spellStart"/>
      <w:r>
        <w:t>универсумности</w:t>
      </w:r>
      <w:proofErr w:type="spellEnd"/>
      <w:r>
        <w:t xml:space="preserve"> и теперь вас это помогать будет плавить, но помогать, это не значит, работать за вас. Понятно, да? Вообразили? Вот всё это называется аспектным взглядом и аспектной работой – внешняя аспектная работа с Огнём. Так понятно? Это в смысле паровоза.</w:t>
      </w:r>
    </w:p>
    <w:p w14:paraId="4507AB8D" w14:textId="77777777" w:rsidR="004366EE" w:rsidRDefault="004366EE" w:rsidP="004366EE">
      <w:pPr>
        <w:spacing w:after="0" w:line="240" w:lineRule="auto"/>
        <w:ind w:firstLine="397"/>
        <w:jc w:val="both"/>
      </w:pPr>
      <w:r>
        <w:t xml:space="preserve">Нам дали знак: «К паровозу идём», это мечи находились, вагончики сделали, чу-чу-у-ух, мечи прекратят ходить, опять всё слепится в </w:t>
      </w:r>
      <w:proofErr w:type="spellStart"/>
      <w:r>
        <w:t>корабыль</w:t>
      </w:r>
      <w:proofErr w:type="spellEnd"/>
      <w:r>
        <w:t>, быль 28-го Дома Фа. Я ни в коей мере не говорю, что мечи выше, ниже, у нас компетенция Ведущих такая, если что-то сопротивляется Синтезу, надо помочь это, и кроме сопротивления среды, я долго тоже думал, я только сейчас на перерыве понял, что рубили мы не только среду, которая мешала.</w:t>
      </w:r>
    </w:p>
    <w:p w14:paraId="524D24B4" w14:textId="77777777" w:rsidR="004366EE" w:rsidRDefault="004366EE" w:rsidP="004366EE">
      <w:pPr>
        <w:spacing w:after="0" w:line="240" w:lineRule="auto"/>
        <w:ind w:firstLine="397"/>
        <w:jc w:val="both"/>
      </w:pPr>
      <w:r>
        <w:t>Мы б ночью разобрались с теми, кто мешает повыше, там своё дело было сделано, но у нас осталась одна проблема, которую я увидел сейчас, когда мне с другого Дома задали классный вопрос, на счёт учёбы у Фа Аватаров. Я посмотрел на тот Дом и посмотрел на ваш Дом, и посмотрел, а что здесь, там учатся, понятно, там им сейчас объяснят, как учиться надо.</w:t>
      </w:r>
    </w:p>
    <w:p w14:paraId="7485E295" w14:textId="77777777" w:rsidR="004366EE" w:rsidRDefault="004366EE" w:rsidP="004366EE">
      <w:pPr>
        <w:spacing w:after="0" w:line="240" w:lineRule="auto"/>
        <w:ind w:firstLine="397"/>
        <w:jc w:val="both"/>
      </w:pPr>
      <w:r>
        <w:t xml:space="preserve">И вдруг увидел у вас вот этот нашинкованный Огонь нашими мечами, и я понял, что вот это слиплось из вас, </w:t>
      </w:r>
      <w:proofErr w:type="spellStart"/>
      <w:r>
        <w:t>универсумный</w:t>
      </w:r>
      <w:proofErr w:type="spellEnd"/>
      <w:r>
        <w:t xml:space="preserve"> огонь, когда некоторые работают, некоторые не работают, и вот он слипся и стал комком. И я понял то, что о чём меня спрашивал Вася, а, Вася стоял перед дверью, никак не мог дозвониться, помните, я к нему там подошёл и шушукался.</w:t>
      </w:r>
    </w:p>
    <w:p w14:paraId="4F525C1F" w14:textId="77777777" w:rsidR="004366EE" w:rsidRDefault="004366EE" w:rsidP="004366EE">
      <w:pPr>
        <w:spacing w:after="0" w:line="240" w:lineRule="auto"/>
        <w:ind w:firstLine="397"/>
        <w:jc w:val="both"/>
      </w:pPr>
      <w:r>
        <w:t>Некоторые так на меня смотрели, некоторые пытались слушать, а у меня тон понижается, когда слушают так, и такое бурление идёт какой-то речи, Вася слышат, некоторые тоже слышали фразы. Так вот мы с Васей в Универсуме, вернее Вася увидел, мы вышли в зал Отца, мы нашли такой небольшой шарик на 120-м присутствии Универсума, Вышестоящем.</w:t>
      </w:r>
    </w:p>
    <w:p w14:paraId="25A503FB" w14:textId="77777777" w:rsidR="004366EE" w:rsidRDefault="004366EE" w:rsidP="004366EE">
      <w:pPr>
        <w:spacing w:after="0" w:line="240" w:lineRule="auto"/>
        <w:ind w:firstLine="397"/>
        <w:jc w:val="both"/>
      </w:pPr>
      <w:r>
        <w:t xml:space="preserve">Небольшой такой, маленький шарик в Доме Фа у Фа Владыки </w:t>
      </w:r>
      <w:proofErr w:type="spellStart"/>
      <w:r>
        <w:t>Универсумного</w:t>
      </w:r>
      <w:proofErr w:type="spellEnd"/>
      <w:r>
        <w:t xml:space="preserve"> Кут Хуми, который касался вашего Дома. Я ещё так Васе сказал: «Ты спроси у Отца, лично ваш или Дома», Вася говорит: «Нет, </w:t>
      </w:r>
      <w:proofErr w:type="gramStart"/>
      <w:r>
        <w:t>не Дома</w:t>
      </w:r>
      <w:proofErr w:type="gramEnd"/>
      <w:r>
        <w:t>, личный какой-то». Ведущие на себя всё тянут, может быть, часть и их там в шаре, естественно их часть тоже там есть.</w:t>
      </w:r>
    </w:p>
    <w:p w14:paraId="46966B2E" w14:textId="77777777" w:rsidR="004366EE" w:rsidRDefault="004366EE" w:rsidP="004366EE">
      <w:pPr>
        <w:spacing w:after="0" w:line="240" w:lineRule="auto"/>
        <w:ind w:firstLine="397"/>
        <w:jc w:val="both"/>
      </w:pPr>
      <w:r>
        <w:t xml:space="preserve">Но вообще, Вася, это шарик </w:t>
      </w:r>
      <w:proofErr w:type="spellStart"/>
      <w:r>
        <w:t>Универсумной</w:t>
      </w:r>
      <w:proofErr w:type="spellEnd"/>
      <w:r>
        <w:t xml:space="preserve"> группы нашей, которая за месяцы </w:t>
      </w:r>
      <w:proofErr w:type="spellStart"/>
      <w:r>
        <w:t>Универсумной</w:t>
      </w:r>
      <w:proofErr w:type="spellEnd"/>
      <w:r>
        <w:t xml:space="preserve"> подготовки, вот эти четыре, столько </w:t>
      </w:r>
      <w:proofErr w:type="spellStart"/>
      <w:r>
        <w:t>эманирует</w:t>
      </w:r>
      <w:proofErr w:type="spellEnd"/>
      <w:r>
        <w:t xml:space="preserve"> Огня, </w:t>
      </w:r>
      <w:proofErr w:type="spellStart"/>
      <w:r>
        <w:t>шо</w:t>
      </w:r>
      <w:proofErr w:type="spellEnd"/>
      <w:r>
        <w:t xml:space="preserve"> он первый месяц лип, второй месяц лип, третий месяц лип и на четвёртый слип. Отец так и сказал: «Личный Огонь», я лично слышал. Долго соображали мы, потом у нас суета тут, я мечом начал рубить.</w:t>
      </w:r>
    </w:p>
    <w:p w14:paraId="139AA9FE" w14:textId="77777777" w:rsidR="004366EE" w:rsidRDefault="004366EE" w:rsidP="004366EE">
      <w:pPr>
        <w:spacing w:after="0" w:line="240" w:lineRule="auto"/>
        <w:ind w:firstLine="397"/>
        <w:jc w:val="both"/>
      </w:pPr>
      <w:r>
        <w:t xml:space="preserve">Думал: «Это какой такой личный Огонь, кто на нас влияет». Шинковка пошла, там Олю подключили, </w:t>
      </w:r>
      <w:r w:rsidRPr="00D51A7C">
        <w:rPr>
          <w:highlight w:val="yellow"/>
        </w:rPr>
        <w:t>подвели</w:t>
      </w:r>
      <w:r>
        <w:t xml:space="preserve">, по-женски она ещё, </w:t>
      </w:r>
      <w:proofErr w:type="spellStart"/>
      <w:r>
        <w:t>по-иньски</w:t>
      </w:r>
      <w:proofErr w:type="spellEnd"/>
      <w:r>
        <w:t xml:space="preserve"> там тоже, </w:t>
      </w:r>
      <w:proofErr w:type="spellStart"/>
      <w:r>
        <w:t>иньский</w:t>
      </w:r>
      <w:proofErr w:type="spellEnd"/>
      <w:r>
        <w:t xml:space="preserve"> Огонь тоже помогла растеребить, и только сейчас до нас дошло, что </w:t>
      </w:r>
      <w:proofErr w:type="gramStart"/>
      <w:r>
        <w:t>личный Огонь это</w:t>
      </w:r>
      <w:proofErr w:type="gramEnd"/>
      <w:r>
        <w:t xml:space="preserve"> все ваши эманации, который слиплись в комок. И раньше, в предыдущие годы такого не было, почему? Пятая раса, а с января это началось.</w:t>
      </w:r>
    </w:p>
    <w:p w14:paraId="2F78266E" w14:textId="77777777" w:rsidR="004366EE" w:rsidRDefault="004366EE" w:rsidP="004366EE">
      <w:pPr>
        <w:spacing w:after="0" w:line="240" w:lineRule="auto"/>
        <w:ind w:firstLine="397"/>
        <w:jc w:val="both"/>
      </w:pPr>
      <w:r>
        <w:t>Это вы мне дали хороший знак, я теперь думать буду, что по Домам теперь делать, у вас ещё, у вас ещё шарик найти можно, а ведь некоторые. У меня другая проблема, я, как Ведущий, сейчас думаю, что дальше делать, понимаете? Помните, я вчера говорил, что вода стала вязкой? Огонь тоже. Я вас поздравляю.</w:t>
      </w:r>
    </w:p>
    <w:p w14:paraId="2F67036F" w14:textId="77777777" w:rsidR="004366EE" w:rsidRDefault="004366EE" w:rsidP="004366EE">
      <w:pPr>
        <w:spacing w:after="0" w:line="240" w:lineRule="auto"/>
        <w:ind w:firstLine="397"/>
        <w:jc w:val="both"/>
      </w:pPr>
      <w:r>
        <w:t>А вязкий Огонь быстрее слипается в необходимые структуры, и любое ваше некорректное действие это слипание ужесточает, корректное действие – улучшает, разрежает и Огонь свободно бурлит. Вот теперь, господа Чело, все, киевские, те, кто на этот Синтез приезжают постоянно или собираются приезжать постоянно, подумайте.</w:t>
      </w:r>
    </w:p>
    <w:p w14:paraId="1DFB7904" w14:textId="77777777" w:rsidR="004366EE" w:rsidRDefault="004366EE" w:rsidP="004366EE">
      <w:pPr>
        <w:spacing w:after="0" w:line="240" w:lineRule="auto"/>
        <w:ind w:firstLine="397"/>
        <w:jc w:val="both"/>
      </w:pPr>
      <w:proofErr w:type="gramStart"/>
      <w:r>
        <w:t>Гости это</w:t>
      </w:r>
      <w:proofErr w:type="gramEnd"/>
      <w:r>
        <w:t xml:space="preserve"> гости, больше всего киевлян касается, потому что вы, вас здесь больше, и вы должны перерабатывать любой огонь гостей, потому что они в гостях, они за свой Дом отвечают на своих территориях. Это какой такой Огонь вы, как Чело, </w:t>
      </w:r>
      <w:proofErr w:type="spellStart"/>
      <w:r>
        <w:t>эманируете</w:t>
      </w:r>
      <w:proofErr w:type="spellEnd"/>
      <w:r>
        <w:t>, что он слипся так, что мы аж к Отцу его вытащили?</w:t>
      </w:r>
    </w:p>
    <w:p w14:paraId="535E5110" w14:textId="77777777" w:rsidR="004366EE" w:rsidRDefault="004366EE" w:rsidP="004366EE">
      <w:pPr>
        <w:spacing w:after="0" w:line="240" w:lineRule="auto"/>
        <w:ind w:firstLine="397"/>
        <w:jc w:val="both"/>
      </w:pPr>
      <w:r>
        <w:t xml:space="preserve">И вот с 9:20, где-то так мы нашли его, только сейчас на перерыве мы его окончательно распаяли в зале Отца, рассыпался на </w:t>
      </w:r>
      <w:proofErr w:type="spellStart"/>
      <w:r>
        <w:t>Огнеобразы</w:t>
      </w:r>
      <w:proofErr w:type="spellEnd"/>
      <w:r>
        <w:t xml:space="preserve">, в общем, </w:t>
      </w:r>
      <w:proofErr w:type="spellStart"/>
      <w:r>
        <w:t>раздолбали</w:t>
      </w:r>
      <w:proofErr w:type="spellEnd"/>
      <w:r>
        <w:t xml:space="preserve"> </w:t>
      </w:r>
      <w:r w:rsidRPr="00D01B25">
        <w:rPr>
          <w:highlight w:val="yellow"/>
        </w:rPr>
        <w:t xml:space="preserve">и </w:t>
      </w:r>
      <w:r>
        <w:rPr>
          <w:highlight w:val="yellow"/>
        </w:rPr>
        <w:t>со</w:t>
      </w:r>
      <w:r w:rsidRPr="00D01B25">
        <w:rPr>
          <w:highlight w:val="yellow"/>
        </w:rPr>
        <w:t>жгли</w:t>
      </w:r>
      <w:r>
        <w:t xml:space="preserve">, мельница сработала, называется. Чувствуете, сколько времени? 14:30, ну, 14:20, так, для круглого счёта всего лишь пять часов, в Огне Дома Фа Отца Метагалактики в зале Фа Отца Метагалактики </w:t>
      </w:r>
      <w:proofErr w:type="spellStart"/>
      <w:r>
        <w:t>раздолбился</w:t>
      </w:r>
      <w:proofErr w:type="spellEnd"/>
      <w:r>
        <w:t xml:space="preserve"> шарик эманаций Огня Чело </w:t>
      </w:r>
      <w:proofErr w:type="spellStart"/>
      <w:r>
        <w:t>Универсумной</w:t>
      </w:r>
      <w:proofErr w:type="spellEnd"/>
      <w:r>
        <w:t xml:space="preserve"> подготовки. </w:t>
      </w:r>
      <w:proofErr w:type="spellStart"/>
      <w:r>
        <w:t>Фух</w:t>
      </w:r>
      <w:proofErr w:type="spellEnd"/>
      <w:r>
        <w:t>!</w:t>
      </w:r>
    </w:p>
    <w:p w14:paraId="6458BF02" w14:textId="77777777" w:rsidR="004366EE" w:rsidRDefault="004366EE" w:rsidP="004366EE">
      <w:pPr>
        <w:spacing w:after="0" w:line="240" w:lineRule="auto"/>
        <w:ind w:firstLine="397"/>
        <w:jc w:val="both"/>
      </w:pPr>
      <w:r>
        <w:t xml:space="preserve">Теперь мы его рассосём на </w:t>
      </w:r>
      <w:proofErr w:type="spellStart"/>
      <w:r>
        <w:t>огнеобразы</w:t>
      </w:r>
      <w:proofErr w:type="spellEnd"/>
      <w:r>
        <w:t xml:space="preserve"> и развеем по Дому Фа Отца Метагалактики, они пролетят по Дому, это мы развеем, чтобы дать вам время восстановиться, а потом вернуться к источнику. По Дому пока они пролетят, они там размягчатся и ещё распадутся, но всё равно этот Огонь вернётся к источнику, к вам, ко всем Чело, тут ни Ведущие, ни Синтезы, ни Подразделения, ни Дома не помогут – ко всем Чело, и вернутся каждому из вас, кто какую крупинку внёс в этот шарик, тому и вернутся.</w:t>
      </w:r>
    </w:p>
    <w:p w14:paraId="3BA494A8" w14:textId="77777777" w:rsidR="004366EE" w:rsidRDefault="004366EE" w:rsidP="004366EE">
      <w:pPr>
        <w:spacing w:after="0" w:line="240" w:lineRule="auto"/>
        <w:ind w:firstLine="397"/>
        <w:jc w:val="both"/>
      </w:pPr>
      <w:r>
        <w:t>Кто-то больше, кто-то меньше, и ваша задача, чтобы через месяц, это явно месяц будет крутиться, не меньше, этот Огонь опять не слипся. Потому что, когда мы приезжаем от Дома Фа Отца Метагалактики, заметьте, мы шарик нашли на второй же день, почему? Потому что в первый день мы могли исполнить что-то, чтобы он растаял, потому что за месяц это всё накручивается, но нам не хватило или сил или каких-то эманаций, через месяц может быть то же самое.</w:t>
      </w:r>
    </w:p>
    <w:p w14:paraId="33E7BE35" w14:textId="77777777" w:rsidR="004366EE" w:rsidRDefault="004366EE" w:rsidP="004366EE">
      <w:pPr>
        <w:spacing w:after="0" w:line="240" w:lineRule="auto"/>
        <w:ind w:firstLine="397"/>
        <w:jc w:val="both"/>
      </w:pPr>
      <w:r>
        <w:t xml:space="preserve">Это необязательно будет с помещением, </w:t>
      </w:r>
      <w:proofErr w:type="gramStart"/>
      <w:r>
        <w:t>внешняя фиксация это</w:t>
      </w:r>
      <w:proofErr w:type="gramEnd"/>
      <w:r>
        <w:t xml:space="preserve"> так, чтоб мы осознали это, понимаете, внешняя учёба, это чтоб мы осознали, охладились, прошлись по воздуху и прокатили наш снежный шарик, это такой, ледяного огня. А вот внутреннее состояние, у нас следующий семинар </w:t>
      </w:r>
      <w:proofErr w:type="spellStart"/>
      <w:r>
        <w:t>Логоический</w:t>
      </w:r>
      <w:proofErr w:type="spellEnd"/>
      <w:r>
        <w:t>, кто не понял, так, Логос, конечно, спаивает Огонь, я вам всё, что мог, объяснил, но вы должны осознать, что из вас эманации должны идти качественные.</w:t>
      </w:r>
    </w:p>
    <w:p w14:paraId="5C78D48A" w14:textId="77777777" w:rsidR="004366EE" w:rsidRDefault="004366EE" w:rsidP="004366EE">
      <w:pPr>
        <w:spacing w:after="0" w:line="240" w:lineRule="auto"/>
        <w:ind w:firstLine="397"/>
        <w:jc w:val="both"/>
      </w:pPr>
      <w:r>
        <w:t xml:space="preserve">Вот это и есть новая эпоха, вот это и есть служение, служение качественными эманациями. Качество эманаций начинает из качественной работы Частей Человека и из ваших </w:t>
      </w:r>
      <w:proofErr w:type="spellStart"/>
      <w:r>
        <w:t>пизиций</w:t>
      </w:r>
      <w:proofErr w:type="spellEnd"/>
      <w:r>
        <w:t xml:space="preserve">. И есть чётко Чело позиции, и, если вы их </w:t>
      </w:r>
      <w:proofErr w:type="spellStart"/>
      <w:r>
        <w:t>эманируете</w:t>
      </w:r>
      <w:proofErr w:type="spellEnd"/>
      <w:r>
        <w:t xml:space="preserve">, вы перекрываете с десяток тех, которые неадекватно работают, неадекватно </w:t>
      </w:r>
      <w:proofErr w:type="spellStart"/>
      <w:r>
        <w:t>эманируют</w:t>
      </w:r>
      <w:proofErr w:type="spellEnd"/>
      <w:r>
        <w:t>.</w:t>
      </w:r>
    </w:p>
    <w:p w14:paraId="227E9172" w14:textId="77777777" w:rsidR="004366EE" w:rsidRDefault="004366EE" w:rsidP="004366EE">
      <w:pPr>
        <w:spacing w:after="0" w:line="240" w:lineRule="auto"/>
        <w:ind w:firstLine="397"/>
        <w:jc w:val="both"/>
      </w:pPr>
      <w:r>
        <w:t xml:space="preserve">А есть </w:t>
      </w:r>
      <w:proofErr w:type="spellStart"/>
      <w:r>
        <w:t>пизиции</w:t>
      </w:r>
      <w:proofErr w:type="spellEnd"/>
      <w:r>
        <w:t xml:space="preserve">, которые неадекватные, и когда они </w:t>
      </w:r>
      <w:proofErr w:type="spellStart"/>
      <w:r>
        <w:t>эманируют</w:t>
      </w:r>
      <w:proofErr w:type="spellEnd"/>
      <w:r>
        <w:t xml:space="preserve">, они </w:t>
      </w:r>
      <w:proofErr w:type="spellStart"/>
      <w:r>
        <w:t>усиляют</w:t>
      </w:r>
      <w:proofErr w:type="spellEnd"/>
      <w:r>
        <w:t xml:space="preserve"> неадекватность соседей, потому что в Метагалактике и в новой эпохе всё </w:t>
      </w:r>
      <w:proofErr w:type="spellStart"/>
      <w:r>
        <w:t>усилияется</w:t>
      </w:r>
      <w:proofErr w:type="spellEnd"/>
      <w:r>
        <w:t xml:space="preserve">, хорошее </w:t>
      </w:r>
      <w:proofErr w:type="spellStart"/>
      <w:r>
        <w:t>усиляется</w:t>
      </w:r>
      <w:proofErr w:type="spellEnd"/>
      <w:r>
        <w:t xml:space="preserve"> в десять раз, плохое </w:t>
      </w:r>
      <w:proofErr w:type="spellStart"/>
      <w:r>
        <w:t>усиляется</w:t>
      </w:r>
      <w:proofErr w:type="spellEnd"/>
      <w:r>
        <w:t xml:space="preserve"> минимум в два раза, закон. Вы ж получаете тоже в два раза, в десять раз, в сто раз больше огня и исполняете так же.</w:t>
      </w:r>
    </w:p>
    <w:p w14:paraId="6C9E77B0" w14:textId="77777777" w:rsidR="004366EE" w:rsidRDefault="004366EE" w:rsidP="004366EE">
      <w:pPr>
        <w:spacing w:after="0" w:line="240" w:lineRule="auto"/>
        <w:ind w:firstLine="397"/>
        <w:jc w:val="both"/>
      </w:pPr>
      <w:r>
        <w:t xml:space="preserve">Вот это я сейчас увидел на перерывчике в вашей Доме, и это есть учёба и </w:t>
      </w:r>
      <w:proofErr w:type="spellStart"/>
      <w:r>
        <w:t>Аспектности</w:t>
      </w:r>
      <w:proofErr w:type="spellEnd"/>
      <w:r>
        <w:t>, поэтому нам показали это на Аспектном семинаре, и это то, что вам придётся в Доме Фа отрабатывать, как специфику 28-го Фа, умение управлять Огнём. Пример простой, Синтез управляет Огнём, если Синтез Огнём не управляет, этот Огонь слипается в комочек, который мы пять часов сейчас оттаивали в зале Фа Отца Метагалактики, оттаяло.</w:t>
      </w:r>
    </w:p>
    <w:p w14:paraId="16627A66" w14:textId="77777777" w:rsidR="004366EE" w:rsidRDefault="004366EE" w:rsidP="004366EE">
      <w:pPr>
        <w:spacing w:after="0" w:line="240" w:lineRule="auto"/>
        <w:ind w:firstLine="397"/>
        <w:jc w:val="both"/>
      </w:pPr>
      <w:r>
        <w:t>Увидели? Вот в этом специфика, все остальные Дома тоже возьмите во внимание, всех касается теперь, новая эпоха началась. Это то новое условие новой эпохи, которое мы сейчас увидели, мы научились, мы так вот эмоционально передаём вам, чтоб вы срочно учились. Я ещё быстренько попробую рассказать другим Домам на эту тему, потому что это совсем другое условие новой эпохи, мы такого не ожидали, но оно начало действовать, значит, придётся принимать меры по работоспособности наших Домов в Огне. Все это услышали?</w:t>
      </w:r>
    </w:p>
    <w:p w14:paraId="5AFE5E6A" w14:textId="77777777" w:rsidR="004366EE" w:rsidRDefault="004366EE" w:rsidP="004366EE">
      <w:pPr>
        <w:spacing w:after="0" w:line="240" w:lineRule="auto"/>
        <w:ind w:firstLine="397"/>
        <w:jc w:val="both"/>
      </w:pPr>
      <w:r>
        <w:t xml:space="preserve">Вот это, пожалуйста, услышьте, и ещё раз подчёркиваю, Метагалактической подготовки это касается по минимуму, потому что она связывается Ведущими и тогда это в Дом выходит, а вот в </w:t>
      </w:r>
      <w:proofErr w:type="spellStart"/>
      <w:r>
        <w:t>Универсумной</w:t>
      </w:r>
      <w:proofErr w:type="spellEnd"/>
      <w:r>
        <w:t xml:space="preserve"> подготовке каждый Чело за это отвечает. И не только Домом, а тем, что Метагалактика у нас вовне, вокруг нас, а Универсум внутри нас, и эманации, </w:t>
      </w:r>
      <w:proofErr w:type="spellStart"/>
      <w:r>
        <w:t>эманирующие</w:t>
      </w:r>
      <w:proofErr w:type="spellEnd"/>
      <w:r>
        <w:t xml:space="preserve"> из нас, являются, извините, </w:t>
      </w:r>
      <w:proofErr w:type="gramStart"/>
      <w:r>
        <w:t>собственно</w:t>
      </w:r>
      <w:proofErr w:type="gramEnd"/>
      <w:r>
        <w:t xml:space="preserve"> </w:t>
      </w:r>
      <w:proofErr w:type="spellStart"/>
      <w:r>
        <w:t>Универсумными</w:t>
      </w:r>
      <w:proofErr w:type="spellEnd"/>
      <w:r>
        <w:t>.</w:t>
      </w:r>
    </w:p>
    <w:p w14:paraId="6B78EDA9" w14:textId="77777777" w:rsidR="004366EE" w:rsidRDefault="004366EE" w:rsidP="004366EE">
      <w:pPr>
        <w:spacing w:after="0" w:line="240" w:lineRule="auto"/>
        <w:ind w:firstLine="397"/>
        <w:jc w:val="both"/>
      </w:pPr>
      <w:r>
        <w:t xml:space="preserve">Поэтому ваша подготовка, вот эти внутренние эманации и слепляет в Доме. А метагалактические эманации Ведущие в подразделениях должны собрать, чтобы в Дом внести, ибо это внешние эманации вокруг нас. Вот такая интересная система получается. Мы будем учиться жить в новых условиях, это вот ещё одна новость, для меня не меньшая </w:t>
      </w:r>
      <w:proofErr w:type="spellStart"/>
      <w:r>
        <w:t>ошарашка</w:t>
      </w:r>
      <w:proofErr w:type="spellEnd"/>
      <w:r>
        <w:t>, чем для вас.</w:t>
      </w:r>
    </w:p>
    <w:p w14:paraId="19424E7A" w14:textId="77777777" w:rsidR="004366EE" w:rsidRDefault="004366EE" w:rsidP="004366EE">
      <w:pPr>
        <w:spacing w:after="0" w:line="240" w:lineRule="auto"/>
        <w:ind w:firstLine="397"/>
        <w:jc w:val="both"/>
      </w:pPr>
      <w:r>
        <w:t xml:space="preserve">Потому что вы отвечаете за свой Дом, а мне придётся отвечать за всю систему. Мне, потому что это </w:t>
      </w:r>
      <w:proofErr w:type="spellStart"/>
      <w:r>
        <w:t>яньская</w:t>
      </w:r>
      <w:proofErr w:type="spellEnd"/>
      <w:r>
        <w:t xml:space="preserve"> компетенция, </w:t>
      </w:r>
      <w:proofErr w:type="spellStart"/>
      <w:r>
        <w:t>инь</w:t>
      </w:r>
      <w:proofErr w:type="spellEnd"/>
      <w:r>
        <w:t xml:space="preserve"> может только нашинковать, разрубить, по углам расставить, сказать: «Ты, ты, ты не там», всё, а </w:t>
      </w:r>
      <w:proofErr w:type="spellStart"/>
      <w:r>
        <w:t>янь</w:t>
      </w:r>
      <w:proofErr w:type="spellEnd"/>
      <w:r>
        <w:t xml:space="preserve"> будет думать, как же это </w:t>
      </w:r>
      <w:proofErr w:type="spellStart"/>
      <w:r>
        <w:t>поплавить</w:t>
      </w:r>
      <w:proofErr w:type="spellEnd"/>
      <w:r>
        <w:t xml:space="preserve"> теперь. Понимаете? То есть вот в данном случае вот такая работа начинается. Все увидели? Вот такой восторг я вам принёс с перерыва.</w:t>
      </w:r>
    </w:p>
    <w:p w14:paraId="1FC96F52" w14:textId="77777777" w:rsidR="004366EE" w:rsidRPr="0021227A" w:rsidRDefault="004366EE" w:rsidP="004366EE">
      <w:pPr>
        <w:spacing w:after="0" w:line="240" w:lineRule="auto"/>
        <w:ind w:firstLine="397"/>
        <w:jc w:val="both"/>
        <w:rPr>
          <w:b/>
        </w:rPr>
      </w:pPr>
      <w:proofErr w:type="spellStart"/>
      <w:r>
        <w:rPr>
          <w:b/>
        </w:rPr>
        <w:t>Экосферы</w:t>
      </w:r>
      <w:proofErr w:type="spellEnd"/>
      <w:r>
        <w:rPr>
          <w:b/>
        </w:rPr>
        <w:t xml:space="preserve"> городов Планеты</w:t>
      </w:r>
    </w:p>
    <w:p w14:paraId="0DC05DD5" w14:textId="77777777" w:rsidR="004366EE" w:rsidRDefault="004366EE" w:rsidP="004366EE">
      <w:pPr>
        <w:spacing w:after="0" w:line="240" w:lineRule="auto"/>
        <w:ind w:firstLine="397"/>
        <w:jc w:val="both"/>
      </w:pPr>
      <w:r>
        <w:t xml:space="preserve">И последнее перед практикой с Фа Владыками, значит, я просто забывал вчера сказать, хотел бы сегодня, два таких кратких. Первое. Началась новая эпоха, значит, и я в Доме Отца России увидел интересую специфику в январе, когда, может быть, я даже вам говорил, Дом Отца России и над некоторыми городами получается </w:t>
      </w:r>
      <w:proofErr w:type="spellStart"/>
      <w:r>
        <w:t>сферки</w:t>
      </w:r>
      <w:proofErr w:type="spellEnd"/>
      <w:r>
        <w:t xml:space="preserve"> появились.</w:t>
      </w:r>
    </w:p>
    <w:p w14:paraId="27DC5AF8" w14:textId="77777777" w:rsidR="004366EE" w:rsidRDefault="004366EE" w:rsidP="004366EE">
      <w:pPr>
        <w:spacing w:after="0" w:line="240" w:lineRule="auto"/>
        <w:ind w:firstLine="397"/>
        <w:jc w:val="both"/>
      </w:pPr>
      <w:r>
        <w:t xml:space="preserve">Я выяснял несколько месяцев, что это за </w:t>
      </w:r>
      <w:proofErr w:type="spellStart"/>
      <w:r>
        <w:t>сферки</w:t>
      </w:r>
      <w:proofErr w:type="spellEnd"/>
      <w:r>
        <w:t xml:space="preserve">, они называются </w:t>
      </w:r>
      <w:proofErr w:type="spellStart"/>
      <w:r>
        <w:t>Экосферами</w:t>
      </w:r>
      <w:proofErr w:type="spellEnd"/>
      <w:r>
        <w:t xml:space="preserve">, наше старое название. Это не сферы Дома Отца, то, что я говорил, но это </w:t>
      </w:r>
      <w:proofErr w:type="spellStart"/>
      <w:r>
        <w:t>предсферы</w:t>
      </w:r>
      <w:proofErr w:type="spellEnd"/>
      <w:r>
        <w:t xml:space="preserve"> Дома Отца, я так сказал, потому что Дом Отца надо стяжать, но Владыки мне чётко сказали, что это </w:t>
      </w:r>
      <w:proofErr w:type="spellStart"/>
      <w:r>
        <w:t>Экосферы</w:t>
      </w:r>
      <w:proofErr w:type="spellEnd"/>
      <w:r>
        <w:t xml:space="preserve">. Причём они сказали, что такие </w:t>
      </w:r>
      <w:proofErr w:type="spellStart"/>
      <w:r>
        <w:t>Экосферы</w:t>
      </w:r>
      <w:proofErr w:type="spellEnd"/>
      <w:r>
        <w:t xml:space="preserve"> рождаются не только на территориях, где Дом Отца Украины или России, здесь само собой, это обязательно.</w:t>
      </w:r>
    </w:p>
    <w:p w14:paraId="4B9AA479" w14:textId="77777777" w:rsidR="004366EE" w:rsidRDefault="004366EE" w:rsidP="004366EE">
      <w:pPr>
        <w:spacing w:after="0" w:line="240" w:lineRule="auto"/>
        <w:ind w:firstLine="397"/>
        <w:jc w:val="both"/>
      </w:pPr>
      <w:r>
        <w:t xml:space="preserve">А сейчас они занимаются тем, это уже Отец Планеты, чтобы отдельные </w:t>
      </w:r>
      <w:proofErr w:type="spellStart"/>
      <w:r>
        <w:t>Экосферы</w:t>
      </w:r>
      <w:proofErr w:type="spellEnd"/>
      <w:r>
        <w:t xml:space="preserve"> Дома Отца Планеты смогли хоть как-то зафиксироваться на отдельных городах, крупных каких-то центрах, подчёркиваю, не на всех. Может быть, мелких центрах, то есть это зависит от территории, от людей, там много факторов, от, от Планеты, чтобы Метагалактика входила этим людям.</w:t>
      </w:r>
    </w:p>
    <w:p w14:paraId="06A4A1A2" w14:textId="77777777" w:rsidR="004366EE" w:rsidRDefault="004366EE" w:rsidP="004366EE">
      <w:pPr>
        <w:spacing w:after="0" w:line="240" w:lineRule="auto"/>
        <w:ind w:firstLine="397"/>
        <w:jc w:val="both"/>
      </w:pPr>
      <w:r>
        <w:t xml:space="preserve">Сразу же, это не </w:t>
      </w:r>
      <w:proofErr w:type="spellStart"/>
      <w:r>
        <w:t>эгрегор</w:t>
      </w:r>
      <w:proofErr w:type="spellEnd"/>
      <w:r>
        <w:t xml:space="preserve">, </w:t>
      </w:r>
      <w:proofErr w:type="spellStart"/>
      <w:r>
        <w:t>эгрегор</w:t>
      </w:r>
      <w:proofErr w:type="spellEnd"/>
      <w:r>
        <w:t xml:space="preserve"> это двоечка и мы от этого уходим постепенно, а </w:t>
      </w:r>
      <w:proofErr w:type="spellStart"/>
      <w:r>
        <w:t>Экосфера</w:t>
      </w:r>
      <w:proofErr w:type="spellEnd"/>
      <w:r>
        <w:t xml:space="preserve"> это минимум Монада, это Сфера Монады, кто не помнит, то есть физика Метагалактики, таким образом, приходит для людей, которые не участвуют в Огне и в Доме Фа Отца Метагалактики. </w:t>
      </w:r>
      <w:proofErr w:type="spellStart"/>
      <w:r>
        <w:t>Экосферы</w:t>
      </w:r>
      <w:proofErr w:type="spellEnd"/>
      <w:r>
        <w:t xml:space="preserve"> в России зафиксированы и на Украине, зафиксированы на Метагалактику, потому что у вас есть Дом Отца России и Украины, да, у нас.</w:t>
      </w:r>
    </w:p>
    <w:p w14:paraId="74D97800" w14:textId="77777777" w:rsidR="004366EE" w:rsidRDefault="004366EE" w:rsidP="004366EE">
      <w:pPr>
        <w:spacing w:after="0" w:line="240" w:lineRule="auto"/>
        <w:ind w:firstLine="397"/>
        <w:jc w:val="both"/>
      </w:pPr>
      <w:r>
        <w:t xml:space="preserve">А </w:t>
      </w:r>
      <w:proofErr w:type="spellStart"/>
      <w:r>
        <w:t>Экосферы</w:t>
      </w:r>
      <w:proofErr w:type="spellEnd"/>
      <w:r>
        <w:t xml:space="preserve"> других территорий, типа Европы, о чём я вчера говорил, они будут ориентированы на Дом Отца Планеты, в этом разница </w:t>
      </w:r>
      <w:proofErr w:type="spellStart"/>
      <w:r>
        <w:t>Экосферы</w:t>
      </w:r>
      <w:proofErr w:type="spellEnd"/>
      <w:r>
        <w:t>. «Эко» по-латински «дом», кто забыл, Сфера Дома. И вот когда вы, меня просто спросили, тут у нас Калининград присутствует, у вас на Синтезе, и у них одно из поручений, они Калининград, это (</w:t>
      </w:r>
      <w:r w:rsidRPr="00AF6175">
        <w:rPr>
          <w:i/>
          <w:iCs/>
        </w:rPr>
        <w:t>неразборчиво</w:t>
      </w:r>
      <w:r>
        <w:t xml:space="preserve">), я знаю, кость в горле Европы, так называют их европейцы, российская кость в Европе, </w:t>
      </w:r>
      <w:proofErr w:type="spellStart"/>
      <w:r>
        <w:t>калиниградцы</w:t>
      </w:r>
      <w:proofErr w:type="spellEnd"/>
      <w:r>
        <w:t xml:space="preserve"> знают, мы так шутим.</w:t>
      </w:r>
    </w:p>
    <w:p w14:paraId="55DD8206" w14:textId="77777777" w:rsidR="004366EE" w:rsidRDefault="004366EE" w:rsidP="004366EE">
      <w:pPr>
        <w:spacing w:after="0" w:line="240" w:lineRule="auto"/>
        <w:ind w:firstLine="397"/>
        <w:jc w:val="both"/>
      </w:pPr>
      <w:r>
        <w:t xml:space="preserve">И вот у них там своя </w:t>
      </w:r>
      <w:proofErr w:type="spellStart"/>
      <w:r>
        <w:t>центровочка</w:t>
      </w:r>
      <w:proofErr w:type="spellEnd"/>
      <w:r>
        <w:t xml:space="preserve"> работы с Европой, и у нас там Дом Фа Отца, который на Европу начинает по чуть-чуть отправлять Огонь. И вот вопрос был, как согласовать Огонь с Европой, где вообще нет никаких Домов. Вашему Дому Отца Украины то же самое надо делать. Так вот взаимосвязь этого Огня идёт </w:t>
      </w:r>
      <w:proofErr w:type="spellStart"/>
      <w:r>
        <w:t>Экосферами</w:t>
      </w:r>
      <w:proofErr w:type="spellEnd"/>
      <w:r>
        <w:t>.</w:t>
      </w:r>
    </w:p>
    <w:p w14:paraId="2DD1FAEB" w14:textId="77777777" w:rsidR="004366EE" w:rsidRDefault="004366EE" w:rsidP="004366EE">
      <w:pPr>
        <w:spacing w:after="0" w:line="240" w:lineRule="auto"/>
        <w:ind w:firstLine="397"/>
        <w:jc w:val="both"/>
      </w:pPr>
      <w:r>
        <w:t xml:space="preserve">И вам надо посмотреть, где в европейских, иногда столицах, иногда не столицах, помните, десять государств, где Дом Отца пока вообще невозможен, значит, там вопрос с </w:t>
      </w:r>
      <w:proofErr w:type="spellStart"/>
      <w:r>
        <w:t>Экосферами</w:t>
      </w:r>
      <w:proofErr w:type="spellEnd"/>
      <w:r>
        <w:t xml:space="preserve"> будет очень серьёзный. Значит, где есть </w:t>
      </w:r>
      <w:proofErr w:type="spellStart"/>
      <w:r>
        <w:t>Экосфера</w:t>
      </w:r>
      <w:proofErr w:type="spellEnd"/>
      <w:r>
        <w:t xml:space="preserve"> в Европе, куда можно направлять Огонь. Понятно. Поддерживать европейский Огонь будет Нюрнберг, там рождается, первый Синтез прошёл, там начинается рождение Дома Отца и ещё один город, там просто первый Синтез не, не начался.</w:t>
      </w:r>
    </w:p>
    <w:p w14:paraId="6B93E1EF" w14:textId="77777777" w:rsidR="004366EE" w:rsidRDefault="004366EE" w:rsidP="004366EE">
      <w:pPr>
        <w:spacing w:after="0" w:line="240" w:lineRule="auto"/>
        <w:ind w:firstLine="397"/>
        <w:jc w:val="both"/>
      </w:pPr>
      <w:r>
        <w:t xml:space="preserve">Я не выговорю его название сейчас, не в том состоянии, потом, когда обозначится, в общем-то, на сайте будет сообщение, тоже небольшой городок в Германии. Там будут рождающиеся Дома Отца фиксированы, все остальные территории, не знаю, насколько все, будут складываться </w:t>
      </w:r>
      <w:proofErr w:type="spellStart"/>
      <w:r>
        <w:t>Экосферой</w:t>
      </w:r>
      <w:proofErr w:type="spellEnd"/>
      <w:r>
        <w:t xml:space="preserve">. Если не получится по территории, я сейчас ещё запрос сделал, но ответа нет пока, может быть, удастся простроить </w:t>
      </w:r>
      <w:proofErr w:type="spellStart"/>
      <w:r>
        <w:t>Экосферу</w:t>
      </w:r>
      <w:proofErr w:type="spellEnd"/>
      <w:r>
        <w:t xml:space="preserve"> Европы, и тогда насыщать Огнём будет её легче.</w:t>
      </w:r>
    </w:p>
    <w:p w14:paraId="234F827D" w14:textId="77777777" w:rsidR="004366EE" w:rsidRDefault="004366EE" w:rsidP="004366EE">
      <w:pPr>
        <w:spacing w:after="0" w:line="240" w:lineRule="auto"/>
        <w:ind w:firstLine="397"/>
        <w:jc w:val="both"/>
      </w:pPr>
      <w:r>
        <w:t xml:space="preserve">Не, </w:t>
      </w:r>
      <w:proofErr w:type="spellStart"/>
      <w:r>
        <w:t>Экосферу</w:t>
      </w:r>
      <w:proofErr w:type="spellEnd"/>
      <w:r>
        <w:t xml:space="preserve"> Европы нет, уже сказали, нет. Всё, поэтому отдельные какие-то территории насыщать </w:t>
      </w:r>
      <w:proofErr w:type="spellStart"/>
      <w:r>
        <w:t>Экосферы</w:t>
      </w:r>
      <w:proofErr w:type="spellEnd"/>
      <w:r>
        <w:t xml:space="preserve">, и вот Огонь можно направлять не людям, а в </w:t>
      </w:r>
      <w:proofErr w:type="spellStart"/>
      <w:r>
        <w:t>Экосферу</w:t>
      </w:r>
      <w:proofErr w:type="spellEnd"/>
      <w:r>
        <w:t xml:space="preserve">, а через </w:t>
      </w:r>
      <w:proofErr w:type="spellStart"/>
      <w:r>
        <w:t>Экосферу</w:t>
      </w:r>
      <w:proofErr w:type="spellEnd"/>
      <w:r>
        <w:t xml:space="preserve"> он будет адаптироваться к населению, которое живёт, внимание, в этих </w:t>
      </w:r>
      <w:proofErr w:type="spellStart"/>
      <w:r>
        <w:t>Экосферах</w:t>
      </w:r>
      <w:proofErr w:type="spellEnd"/>
      <w:r>
        <w:t>. Населению, которое живёт по соседству с ними, Огонь не дойдёт, он не имеет права туда идти.</w:t>
      </w:r>
    </w:p>
    <w:p w14:paraId="3C4DC835" w14:textId="77777777" w:rsidR="004366EE" w:rsidRDefault="004366EE" w:rsidP="004366EE">
      <w:pPr>
        <w:spacing w:after="0" w:line="240" w:lineRule="auto"/>
        <w:ind w:firstLine="397"/>
        <w:jc w:val="both"/>
      </w:pPr>
      <w:r>
        <w:t xml:space="preserve">То есть, через </w:t>
      </w:r>
      <w:proofErr w:type="spellStart"/>
      <w:r>
        <w:t>Экосферу</w:t>
      </w:r>
      <w:proofErr w:type="spellEnd"/>
      <w:r>
        <w:t xml:space="preserve">, как </w:t>
      </w:r>
      <w:proofErr w:type="spellStart"/>
      <w:r>
        <w:t>монадическую</w:t>
      </w:r>
      <w:proofErr w:type="spellEnd"/>
      <w:r>
        <w:t xml:space="preserve"> работу, Огонь будет доходить до населения Европы. Это не только Европа, Азия, Америки, там понятно уже, то есть там, где нет Домов Отца России и Украины, то есть, нет национальных Домов, Домов Нации, извините, Домов Нации, там работают </w:t>
      </w:r>
      <w:proofErr w:type="spellStart"/>
      <w:r>
        <w:t>Экосферные</w:t>
      </w:r>
      <w:proofErr w:type="spellEnd"/>
      <w:r>
        <w:t xml:space="preserve"> системы Дома Отца Планеты. Учитесь с ними общаться.</w:t>
      </w:r>
    </w:p>
    <w:p w14:paraId="0F066815" w14:textId="77777777" w:rsidR="004366EE" w:rsidRPr="004B021D" w:rsidRDefault="004366EE" w:rsidP="004366EE">
      <w:pPr>
        <w:spacing w:after="0" w:line="240" w:lineRule="auto"/>
        <w:ind w:firstLine="397"/>
        <w:jc w:val="both"/>
        <w:rPr>
          <w:b/>
        </w:rPr>
      </w:pPr>
      <w:r>
        <w:rPr>
          <w:b/>
        </w:rPr>
        <w:t>Расширение количества Статусов с восьми на 16</w:t>
      </w:r>
    </w:p>
    <w:p w14:paraId="03D3A468" w14:textId="77777777" w:rsidR="004366EE" w:rsidRDefault="004366EE" w:rsidP="004366EE">
      <w:pPr>
        <w:spacing w:after="0" w:line="240" w:lineRule="auto"/>
        <w:ind w:firstLine="397"/>
        <w:jc w:val="both"/>
      </w:pPr>
      <w:r>
        <w:t>И ещё одно объявление, тоже вчера забыл, у нас теперь не восемь, а 16 Статусов. Сообщал? Нет. Теперь сообщаю. Это, это введено вот неделю-две назад, все 16 известны от Адепта до Отца теперь, в принципе, как по Посвящениям, но их теперь не восемь, а 16. Почему мы так сделали? Потому что у нас Чело наконец-таки прошли четыре Посвящения, и в предыдущей эпохе мы жили планетарно, где было восемь.</w:t>
      </w:r>
    </w:p>
    <w:p w14:paraId="6956D4CA" w14:textId="77777777" w:rsidR="004366EE" w:rsidRDefault="004366EE" w:rsidP="004366EE">
      <w:pPr>
        <w:spacing w:after="0" w:line="240" w:lineRule="auto"/>
        <w:ind w:firstLine="397"/>
        <w:jc w:val="both"/>
      </w:pPr>
      <w:r>
        <w:t xml:space="preserve">Планета жила </w:t>
      </w:r>
      <w:proofErr w:type="spellStart"/>
      <w:r>
        <w:t>восьмерицей</w:t>
      </w:r>
      <w:proofErr w:type="spellEnd"/>
      <w:r>
        <w:t xml:space="preserve">, помните? Соответственно, первые два Статуса, Чело и Адепт, за Маму, вторые два Статуса, </w:t>
      </w:r>
      <w:proofErr w:type="spellStart"/>
      <w:r>
        <w:t>Теофит</w:t>
      </w:r>
      <w:proofErr w:type="spellEnd"/>
      <w:r>
        <w:t xml:space="preserve">, Аспект, за Сына, Логос уже пошёл за Дочь, да, и так далее. Ушли. Но теперь у нас вокруг метагалактические условия, а Метагалактика живёт </w:t>
      </w:r>
      <w:proofErr w:type="spellStart"/>
      <w:r>
        <w:t>шестнадцатерицей</w:t>
      </w:r>
      <w:proofErr w:type="spellEnd"/>
      <w:r>
        <w:t>, в итоге делим четыре на четыре, и первые четыре Статуса за Маму. Логос начинает за Сына.</w:t>
      </w:r>
    </w:p>
    <w:p w14:paraId="432E2D43" w14:textId="77777777" w:rsidR="004366EE" w:rsidRDefault="004366EE" w:rsidP="004366EE">
      <w:pPr>
        <w:spacing w:after="0" w:line="240" w:lineRule="auto"/>
        <w:ind w:firstLine="397"/>
        <w:jc w:val="both"/>
      </w:pPr>
      <w:r>
        <w:t>Это я к тому, чтоб мы начали активироваться и думать, как расти дальше. И ещё раз, Статус Логоса не стяжаем, а фиксируем Владыкой, поэтому если у вас есть Статус Аспекта, и вы глубоко проработаете какие-то материалы Аспекта, мы всегда у Владыки будем спрашивать, кто-то из Логосов, готов на Логоса или нет.</w:t>
      </w:r>
    </w:p>
    <w:p w14:paraId="5D8B420C" w14:textId="77777777" w:rsidR="004366EE" w:rsidRDefault="004366EE" w:rsidP="004366EE">
      <w:pPr>
        <w:spacing w:after="0" w:line="240" w:lineRule="auto"/>
        <w:ind w:firstLine="397"/>
        <w:jc w:val="both"/>
      </w:pPr>
      <w:r>
        <w:t xml:space="preserve">Потому что меня самого интересует, чтоб команда разрослась, поэтому работайте над качеством </w:t>
      </w:r>
      <w:proofErr w:type="spellStart"/>
      <w:r>
        <w:t>Аспектности</w:t>
      </w:r>
      <w:proofErr w:type="spellEnd"/>
      <w:r>
        <w:t>, если вы имеете Статус Аспекта и хотите вырасти дальше. Это такая подсказка. Те, кто у нас попытались стяжать Логоса внешним способом, одну отшибли очень серьёзно, несколько месяцев восстанавливалась, и второй сейчас недавно дали такой ответ, что человек перестраивается.</w:t>
      </w:r>
    </w:p>
    <w:p w14:paraId="4271B6FA" w14:textId="77777777" w:rsidR="004366EE" w:rsidRDefault="004366EE" w:rsidP="004366EE">
      <w:pPr>
        <w:spacing w:after="0" w:line="240" w:lineRule="auto"/>
        <w:ind w:firstLine="397"/>
        <w:jc w:val="both"/>
      </w:pPr>
      <w:r>
        <w:t xml:space="preserve">То есть, никаких внешних жёстких стяжаний не бывает, есть внутренняя готовность, сложился – стяжаешь, не сложился – извиняйте. Всё, вот это жёстко. Это я на всякий случай подсказываю, чтоб не делать лишних ударов там и постукиваний по лбу, </w:t>
      </w:r>
      <w:proofErr w:type="spellStart"/>
      <w:r>
        <w:t>нестяжаемое</w:t>
      </w:r>
      <w:proofErr w:type="spellEnd"/>
      <w:r>
        <w:t>, это только накапливаемое, выражаемое в Статусе Аспекта, если качество есть, Владыка всегда с удовольствием вас порадует.</w:t>
      </w:r>
    </w:p>
    <w:p w14:paraId="1F856EE3" w14:textId="77777777" w:rsidR="004366EE" w:rsidRDefault="004366EE" w:rsidP="004366EE">
      <w:pPr>
        <w:spacing w:after="0" w:line="240" w:lineRule="auto"/>
        <w:ind w:firstLine="397"/>
        <w:jc w:val="both"/>
      </w:pPr>
      <w:r>
        <w:t xml:space="preserve">Это так, на всякий случай, поэтому не надо слать смски: «Готов ли я к Логосу?» Одна прислала, теперь чешется в отдельном месте, перестраивается. Это не надо делать, всё, вот на этой творческой ноте идём в практику к Фа Владыкам, значит, напоминаю, что у нас сейчас с нами будут работать пять пар Фа Владык, но </w:t>
      </w:r>
      <w:proofErr w:type="spellStart"/>
      <w:r>
        <w:t>Универсумный</w:t>
      </w:r>
      <w:proofErr w:type="spellEnd"/>
      <w:r>
        <w:t xml:space="preserve"> круг переводится на учёбу к четырём парам Фа Владык от Фа Владыки </w:t>
      </w:r>
      <w:proofErr w:type="spellStart"/>
      <w:r>
        <w:t>Эоана</w:t>
      </w:r>
      <w:proofErr w:type="spellEnd"/>
      <w:r>
        <w:t xml:space="preserve"> до Фа Владыки Кут Хуми.</w:t>
      </w:r>
    </w:p>
    <w:p w14:paraId="5CFBBAAD" w14:textId="77777777" w:rsidR="004366EE" w:rsidRDefault="004366EE" w:rsidP="004366EE">
      <w:pPr>
        <w:spacing w:after="0" w:line="240" w:lineRule="auto"/>
        <w:ind w:firstLine="397"/>
        <w:jc w:val="both"/>
      </w:pPr>
      <w:r>
        <w:t>Но! Так как у нас началась новая эпоха, зачем мы делаем эту практику, дело в том, что по закону смены эпох, есть такой закон в Метагалактике, у Чело могут поменяться Фа Владыки, потому что то, что Чело делал в предыдущей эпохе, даже с учётом нашей подготовки, это не есть то, что нужно от Чело в новой эпохе очень часто.</w:t>
      </w:r>
    </w:p>
    <w:p w14:paraId="4035723D" w14:textId="77777777" w:rsidR="004366EE" w:rsidRDefault="004366EE" w:rsidP="004366EE">
      <w:pPr>
        <w:spacing w:after="0" w:line="240" w:lineRule="auto"/>
        <w:ind w:firstLine="397"/>
        <w:jc w:val="both"/>
      </w:pPr>
      <w:r>
        <w:t>Поэтому Фа Владыки меняются кардинально, они могут остаться, а могут появиться другой Фа Владыка, причём неважно вверх или вниз, это у кого-то вверх и вниз, из этой четвёрки кто, могу подсказать на ушко так, главное, что вообще, чтоб был. Вот это должна быть главная мысль. Устремление должно быть сильным, чтобы этот Владыка был из этих четырёх.</w:t>
      </w:r>
    </w:p>
    <w:p w14:paraId="5D6C5D82" w14:textId="77777777" w:rsidR="004366EE" w:rsidRDefault="004366EE" w:rsidP="004366EE">
      <w:pPr>
        <w:spacing w:after="0" w:line="240" w:lineRule="auto"/>
        <w:ind w:firstLine="397"/>
        <w:jc w:val="both"/>
      </w:pPr>
      <w:r>
        <w:t>Потому что, если кто-то будет в других четырёх, я напоминаю то, что показывал, как в зале Отца иногда полёты совершаются. Всё понятно, да? Поэтому, это очень тонкая компетенция.</w:t>
      </w:r>
    </w:p>
    <w:p w14:paraId="214C2BC8" w14:textId="77777777" w:rsidR="004366EE" w:rsidRPr="00FC5CFA" w:rsidRDefault="004366EE" w:rsidP="004366EE">
      <w:pPr>
        <w:spacing w:after="0" w:line="240" w:lineRule="auto"/>
        <w:ind w:firstLine="397"/>
        <w:jc w:val="both"/>
        <w:rPr>
          <w:b/>
        </w:rPr>
      </w:pPr>
      <w:r w:rsidRPr="00FC5CFA">
        <w:rPr>
          <w:b/>
        </w:rPr>
        <w:t>Фа Владыки Ведущие четырёх Проявлений</w:t>
      </w:r>
    </w:p>
    <w:p w14:paraId="02384C2F" w14:textId="77777777" w:rsidR="004366EE" w:rsidRDefault="004366EE" w:rsidP="004366EE">
      <w:pPr>
        <w:spacing w:after="0" w:line="240" w:lineRule="auto"/>
        <w:ind w:firstLine="397"/>
        <w:jc w:val="both"/>
      </w:pPr>
      <w:r>
        <w:t xml:space="preserve">И ещё один </w:t>
      </w:r>
      <w:proofErr w:type="spellStart"/>
      <w:r>
        <w:t>моментик</w:t>
      </w:r>
      <w:proofErr w:type="spellEnd"/>
      <w:r>
        <w:t xml:space="preserve">, который полезно вам узнать, так как мы проходим </w:t>
      </w:r>
      <w:proofErr w:type="spellStart"/>
      <w:r>
        <w:t>Аспектность</w:t>
      </w:r>
      <w:proofErr w:type="spellEnd"/>
      <w:r>
        <w:t>, вы должны помнить, что Фа Владыки бывают четырёх Проявлений, слово «четырёх Проявлений» я не оговорился, от Единого до Планеты.</w:t>
      </w:r>
    </w:p>
    <w:p w14:paraId="44CF6736" w14:textId="77777777" w:rsidR="004366EE" w:rsidRDefault="004366EE" w:rsidP="004366EE">
      <w:pPr>
        <w:spacing w:after="0" w:line="240" w:lineRule="auto"/>
        <w:ind w:firstLine="397"/>
        <w:jc w:val="both"/>
      </w:pPr>
      <w:r>
        <w:t xml:space="preserve">Хотя планетарные нам не должны быть характерны, но почему-то у некоторых я иногда замечал это, не в вашей Доме, так скажем, чтоб не пугать, просто замечал. Это те люди, которые в материи настолько, но считают себя Чело какого-то Владыки, в общем, всё. Но </w:t>
      </w:r>
      <w:proofErr w:type="gramStart"/>
      <w:r>
        <w:t>Планетарные Владыки это</w:t>
      </w:r>
      <w:proofErr w:type="gramEnd"/>
      <w:r>
        <w:t xml:space="preserve"> теперь работа по Глобусам, соответственно четвёртое Проявление ещё может распределиться по Глобусам, и могут выйти Фа Владыки каких-то Глобусов.</w:t>
      </w:r>
    </w:p>
    <w:p w14:paraId="63B76F0A" w14:textId="77777777" w:rsidR="004366EE" w:rsidRDefault="004366EE" w:rsidP="004366EE">
      <w:pPr>
        <w:spacing w:after="0" w:line="240" w:lineRule="auto"/>
        <w:ind w:firstLine="397"/>
        <w:jc w:val="both"/>
      </w:pPr>
      <w:r>
        <w:t>Внимание, если вы попали к Владыкам Планетарного Проявления, но они Фа Владыки считаются на этих Глобусах. Вы назвали Фа Владыка Кут Хуми и вышли на 56 Вышестоящее такого-то Глобуса. Не, в Глобусе нет Вышестоящих, вы вышли на более высокий Глобус, чем тот, который вы представляете. Сложили?</w:t>
      </w:r>
    </w:p>
    <w:p w14:paraId="0F2BBD1C" w14:textId="77777777" w:rsidR="004366EE" w:rsidRDefault="004366EE" w:rsidP="004366EE">
      <w:pPr>
        <w:spacing w:after="0" w:line="240" w:lineRule="auto"/>
        <w:ind w:firstLine="397"/>
        <w:jc w:val="both"/>
      </w:pPr>
      <w:r>
        <w:t>Грубо говоря, если вы Глобальный Человек, вы вышли в Метагалактического Ребёнка, это 56-й Вышестоящий по отношению к Глобальному Человеку, система Глобусов. Ладно, если вы Человек Метагалактики, 14-й, то вы вышли в Явленного Метагалактики, где 56-й Вышестоящий по отношению к Человеку Метагалактики, 64 и 64 Вышестоящего Глобуса.</w:t>
      </w:r>
    </w:p>
    <w:p w14:paraId="1C0292EC" w14:textId="77777777" w:rsidR="004366EE" w:rsidRDefault="004366EE" w:rsidP="004366EE">
      <w:pPr>
        <w:spacing w:after="0" w:line="240" w:lineRule="auto"/>
        <w:ind w:firstLine="397"/>
        <w:jc w:val="both"/>
      </w:pPr>
      <w:r>
        <w:t>Не, мы это изучали когда-то давно, просто не все в этом разобрались, а мы тихо-мирно об этом не говорили, но теперь придётся. Нет, мы туда вас не поведём, мы поведём в Единое Проявление, но, получив Огонь Фа Владыки в Едином Проявлении, вы должны в этом Огне устояться. Для вас возможен только один шаг – в Универсум.</w:t>
      </w:r>
    </w:p>
    <w:p w14:paraId="29CB209B" w14:textId="77777777" w:rsidR="004366EE" w:rsidRDefault="004366EE" w:rsidP="004366EE">
      <w:pPr>
        <w:spacing w:after="0" w:line="240" w:lineRule="auto"/>
        <w:ind w:firstLine="397"/>
        <w:jc w:val="both"/>
      </w:pPr>
      <w:r>
        <w:t xml:space="preserve">Потому что в Едином не все устоятся, потому что не у всех есть 32-рица Фа </w:t>
      </w:r>
      <w:proofErr w:type="spellStart"/>
      <w:r>
        <w:t>Универсумная</w:t>
      </w:r>
      <w:proofErr w:type="spellEnd"/>
      <w:r>
        <w:t xml:space="preserve">, но это не значит, что только с нею устоятся, можно устроятся и без неё, потому что </w:t>
      </w:r>
      <w:proofErr w:type="spellStart"/>
      <w:r>
        <w:t>четверица</w:t>
      </w:r>
      <w:proofErr w:type="spellEnd"/>
      <w:r>
        <w:t xml:space="preserve"> у нас на физику пришла, значит, в Едином Проявлении можно стоять физически </w:t>
      </w:r>
      <w:proofErr w:type="spellStart"/>
      <w:r>
        <w:t>четверично</w:t>
      </w:r>
      <w:proofErr w:type="spellEnd"/>
      <w:r>
        <w:t xml:space="preserve">. С учётом </w:t>
      </w:r>
      <w:proofErr w:type="spellStart"/>
      <w:r>
        <w:t>Универсумной</w:t>
      </w:r>
      <w:proofErr w:type="spellEnd"/>
      <w:r>
        <w:t xml:space="preserve"> подготовки, вы должны стоять </w:t>
      </w:r>
      <w:proofErr w:type="spellStart"/>
      <w:r>
        <w:t>Универсумно</w:t>
      </w:r>
      <w:proofErr w:type="spellEnd"/>
      <w:r>
        <w:t>. Слово «должны» это обязаны. Всё.</w:t>
      </w:r>
    </w:p>
    <w:p w14:paraId="70AEAEFA" w14:textId="77777777" w:rsidR="004366EE" w:rsidRDefault="004366EE" w:rsidP="004366EE">
      <w:pPr>
        <w:spacing w:after="0" w:line="240" w:lineRule="auto"/>
        <w:ind w:firstLine="397"/>
        <w:jc w:val="both"/>
      </w:pPr>
      <w:r>
        <w:t xml:space="preserve">Если вы </w:t>
      </w:r>
      <w:proofErr w:type="gramStart"/>
      <w:r>
        <w:t>стали Метагалактически</w:t>
      </w:r>
      <w:proofErr w:type="gramEnd"/>
      <w:r>
        <w:t xml:space="preserve">, для вас это занижение потенциала. Если вы </w:t>
      </w:r>
      <w:proofErr w:type="gramStart"/>
      <w:r>
        <w:t>стали Планетарно</w:t>
      </w:r>
      <w:proofErr w:type="gramEnd"/>
      <w:r>
        <w:t xml:space="preserve">, это полёт фанеры над 28-м Домом Фа, не над Парижем, над Киевом, понятно, да, по Глобусам, Глобусный полёт мы называем. Это тоже полезно для Чело, всех любых Школ и начинающих Метагалактических, вот они работают по Глобусам в Метагалактике, понятно, да? Но это неполезно для </w:t>
      </w:r>
      <w:proofErr w:type="spellStart"/>
      <w:r>
        <w:t>Универсумных</w:t>
      </w:r>
      <w:proofErr w:type="spellEnd"/>
      <w:r>
        <w:t>.</w:t>
      </w:r>
    </w:p>
    <w:p w14:paraId="787B9066" w14:textId="77777777" w:rsidR="004366EE" w:rsidRDefault="004366EE" w:rsidP="004366EE">
      <w:pPr>
        <w:spacing w:after="0" w:line="240" w:lineRule="auto"/>
        <w:ind w:firstLine="397"/>
        <w:jc w:val="both"/>
      </w:pPr>
      <w:r>
        <w:t xml:space="preserve">Кстати, вот из-за таких Глобусных полётов и появляются комки Огня. Непередаваемые конструкции. Почему? Потому что внутри вы </w:t>
      </w:r>
      <w:proofErr w:type="spellStart"/>
      <w:r>
        <w:t>Универсумны</w:t>
      </w:r>
      <w:proofErr w:type="spellEnd"/>
      <w:r>
        <w:t xml:space="preserve">, а вовне </w:t>
      </w:r>
      <w:proofErr w:type="spellStart"/>
      <w:r>
        <w:t>эманируете</w:t>
      </w:r>
      <w:proofErr w:type="spellEnd"/>
      <w:r>
        <w:t xml:space="preserve"> очень </w:t>
      </w:r>
      <w:proofErr w:type="spellStart"/>
      <w:r>
        <w:t>низэнько</w:t>
      </w:r>
      <w:proofErr w:type="spellEnd"/>
      <w:r>
        <w:t xml:space="preserve"> человеческое. В итоге, внутренне я Универсум, а как начинаю говорить о том, как мне хорошо в Синтезе и </w:t>
      </w:r>
      <w:proofErr w:type="spellStart"/>
      <w:r>
        <w:t>шо</w:t>
      </w:r>
      <w:proofErr w:type="spellEnd"/>
      <w:r>
        <w:t xml:space="preserve"> он, из меня </w:t>
      </w:r>
      <w:proofErr w:type="spellStart"/>
      <w:r>
        <w:t>прэ</w:t>
      </w:r>
      <w:proofErr w:type="spellEnd"/>
      <w:r>
        <w:t xml:space="preserve"> просто отдельные Глобусы.</w:t>
      </w:r>
    </w:p>
    <w:p w14:paraId="375F8254" w14:textId="77777777" w:rsidR="004366EE" w:rsidRDefault="004366EE" w:rsidP="004366EE">
      <w:pPr>
        <w:spacing w:after="0" w:line="240" w:lineRule="auto"/>
        <w:ind w:firstLine="397"/>
        <w:jc w:val="both"/>
      </w:pPr>
      <w:r>
        <w:t xml:space="preserve">Смесь </w:t>
      </w:r>
      <w:proofErr w:type="spellStart"/>
      <w:r>
        <w:t>универсумного</w:t>
      </w:r>
      <w:proofErr w:type="spellEnd"/>
      <w:r>
        <w:t xml:space="preserve"> с этим глобусом и даёт слипшийся огонь. Я бью на гордыню, а качества бывают совсем другие (</w:t>
      </w:r>
      <w:r w:rsidRPr="004A061A">
        <w:rPr>
          <w:i/>
        </w:rPr>
        <w:t>хрюкает</w:t>
      </w:r>
      <w:r>
        <w:t xml:space="preserve">), извините, я случайно. Правда, всё показывает? Вы говорите: «Это естественное начало тела», правильно, потому что в нём естественные </w:t>
      </w:r>
      <w:proofErr w:type="spellStart"/>
      <w:r>
        <w:t>огнеобразы</w:t>
      </w:r>
      <w:proofErr w:type="spellEnd"/>
      <w:r>
        <w:t xml:space="preserve"> такие присутствуют. Больно будет теперь некоторым… А как это объяснить? Так легче всего объяснить.</w:t>
      </w:r>
    </w:p>
    <w:p w14:paraId="6617B24C" w14:textId="77777777" w:rsidR="004366EE" w:rsidRDefault="004366EE" w:rsidP="004366EE">
      <w:pPr>
        <w:spacing w:after="0" w:line="240" w:lineRule="auto"/>
        <w:ind w:firstLine="397"/>
        <w:jc w:val="both"/>
      </w:pPr>
      <w:r>
        <w:t xml:space="preserve">«Нос держать?» – «Нет, </w:t>
      </w:r>
      <w:proofErr w:type="spellStart"/>
      <w:r>
        <w:t>Огнеобразы</w:t>
      </w:r>
      <w:proofErr w:type="spellEnd"/>
      <w:r>
        <w:t xml:space="preserve"> менять в теле». И у меня, если дойдут такие </w:t>
      </w:r>
      <w:proofErr w:type="spellStart"/>
      <w:r>
        <w:t>Огнеобразы</w:t>
      </w:r>
      <w:proofErr w:type="spellEnd"/>
      <w:r>
        <w:t xml:space="preserve">, я так могу всхрапнуть где-нибудь на Синтезе, потому что </w:t>
      </w:r>
      <w:proofErr w:type="spellStart"/>
      <w:r>
        <w:t>Огнеобразы</w:t>
      </w:r>
      <w:proofErr w:type="spellEnd"/>
      <w:r>
        <w:t xml:space="preserve"> у меня такие, такого Глобуса, такого качества. Всё понятно, да? Вот работая с Фа Владыками, вы должны осознавать, что </w:t>
      </w:r>
      <w:proofErr w:type="spellStart"/>
      <w:r>
        <w:t>Огнеобразы</w:t>
      </w:r>
      <w:proofErr w:type="spellEnd"/>
      <w:r>
        <w:t xml:space="preserve"> у вас идут с разных Глобусов, это продолжение темы </w:t>
      </w:r>
      <w:proofErr w:type="spellStart"/>
      <w:r>
        <w:t>Дхаммы</w:t>
      </w:r>
      <w:proofErr w:type="spellEnd"/>
      <w:r>
        <w:t xml:space="preserve"> Созидания по вашим накоплениям.</w:t>
      </w:r>
    </w:p>
    <w:p w14:paraId="361FE906" w14:textId="77777777" w:rsidR="004366EE" w:rsidRDefault="004366EE" w:rsidP="004366EE">
      <w:pPr>
        <w:spacing w:after="0" w:line="240" w:lineRule="auto"/>
        <w:ind w:firstLine="397"/>
        <w:jc w:val="both"/>
      </w:pPr>
      <w:r>
        <w:t xml:space="preserve">И </w:t>
      </w:r>
      <w:proofErr w:type="spellStart"/>
      <w:r>
        <w:t>Дхамма</w:t>
      </w:r>
      <w:proofErr w:type="spellEnd"/>
      <w:r>
        <w:t xml:space="preserve"> Созидания не только </w:t>
      </w:r>
      <w:proofErr w:type="spellStart"/>
      <w:r>
        <w:t>Огнеобразы</w:t>
      </w:r>
      <w:proofErr w:type="spellEnd"/>
      <w:r>
        <w:t xml:space="preserve"> посылает по сферам и присутствиям, а как только начинает фиксироваться на отдельном присутствии, если видит, что вы там неустойчивы, она вас вводит в </w:t>
      </w:r>
      <w:proofErr w:type="spellStart"/>
      <w:r>
        <w:t>Огнеобразы</w:t>
      </w:r>
      <w:proofErr w:type="spellEnd"/>
      <w:r>
        <w:t xml:space="preserve"> Глобусные. И вот ваша задача сейчас зафиксировать Огонь </w:t>
      </w:r>
      <w:proofErr w:type="spellStart"/>
      <w:r>
        <w:t>Универсумного</w:t>
      </w:r>
      <w:proofErr w:type="spellEnd"/>
      <w:r>
        <w:t xml:space="preserve"> Проявления или Единого Проявления Фа Владык, которые вам будут направлять его. Всё.</w:t>
      </w:r>
    </w:p>
    <w:p w14:paraId="013B55BD" w14:textId="77777777" w:rsidR="004366EE" w:rsidRDefault="004366EE" w:rsidP="004366EE">
      <w:pPr>
        <w:spacing w:after="0" w:line="240" w:lineRule="auto"/>
        <w:ind w:firstLine="397"/>
        <w:jc w:val="both"/>
      </w:pPr>
      <w:r>
        <w:t xml:space="preserve">И второй вопрос, который с Фа Владыками вы сейчас сможете задать, я вам его подскажу в практике, попробовать, попробуйте определиться, какой минимальный Глобус вы сейчас выражаете физически внешне, подчёркиваю. Чтобы определиться, как это повыситься и дойти до </w:t>
      </w:r>
      <w:proofErr w:type="spellStart"/>
      <w:r>
        <w:t>внеглобусности</w:t>
      </w:r>
      <w:proofErr w:type="spellEnd"/>
      <w:r>
        <w:t>.</w:t>
      </w:r>
    </w:p>
    <w:p w14:paraId="5C54DCDF" w14:textId="77777777" w:rsidR="004366EE" w:rsidRDefault="004366EE" w:rsidP="004366EE">
      <w:pPr>
        <w:spacing w:after="0" w:line="240" w:lineRule="auto"/>
        <w:ind w:firstLine="397"/>
        <w:jc w:val="both"/>
      </w:pPr>
      <w:r>
        <w:t xml:space="preserve">Значит, корректно выражусь так, вы не можете не выражать, только если здесь сидят Чело с 32-я Синтезами, тогда я могу говорить о </w:t>
      </w:r>
      <w:proofErr w:type="spellStart"/>
      <w:r>
        <w:t>внеглобусной</w:t>
      </w:r>
      <w:proofErr w:type="spellEnd"/>
      <w:r>
        <w:t xml:space="preserve"> работе и то чуть-чуть по качеству. Те, кто прошли только 20, 20 Синтезов, вот сейчас 20-й Синтез, извините, у нас 24 Глобуса, поэтому вы не можете не выражать.</w:t>
      </w:r>
    </w:p>
    <w:p w14:paraId="3EAA2D1B" w14:textId="77777777" w:rsidR="004366EE" w:rsidRDefault="004366EE" w:rsidP="004366EE">
      <w:pPr>
        <w:spacing w:after="0" w:line="240" w:lineRule="auto"/>
        <w:ind w:firstLine="397"/>
        <w:jc w:val="both"/>
      </w:pPr>
      <w:r>
        <w:t xml:space="preserve">Поэтому не тешьте себя иллюзией, что вы с Глобусом не связаны, но есть одна проблема, если вы внутри фиксируете Огонь Фа Владыки Единый или </w:t>
      </w:r>
      <w:proofErr w:type="spellStart"/>
      <w:r>
        <w:t>Универсумный</w:t>
      </w:r>
      <w:proofErr w:type="spellEnd"/>
      <w:r>
        <w:t xml:space="preserve">, внешне вы связаны с Глобусом, но Огонь у вас </w:t>
      </w:r>
      <w:proofErr w:type="spellStart"/>
      <w:r>
        <w:t>эманирует</w:t>
      </w:r>
      <w:proofErr w:type="spellEnd"/>
      <w:r>
        <w:t xml:space="preserve"> </w:t>
      </w:r>
      <w:proofErr w:type="spellStart"/>
      <w:r>
        <w:t>Универсумный</w:t>
      </w:r>
      <w:proofErr w:type="spellEnd"/>
      <w:r>
        <w:t xml:space="preserve"> или Единый, поэтому связь с Глобусом всё равно обязательна для Чело.</w:t>
      </w:r>
    </w:p>
    <w:p w14:paraId="21913ECD" w14:textId="77777777" w:rsidR="004366EE" w:rsidRDefault="004366EE" w:rsidP="004366EE">
      <w:pPr>
        <w:spacing w:after="0" w:line="240" w:lineRule="auto"/>
        <w:ind w:firstLine="397"/>
        <w:jc w:val="both"/>
      </w:pPr>
      <w:r>
        <w:t xml:space="preserve">Вопрос в том, чтобы Огонь Глобуса не стал у вас внутренним, Огонь Вышестоящего Глобуса, когда вы живёте во внешнем. Увидели разницу? А то некоторые не сложили то, что я говорил. Есть внутренний Огонь Глобуса и внешнее нижестоящее Глобусное выражение. А есть внутренний Огонь Фа Владыки </w:t>
      </w:r>
      <w:proofErr w:type="spellStart"/>
      <w:r>
        <w:t>Универсумного</w:t>
      </w:r>
      <w:proofErr w:type="spellEnd"/>
      <w:r>
        <w:t>, а внешнее Глобусное выражение это с учётом нашей человеческой деятельности, от этого никуда не денешься и я в том числе в этом.</w:t>
      </w:r>
    </w:p>
    <w:p w14:paraId="5C22F7B7" w14:textId="77777777" w:rsidR="004366EE" w:rsidRDefault="004366EE" w:rsidP="004366EE">
      <w:pPr>
        <w:spacing w:after="0" w:line="240" w:lineRule="auto"/>
        <w:ind w:firstLine="397"/>
        <w:jc w:val="both"/>
      </w:pPr>
      <w:r>
        <w:t xml:space="preserve">То есть, при необходимости взаимодействия общечеловеческого, я фиксируюсь на одном из Глобусов обязательно, даже могу ходить по Глобусам, и вы научитесь постепенно. Вообще я живу </w:t>
      </w:r>
      <w:proofErr w:type="spellStart"/>
      <w:r>
        <w:t>внеглобусно</w:t>
      </w:r>
      <w:proofErr w:type="spellEnd"/>
      <w:r>
        <w:t xml:space="preserve">, но всё равно живу, потому что на Планете </w:t>
      </w:r>
      <w:proofErr w:type="spellStart"/>
      <w:r>
        <w:t>низя</w:t>
      </w:r>
      <w:proofErr w:type="spellEnd"/>
      <w:r>
        <w:t xml:space="preserve"> не выражаться или Глобусом или </w:t>
      </w:r>
      <w:proofErr w:type="spellStart"/>
      <w:r>
        <w:t>внеглобусно</w:t>
      </w:r>
      <w:proofErr w:type="spellEnd"/>
      <w:r>
        <w:t xml:space="preserve"> где-нибудь в Единой Эволюции, два варианта внешних.</w:t>
      </w:r>
    </w:p>
    <w:p w14:paraId="44861EFE" w14:textId="77777777" w:rsidR="004366EE" w:rsidRDefault="004366EE" w:rsidP="004366EE">
      <w:pPr>
        <w:spacing w:after="0" w:line="240" w:lineRule="auto"/>
        <w:ind w:firstLine="397"/>
        <w:jc w:val="both"/>
      </w:pPr>
      <w:r>
        <w:t xml:space="preserve">Это и меня, и вас касается, но внутри я отслеживаю, какой у меня Огонь Фа Владыки, и он должен быть у меня Единым, иначе я даже </w:t>
      </w:r>
      <w:proofErr w:type="spellStart"/>
      <w:r>
        <w:t>Универсумный</w:t>
      </w:r>
      <w:proofErr w:type="spellEnd"/>
      <w:r>
        <w:t xml:space="preserve"> курс не поведу на сегодняшний день. У вас же Стандарт Единого Огня действует, вспомнили? 64 Огня Единых стяжали сегодня, вчера. Увидели специфику? Поэтому вопрос в чём, чтобы у вас внутренний Огонь был </w:t>
      </w:r>
      <w:proofErr w:type="spellStart"/>
      <w:r>
        <w:t>внеглобусный</w:t>
      </w:r>
      <w:proofErr w:type="spellEnd"/>
      <w:r>
        <w:t>, а внешне, спросите у Владыки, какой Глобус.</w:t>
      </w:r>
    </w:p>
    <w:p w14:paraId="685FC53F" w14:textId="77777777" w:rsidR="004366EE" w:rsidRDefault="004366EE" w:rsidP="004366EE">
      <w:pPr>
        <w:spacing w:after="0" w:line="240" w:lineRule="auto"/>
        <w:ind w:firstLine="397"/>
        <w:jc w:val="both"/>
      </w:pPr>
      <w:r>
        <w:t xml:space="preserve">Но вот здесь спросите у Владыки, а вдруг у вас Огонь </w:t>
      </w:r>
      <w:proofErr w:type="spellStart"/>
      <w:r>
        <w:t>внутриглобусный</w:t>
      </w:r>
      <w:proofErr w:type="spellEnd"/>
      <w:r>
        <w:t xml:space="preserve">? Спросите, спросите, я так подскажу вам, если Владыка скажет: «Да, такого-то Глобуса», вот тут начинается трудная работа по преодолению внутренней </w:t>
      </w:r>
      <w:proofErr w:type="spellStart"/>
      <w:r>
        <w:t>глобусности</w:t>
      </w:r>
      <w:proofErr w:type="spellEnd"/>
      <w:r>
        <w:t>, потому что на Глобусах живут человеки внешне. И если внутри у вас Глобусный Огонь, значит вы Глобусный Человек, а Чело живут Проявлениями.</w:t>
      </w:r>
    </w:p>
    <w:p w14:paraId="3D1EECF6" w14:textId="77777777" w:rsidR="004366EE" w:rsidRDefault="004366EE" w:rsidP="004366EE">
      <w:pPr>
        <w:spacing w:after="0" w:line="240" w:lineRule="auto"/>
        <w:ind w:firstLine="397"/>
        <w:jc w:val="both"/>
      </w:pPr>
      <w:r>
        <w:t xml:space="preserve">Новая эпоха. Метагалактика то это Проявление, а Глобусы все переданы, куда? На планетарные присутствия, хотя они и метагалактические, но живут планетарными присутствиями, значит, живут человечески. </w:t>
      </w:r>
      <w:proofErr w:type="spellStart"/>
      <w:r>
        <w:t>Фух</w:t>
      </w:r>
      <w:proofErr w:type="spellEnd"/>
      <w:r>
        <w:t xml:space="preserve">. Сложили образ? В общем, Огонь внутри должен быть Единого или </w:t>
      </w:r>
      <w:proofErr w:type="spellStart"/>
      <w:r>
        <w:t>Универсумного</w:t>
      </w:r>
      <w:proofErr w:type="spellEnd"/>
      <w:r>
        <w:t xml:space="preserve"> Проявления, хуже, если будет </w:t>
      </w:r>
      <w:proofErr w:type="spellStart"/>
      <w:r>
        <w:t>внутреннеглобусный</w:t>
      </w:r>
      <w:proofErr w:type="spellEnd"/>
      <w:r>
        <w:t>.</w:t>
      </w:r>
    </w:p>
    <w:p w14:paraId="6675627F" w14:textId="77777777" w:rsidR="004366EE" w:rsidRDefault="004366EE" w:rsidP="004366EE">
      <w:pPr>
        <w:spacing w:after="0" w:line="240" w:lineRule="auto"/>
        <w:ind w:firstLine="397"/>
        <w:jc w:val="both"/>
      </w:pPr>
      <w:r>
        <w:t xml:space="preserve">Огонь вовне должен быть какого-то из Глобусов или какой-то </w:t>
      </w:r>
      <w:proofErr w:type="spellStart"/>
      <w:r>
        <w:t>внеглобусной</w:t>
      </w:r>
      <w:proofErr w:type="spellEnd"/>
      <w:r>
        <w:t xml:space="preserve"> фиксации, там Человек Единый, Человек Фа, понятно. Практика.</w:t>
      </w:r>
    </w:p>
    <w:p w14:paraId="405086C4" w14:textId="77777777" w:rsidR="004366EE" w:rsidRPr="00253D38" w:rsidRDefault="004366EE" w:rsidP="004366EE">
      <w:pPr>
        <w:spacing w:after="0" w:line="240" w:lineRule="auto"/>
        <w:jc w:val="center"/>
      </w:pPr>
      <w:r w:rsidRPr="00253D38">
        <w:t>ПРАКТИКА 7</w:t>
      </w:r>
    </w:p>
    <w:p w14:paraId="6C4EE4DE" w14:textId="77777777" w:rsidR="004366EE" w:rsidRPr="00253D38" w:rsidRDefault="004366EE" w:rsidP="004366EE">
      <w:pPr>
        <w:spacing w:after="0" w:line="240" w:lineRule="auto"/>
        <w:jc w:val="center"/>
      </w:pPr>
      <w:r w:rsidRPr="00253D38">
        <w:t>ПРАКТИКА С ФА-ВЛАДЫКАМИ ФАОМГ НА НОВОЕ ПРОЯВЛЕНИЕ ЧЕЛО В НОВОЙ ЭРЕ</w:t>
      </w:r>
    </w:p>
    <w:p w14:paraId="29AF066C" w14:textId="77777777" w:rsidR="004366EE" w:rsidRPr="00253D38" w:rsidRDefault="004366EE" w:rsidP="004366EE">
      <w:pPr>
        <w:spacing w:after="0" w:line="240" w:lineRule="auto"/>
        <w:jc w:val="center"/>
      </w:pPr>
      <w:r w:rsidRPr="00253D38">
        <w:t xml:space="preserve">И НОВОЙ ЭПОХЕ. СТЯЖАНИЕ ПРЯМОГО АСПЕКТНОГО ОГНЯ </w:t>
      </w:r>
      <w:proofErr w:type="gramStart"/>
      <w:r w:rsidRPr="00253D38">
        <w:t>ДЛЯ ЧЕЛО</w:t>
      </w:r>
      <w:proofErr w:type="gramEnd"/>
    </w:p>
    <w:p w14:paraId="3A9614C2" w14:textId="77777777" w:rsidR="004366EE" w:rsidRPr="00253D38" w:rsidRDefault="004366EE" w:rsidP="004366EE">
      <w:pPr>
        <w:spacing w:after="0" w:line="240" w:lineRule="auto"/>
        <w:ind w:firstLine="397"/>
        <w:jc w:val="both"/>
        <w:rPr>
          <w:i/>
        </w:rPr>
      </w:pPr>
      <w:r w:rsidRPr="00253D38">
        <w:rPr>
          <w:i/>
        </w:rPr>
        <w:t>20 СИНТЕЗ ФА,</w:t>
      </w:r>
      <w:r>
        <w:rPr>
          <w:i/>
        </w:rPr>
        <w:t xml:space="preserve"> </w:t>
      </w:r>
      <w:r w:rsidRPr="00253D38">
        <w:rPr>
          <w:i/>
        </w:rPr>
        <w:t>Виталий Сердюк</w:t>
      </w:r>
    </w:p>
    <w:p w14:paraId="2AA720CF" w14:textId="77777777" w:rsidR="004366EE" w:rsidRPr="00253D38" w:rsidRDefault="004366EE" w:rsidP="004366EE">
      <w:pPr>
        <w:spacing w:after="0" w:line="240" w:lineRule="auto"/>
        <w:ind w:firstLine="397"/>
        <w:jc w:val="both"/>
        <w:rPr>
          <w:i/>
        </w:rPr>
      </w:pPr>
      <w:r w:rsidRPr="00253D38">
        <w:rPr>
          <w:i/>
        </w:rPr>
        <w:t>09-10.02.2008</w:t>
      </w:r>
      <w:r>
        <w:rPr>
          <w:i/>
        </w:rPr>
        <w:t xml:space="preserve"> </w:t>
      </w:r>
      <w:r w:rsidRPr="00253D38">
        <w:rPr>
          <w:i/>
        </w:rPr>
        <w:t>г. Киев</w:t>
      </w:r>
    </w:p>
    <w:p w14:paraId="68A25FDE" w14:textId="77777777" w:rsidR="004366EE" w:rsidRPr="00253D38" w:rsidRDefault="004366EE" w:rsidP="004366EE">
      <w:pPr>
        <w:spacing w:after="0" w:line="240" w:lineRule="auto"/>
        <w:ind w:firstLine="397"/>
        <w:jc w:val="both"/>
        <w:rPr>
          <w:i/>
          <w:iCs/>
        </w:rPr>
      </w:pPr>
      <w:r w:rsidRPr="00253D38">
        <w:rPr>
          <w:i/>
          <w:iCs/>
        </w:rPr>
        <w:t>Комментарии перед практикой:</w:t>
      </w:r>
    </w:p>
    <w:p w14:paraId="3844AA1B" w14:textId="77777777" w:rsidR="004366EE" w:rsidRPr="00253D38" w:rsidRDefault="004366EE" w:rsidP="004366EE">
      <w:pPr>
        <w:spacing w:after="0" w:line="240" w:lineRule="auto"/>
        <w:ind w:firstLine="397"/>
        <w:jc w:val="both"/>
        <w:rPr>
          <w:i/>
          <w:iCs/>
        </w:rPr>
      </w:pPr>
      <w:r w:rsidRPr="00253D38">
        <w:rPr>
          <w:i/>
          <w:iCs/>
        </w:rPr>
        <w:t xml:space="preserve">Ваша задача сейчас зафиксировать Огонь </w:t>
      </w:r>
      <w:proofErr w:type="spellStart"/>
      <w:r w:rsidRPr="00253D38">
        <w:rPr>
          <w:i/>
          <w:iCs/>
        </w:rPr>
        <w:t>Универсумного</w:t>
      </w:r>
      <w:proofErr w:type="spellEnd"/>
      <w:r w:rsidRPr="00253D38">
        <w:rPr>
          <w:i/>
          <w:iCs/>
        </w:rPr>
        <w:t xml:space="preserve"> Проявления или Единого Проявления,</w:t>
      </w:r>
      <w:r>
        <w:rPr>
          <w:i/>
          <w:iCs/>
        </w:rPr>
        <w:t xml:space="preserve"> </w:t>
      </w:r>
      <w:proofErr w:type="gramStart"/>
      <w:r w:rsidRPr="00253D38">
        <w:rPr>
          <w:i/>
          <w:iCs/>
        </w:rPr>
        <w:t>ФА-Владыка</w:t>
      </w:r>
      <w:proofErr w:type="gramEnd"/>
      <w:r w:rsidRPr="00253D38">
        <w:rPr>
          <w:i/>
          <w:iCs/>
        </w:rPr>
        <w:t xml:space="preserve"> который вам будет направлять его. И второй вопрос, который с ФА-Владыками вы сейчас сможете задать, я вам его подскажу в практике – попробуйте определиться, какой минимальный Глобус вы сейчас выражаете физически, внешне, подчёркиваю, чтобы определиться, как это повыситься и дойти до </w:t>
      </w:r>
      <w:proofErr w:type="spellStart"/>
      <w:r w:rsidRPr="00253D38">
        <w:rPr>
          <w:i/>
          <w:iCs/>
        </w:rPr>
        <w:t>внеглобусности</w:t>
      </w:r>
      <w:proofErr w:type="spellEnd"/>
      <w:r w:rsidRPr="00253D38">
        <w:rPr>
          <w:i/>
          <w:iCs/>
        </w:rPr>
        <w:t xml:space="preserve">. Значит, корректно выражусь так - вы не можете не выражать. Только, если здесь сидят Чело с 32-мя Синтезами, тогда я могу говорить о </w:t>
      </w:r>
      <w:proofErr w:type="spellStart"/>
      <w:r w:rsidRPr="00253D38">
        <w:rPr>
          <w:i/>
          <w:iCs/>
        </w:rPr>
        <w:t>внеглобусной</w:t>
      </w:r>
      <w:proofErr w:type="spellEnd"/>
      <w:r w:rsidRPr="00253D38">
        <w:rPr>
          <w:i/>
          <w:iCs/>
        </w:rPr>
        <w:t xml:space="preserve"> работе, и то чуть-чуть, ну, по качеству. Те, кто прошли только 20 Синтезов, ну, вот, сейчас 20-й Синтез, извините, у нас 24 Глобуса, поэтому вы не можете не выражать. Поэтому не тешьте себя иллюзией, что вы с Глобусом не связаны. Но есть одна проблема – если вы внутри фиксируете Огонь ФА-Владыки Единый или </w:t>
      </w:r>
      <w:proofErr w:type="spellStart"/>
      <w:r w:rsidRPr="00253D38">
        <w:rPr>
          <w:i/>
          <w:iCs/>
        </w:rPr>
        <w:t>Универсумный</w:t>
      </w:r>
      <w:proofErr w:type="spellEnd"/>
      <w:r w:rsidRPr="00253D38">
        <w:rPr>
          <w:i/>
          <w:iCs/>
        </w:rPr>
        <w:t xml:space="preserve">, внешне вы связаны с Глобусом, но Огонь у вас </w:t>
      </w:r>
      <w:proofErr w:type="spellStart"/>
      <w:r w:rsidRPr="00253D38">
        <w:rPr>
          <w:i/>
          <w:iCs/>
        </w:rPr>
        <w:t>эманирует</w:t>
      </w:r>
      <w:proofErr w:type="spellEnd"/>
      <w:r w:rsidRPr="00253D38">
        <w:rPr>
          <w:i/>
          <w:iCs/>
        </w:rPr>
        <w:t xml:space="preserve"> </w:t>
      </w:r>
      <w:proofErr w:type="spellStart"/>
      <w:r w:rsidRPr="00253D38">
        <w:rPr>
          <w:i/>
          <w:iCs/>
        </w:rPr>
        <w:t>Универсумный</w:t>
      </w:r>
      <w:proofErr w:type="spellEnd"/>
      <w:r w:rsidRPr="00253D38">
        <w:rPr>
          <w:i/>
          <w:iCs/>
        </w:rPr>
        <w:t xml:space="preserve"> или Единый. Поэтому связь с Глобусом, всё равно, обязательная для Чело. </w:t>
      </w:r>
    </w:p>
    <w:p w14:paraId="3D3E9B36" w14:textId="77777777" w:rsidR="004366EE" w:rsidRPr="00253D38" w:rsidRDefault="004366EE" w:rsidP="004366EE">
      <w:pPr>
        <w:spacing w:after="0" w:line="240" w:lineRule="auto"/>
        <w:ind w:firstLine="397"/>
        <w:jc w:val="both"/>
        <w:rPr>
          <w:i/>
          <w:iCs/>
        </w:rPr>
      </w:pPr>
      <w:r w:rsidRPr="00253D38">
        <w:rPr>
          <w:i/>
          <w:iCs/>
        </w:rPr>
        <w:t xml:space="preserve">Вопрос в том, чтобы Огонь Глобуса не стал у вас </w:t>
      </w:r>
      <w:proofErr w:type="spellStart"/>
      <w:r w:rsidRPr="00253D38">
        <w:rPr>
          <w:i/>
          <w:iCs/>
        </w:rPr>
        <w:t>внутреним</w:t>
      </w:r>
      <w:proofErr w:type="spellEnd"/>
      <w:r w:rsidRPr="00253D38">
        <w:rPr>
          <w:i/>
          <w:iCs/>
        </w:rPr>
        <w:t xml:space="preserve">, ну, Огонь вышестоящего Глобуса, когда вы живёте во внешнем. Увидели разницу? А то некоторые не сложили то, что я говорил. Есть внутренний Огонь Глобуса и внешнее нижестоящее глобусное выражение. А есть внутренний Огонь ФА-Владыки </w:t>
      </w:r>
      <w:proofErr w:type="spellStart"/>
      <w:r w:rsidRPr="00253D38">
        <w:rPr>
          <w:i/>
          <w:iCs/>
        </w:rPr>
        <w:t>Универсумного</w:t>
      </w:r>
      <w:proofErr w:type="spellEnd"/>
      <w:r w:rsidRPr="00253D38">
        <w:rPr>
          <w:i/>
          <w:iCs/>
        </w:rPr>
        <w:t>,</w:t>
      </w:r>
      <w:r>
        <w:rPr>
          <w:i/>
          <w:iCs/>
        </w:rPr>
        <w:t xml:space="preserve"> </w:t>
      </w:r>
      <w:r w:rsidRPr="00253D38">
        <w:rPr>
          <w:i/>
          <w:iCs/>
        </w:rPr>
        <w:t xml:space="preserve">а внешнее глобусное выражение – это с учётом нашей человеческой деятельности, от этого никуда не денешься, и я, в том числе, в этом. Т.е. при необходимости взаимодействия общечеловеческого я фиксируюсь на одном из Глобусов обязательно, даже могу ходить по Глобусам, и вы научитесь постепенно. Вообще, я живу </w:t>
      </w:r>
      <w:proofErr w:type="spellStart"/>
      <w:r w:rsidRPr="00253D38">
        <w:rPr>
          <w:i/>
          <w:iCs/>
        </w:rPr>
        <w:t>внеглобусно</w:t>
      </w:r>
      <w:proofErr w:type="spellEnd"/>
      <w:r w:rsidRPr="00253D38">
        <w:rPr>
          <w:i/>
          <w:iCs/>
        </w:rPr>
        <w:t xml:space="preserve">, но, всё равно, живу, потому что на Планете нельзя не выражаться или Глобусом, или </w:t>
      </w:r>
      <w:proofErr w:type="spellStart"/>
      <w:r w:rsidRPr="00253D38">
        <w:rPr>
          <w:i/>
          <w:iCs/>
        </w:rPr>
        <w:t>внеглобусно</w:t>
      </w:r>
      <w:proofErr w:type="spellEnd"/>
      <w:r w:rsidRPr="00253D38">
        <w:rPr>
          <w:i/>
          <w:iCs/>
        </w:rPr>
        <w:t xml:space="preserve"> где-нибудь в Единой эволюции.</w:t>
      </w:r>
    </w:p>
    <w:p w14:paraId="25D53272" w14:textId="77777777" w:rsidR="004366EE" w:rsidRPr="00253D38" w:rsidRDefault="004366EE" w:rsidP="004366EE">
      <w:pPr>
        <w:spacing w:after="0" w:line="240" w:lineRule="auto"/>
        <w:ind w:firstLine="397"/>
        <w:jc w:val="both"/>
        <w:rPr>
          <w:i/>
          <w:iCs/>
        </w:rPr>
      </w:pPr>
      <w:r w:rsidRPr="00253D38">
        <w:rPr>
          <w:i/>
          <w:iCs/>
        </w:rPr>
        <w:t>Два варианта: внешне (это и меня, и вас касается), но внутри я отслеживаю, какой у меня Огонь</w:t>
      </w:r>
      <w:r>
        <w:rPr>
          <w:i/>
          <w:iCs/>
        </w:rPr>
        <w:t xml:space="preserve"> </w:t>
      </w:r>
      <w:r w:rsidRPr="00253D38">
        <w:rPr>
          <w:i/>
          <w:iCs/>
        </w:rPr>
        <w:t xml:space="preserve">ФА-Владыки, и он должен быть у меня Единым, иначе я даже </w:t>
      </w:r>
      <w:proofErr w:type="spellStart"/>
      <w:r w:rsidRPr="00253D38">
        <w:rPr>
          <w:i/>
          <w:iCs/>
        </w:rPr>
        <w:t>Универсумный</w:t>
      </w:r>
      <w:proofErr w:type="spellEnd"/>
      <w:r w:rsidRPr="00253D38">
        <w:rPr>
          <w:i/>
          <w:iCs/>
        </w:rPr>
        <w:t xml:space="preserve"> курс не поведу, на сегодняшний день, ну, у вас же Стандарт Единого Огня действует... Увидели специфику? Поэтому вопрос в чём? Чтобы у вас внутренний Огонь был </w:t>
      </w:r>
      <w:proofErr w:type="spellStart"/>
      <w:r w:rsidRPr="00253D38">
        <w:rPr>
          <w:i/>
          <w:iCs/>
        </w:rPr>
        <w:t>внеглобусный</w:t>
      </w:r>
      <w:proofErr w:type="spellEnd"/>
      <w:r w:rsidRPr="00253D38">
        <w:rPr>
          <w:i/>
          <w:iCs/>
        </w:rPr>
        <w:t xml:space="preserve">, а внешне – спросите у Владыки, какой Глобус. Вот здесь, спросите у Владыки, а вдруг у вас Огонь внутри глобусный. Спросите, спросите, я так подскажу вам. Если Владыка скажет: «Да, такого-то Глобуса», вот, тут начинается трудная работа по преодолению внутренней </w:t>
      </w:r>
      <w:proofErr w:type="spellStart"/>
      <w:r w:rsidRPr="00253D38">
        <w:rPr>
          <w:i/>
          <w:iCs/>
        </w:rPr>
        <w:t>глобусности</w:t>
      </w:r>
      <w:proofErr w:type="spellEnd"/>
      <w:r w:rsidRPr="00253D38">
        <w:rPr>
          <w:i/>
          <w:iCs/>
        </w:rPr>
        <w:t>, потому что на Глобусах живут человеки внешне. И если внутри у вас глобусный Огонь, значит, вы глобусный человек. А Чело живут Проявлениями – Новая Эпоха. Метагалактика – это Проявление, а Глобусы все переданы (куда?) на Планетарные присутствия, хотя они и Метагалактические, но живут Планетарными присутствиями, значит, живут человечески. Сложили?</w:t>
      </w:r>
    </w:p>
    <w:p w14:paraId="7EFD125B" w14:textId="77777777" w:rsidR="004366EE" w:rsidRPr="00253D38" w:rsidRDefault="004366EE" w:rsidP="004366EE">
      <w:pPr>
        <w:spacing w:after="0" w:line="240" w:lineRule="auto"/>
        <w:ind w:firstLine="397"/>
        <w:jc w:val="both"/>
        <w:rPr>
          <w:i/>
          <w:iCs/>
        </w:rPr>
      </w:pPr>
      <w:r w:rsidRPr="00253D38">
        <w:rPr>
          <w:i/>
          <w:iCs/>
        </w:rPr>
        <w:t xml:space="preserve">В общем, Огонь внутри должен быть Единого или </w:t>
      </w:r>
      <w:proofErr w:type="spellStart"/>
      <w:r w:rsidRPr="00253D38">
        <w:rPr>
          <w:i/>
          <w:iCs/>
        </w:rPr>
        <w:t>Универсумного</w:t>
      </w:r>
      <w:proofErr w:type="spellEnd"/>
      <w:r w:rsidRPr="00253D38">
        <w:rPr>
          <w:i/>
          <w:iCs/>
        </w:rPr>
        <w:t xml:space="preserve"> Проявления. Хуже, если будет внутренний глобусный. Огонь вовне должен быть какого-то из Глобусов или какой-то </w:t>
      </w:r>
      <w:proofErr w:type="spellStart"/>
      <w:r w:rsidRPr="00253D38">
        <w:rPr>
          <w:i/>
          <w:iCs/>
        </w:rPr>
        <w:t>внеглобусной</w:t>
      </w:r>
      <w:proofErr w:type="spellEnd"/>
      <w:r w:rsidRPr="00253D38">
        <w:rPr>
          <w:i/>
          <w:iCs/>
        </w:rPr>
        <w:t xml:space="preserve"> фиксации: Человек Единый, Человек ФА. Понятно. Практика.</w:t>
      </w:r>
    </w:p>
    <w:p w14:paraId="4DB6302F" w14:textId="77777777" w:rsidR="004366EE" w:rsidRPr="00253D38" w:rsidRDefault="004366EE" w:rsidP="004366EE">
      <w:pPr>
        <w:spacing w:after="0" w:line="240" w:lineRule="auto"/>
        <w:ind w:firstLine="397"/>
        <w:jc w:val="both"/>
      </w:pPr>
      <w:r w:rsidRPr="00253D38">
        <w:t>Мы возжигаемся всем накопленным Огнём, возжигаемся ФА- или Синтез-16-рицами, 32-рицами и</w:t>
      </w:r>
      <w:r>
        <w:t xml:space="preserve"> </w:t>
      </w:r>
      <w:r w:rsidRPr="00253D38">
        <w:t xml:space="preserve">16-ричным Синтезом ФА-Отца Метагалактики в нас. </w:t>
      </w:r>
    </w:p>
    <w:p w14:paraId="6163501E" w14:textId="77777777" w:rsidR="004366EE" w:rsidRPr="00253D38" w:rsidRDefault="004366EE" w:rsidP="004366EE">
      <w:pPr>
        <w:spacing w:after="0" w:line="240" w:lineRule="auto"/>
        <w:ind w:firstLine="397"/>
        <w:jc w:val="both"/>
      </w:pPr>
      <w:r w:rsidRPr="00253D38">
        <w:t>Синтезируемся с Едиными ФА-Владыками Кут Хуми - Фаинь, возжигаясь их Огнём. Развёртываемся в Зале Дома ФА</w:t>
      </w:r>
      <w:r>
        <w:t xml:space="preserve"> </w:t>
      </w:r>
      <w:r w:rsidRPr="00253D38">
        <w:t>Дома ФА-Отца Метагалактики.</w:t>
      </w:r>
    </w:p>
    <w:p w14:paraId="3A056EF5" w14:textId="77777777" w:rsidR="004366EE" w:rsidRPr="00253D38" w:rsidRDefault="004366EE" w:rsidP="004366EE">
      <w:pPr>
        <w:spacing w:after="0" w:line="240" w:lineRule="auto"/>
        <w:ind w:firstLine="397"/>
        <w:jc w:val="both"/>
        <w:rPr>
          <w:i/>
        </w:rPr>
      </w:pPr>
      <w:r w:rsidRPr="00253D38">
        <w:rPr>
          <w:i/>
        </w:rPr>
        <w:t xml:space="preserve">В Огне Формы стали. Форму Огня Чело или Ведущего со всей вашей подготовкой и статусом возожгли. </w:t>
      </w:r>
    </w:p>
    <w:p w14:paraId="7D7E8198" w14:textId="77777777" w:rsidR="004366EE" w:rsidRPr="00253D38" w:rsidRDefault="004366EE" w:rsidP="004366EE">
      <w:pPr>
        <w:spacing w:after="0" w:line="240" w:lineRule="auto"/>
        <w:ind w:firstLine="397"/>
        <w:jc w:val="both"/>
        <w:rPr>
          <w:i/>
        </w:rPr>
      </w:pPr>
      <w:r w:rsidRPr="00253D38">
        <w:t>И возожглись Огнём Дома ФА</w:t>
      </w:r>
      <w:r>
        <w:t xml:space="preserve"> </w:t>
      </w:r>
      <w:r w:rsidRPr="00253D38">
        <w:t>Дома ФА-Отца Метагалактики</w:t>
      </w:r>
      <w:r w:rsidRPr="00253D38">
        <w:rPr>
          <w:i/>
        </w:rPr>
        <w:t xml:space="preserve">. </w:t>
      </w:r>
    </w:p>
    <w:p w14:paraId="793EA731" w14:textId="77777777" w:rsidR="004366EE" w:rsidRPr="00253D38" w:rsidRDefault="004366EE" w:rsidP="004366EE">
      <w:pPr>
        <w:spacing w:after="0" w:line="240" w:lineRule="auto"/>
        <w:ind w:firstLine="397"/>
        <w:jc w:val="both"/>
      </w:pPr>
      <w:r w:rsidRPr="00253D38">
        <w:t>В этом Огне мы синтезируемся с ФА-Отцом Метагалактики, возжигаемся Огнём ФА-Отца Метагалактики.</w:t>
      </w:r>
    </w:p>
    <w:p w14:paraId="73A0F01E" w14:textId="77777777" w:rsidR="004366EE" w:rsidRPr="00253D38" w:rsidRDefault="004366EE" w:rsidP="004366EE">
      <w:pPr>
        <w:spacing w:after="0" w:line="240" w:lineRule="auto"/>
        <w:ind w:firstLine="397"/>
        <w:jc w:val="both"/>
      </w:pPr>
      <w:r w:rsidRPr="00253D38">
        <w:t>Синтезируемся с ХУМ ФА-Отца Метагалактики, стяжаем и возжигаемся ФА-Изначальным Огнём, развёртываясь в Зале ФА-Отца Метагалактики на 256-м вышестоящем Едином присутствии. Просим</w:t>
      </w:r>
      <w:r>
        <w:t xml:space="preserve"> </w:t>
      </w:r>
      <w:r w:rsidRPr="00253D38">
        <w:t>ФА-Отца Метагалактики преобразить каждого из нас на новое проявление Чело в синтезе с ФА-Владыками ФА-Отца Метагалактики, в Доме ФА-Отца Метагалактики, в реализации восхождения ФА-Отцом Метагалактики в Новой Эре и в Новой Эпохе.</w:t>
      </w:r>
    </w:p>
    <w:p w14:paraId="0028AFB4" w14:textId="77777777" w:rsidR="004366EE" w:rsidRPr="00253D38" w:rsidRDefault="004366EE" w:rsidP="004366EE">
      <w:pPr>
        <w:spacing w:after="0" w:line="240" w:lineRule="auto"/>
        <w:ind w:firstLine="397"/>
        <w:jc w:val="both"/>
      </w:pPr>
      <w:r w:rsidRPr="00253D38">
        <w:t>И возжигаясь Огнём ФА-Отца Метагалактики, мы синтезируемся с ФА-Владыками Кут Хуми – Фаинь, возжигаясь их Огнём. Синтезируемся с их ХУМ, стяжаем и возжигаемся Огнём Отца ФА-Отца Метагалактики, и возжигаемся им.</w:t>
      </w:r>
    </w:p>
    <w:p w14:paraId="33E94929" w14:textId="77777777" w:rsidR="004366EE" w:rsidRPr="00253D38" w:rsidRDefault="004366EE" w:rsidP="004366EE">
      <w:pPr>
        <w:spacing w:after="0" w:line="240" w:lineRule="auto"/>
        <w:ind w:firstLine="397"/>
        <w:jc w:val="both"/>
      </w:pPr>
      <w:r w:rsidRPr="00253D38">
        <w:t xml:space="preserve">В этом Огне мы синтезируемся с ФА-Владыками </w:t>
      </w:r>
      <w:proofErr w:type="spellStart"/>
      <w:r w:rsidRPr="00253D38">
        <w:t>Мория</w:t>
      </w:r>
      <w:proofErr w:type="spellEnd"/>
      <w:r w:rsidRPr="00253D38">
        <w:t xml:space="preserve"> и Свет, возжигаемся их Огнём. Синтезируемся с их ХУМ, стяжаем и возжигаемся Огнём Дочери ФА-Отца Метагалактики. И возжигаясь этим Огнём, </w:t>
      </w:r>
      <w:proofErr w:type="spellStart"/>
      <w:r w:rsidRPr="00253D38">
        <w:t>эманируем</w:t>
      </w:r>
      <w:proofErr w:type="spellEnd"/>
      <w:r w:rsidRPr="00253D38">
        <w:t xml:space="preserve"> его из нас.</w:t>
      </w:r>
    </w:p>
    <w:p w14:paraId="17A8694A" w14:textId="77777777" w:rsidR="004366EE" w:rsidRPr="00253D38" w:rsidRDefault="004366EE" w:rsidP="004366EE">
      <w:pPr>
        <w:spacing w:after="0" w:line="240" w:lineRule="auto"/>
        <w:ind w:firstLine="397"/>
        <w:jc w:val="both"/>
      </w:pPr>
      <w:r w:rsidRPr="00253D38">
        <w:t>Далее мы синтезируемся с ФА-Владыками Иосифом и Славией, возжигаясь их Огнём. Синтезируемся с их ХУМ, стяжаем и возжигаемся Огнём Сына ФА-Отца Метагалактики.</w:t>
      </w:r>
    </w:p>
    <w:p w14:paraId="32DBF102" w14:textId="77777777" w:rsidR="004366EE" w:rsidRPr="00253D38" w:rsidRDefault="004366EE" w:rsidP="004366EE">
      <w:pPr>
        <w:spacing w:after="0" w:line="240" w:lineRule="auto"/>
        <w:ind w:firstLine="397"/>
        <w:jc w:val="both"/>
      </w:pPr>
      <w:r w:rsidRPr="00253D38">
        <w:t xml:space="preserve">И в этом же Огне мы синтезируемся с ФА-Владыками </w:t>
      </w:r>
      <w:proofErr w:type="spellStart"/>
      <w:r w:rsidRPr="00253D38">
        <w:t>Эоаном</w:t>
      </w:r>
      <w:proofErr w:type="spellEnd"/>
      <w:r w:rsidRPr="00253D38">
        <w:t xml:space="preserve"> – </w:t>
      </w:r>
      <w:proofErr w:type="spellStart"/>
      <w:r w:rsidRPr="00253D38">
        <w:t>Антуанэттой</w:t>
      </w:r>
      <w:proofErr w:type="spellEnd"/>
      <w:r w:rsidRPr="00253D38">
        <w:t>, возжигаясь их Огнём. Синтезируемся с их ХУМ, стяжаем и возжигаемся Огнём Матери ФА-Отца Метагалактики.</w:t>
      </w:r>
    </w:p>
    <w:p w14:paraId="3AB9AB40" w14:textId="77777777" w:rsidR="004366EE" w:rsidRPr="00253D38" w:rsidRDefault="004366EE" w:rsidP="004366EE">
      <w:pPr>
        <w:spacing w:after="0" w:line="240" w:lineRule="auto"/>
        <w:ind w:firstLine="397"/>
        <w:jc w:val="both"/>
      </w:pPr>
      <w:r w:rsidRPr="00253D38">
        <w:t>И возжигаясь их Огнём, мы синтезируемся с ФА-Владыками Гаутамой – Глорией, возжигаемся их Огнём.</w:t>
      </w:r>
      <w:r>
        <w:t xml:space="preserve"> </w:t>
      </w:r>
      <w:r w:rsidRPr="00253D38">
        <w:t xml:space="preserve">И сдаём полномочия ведения Чело в связи с </w:t>
      </w:r>
      <w:proofErr w:type="spellStart"/>
      <w:r w:rsidRPr="00253D38">
        <w:t>Универсумной</w:t>
      </w:r>
      <w:proofErr w:type="spellEnd"/>
      <w:r w:rsidRPr="00253D38">
        <w:t xml:space="preserve"> подготовкой каждого из нас и синтеза нас</w:t>
      </w:r>
      <w:r>
        <w:t xml:space="preserve"> </w:t>
      </w:r>
      <w:r w:rsidRPr="00253D38">
        <w:rPr>
          <w:i/>
          <w:iCs/>
        </w:rPr>
        <w:t>(у</w:t>
      </w:r>
      <w:r w:rsidRPr="00253D38">
        <w:rPr>
          <w:i/>
        </w:rPr>
        <w:t xml:space="preserve"> кого-нибудь),</w:t>
      </w:r>
      <w:r w:rsidRPr="00253D38">
        <w:t xml:space="preserve"> всей группой благодаря ФА-Владык Гаутаму и Глорию за ведение нас, как Чело, ну, и прося поддержать наше восхождение, как Человека, в реализации </w:t>
      </w:r>
      <w:proofErr w:type="spellStart"/>
      <w:r w:rsidRPr="00253D38">
        <w:t>Аспектности</w:t>
      </w:r>
      <w:proofErr w:type="spellEnd"/>
      <w:r w:rsidRPr="00253D38">
        <w:t xml:space="preserve"> ФА-Отца Метагалактики каждым из нас.</w:t>
      </w:r>
    </w:p>
    <w:p w14:paraId="7FEB81B3" w14:textId="77777777" w:rsidR="004366EE" w:rsidRPr="00253D38" w:rsidRDefault="004366EE" w:rsidP="004366EE">
      <w:pPr>
        <w:spacing w:after="0" w:line="240" w:lineRule="auto"/>
        <w:ind w:firstLine="397"/>
        <w:jc w:val="both"/>
      </w:pPr>
      <w:r w:rsidRPr="00253D38">
        <w:t xml:space="preserve">И в этом Огне мы синтезируемся с ХУМ ФА-Отца Метагалактики и стяжаем Огонь Чело ФА-Отца Метагалактики Новой Эпохи и Новой Метагалактической Эры. Возжигаясь Огнём Чело ФА-Отца Метагалактики в нас, вспыхиваем этим Огнём, </w:t>
      </w:r>
      <w:proofErr w:type="spellStart"/>
      <w:r w:rsidRPr="00253D38">
        <w:t>эманируя</w:t>
      </w:r>
      <w:proofErr w:type="spellEnd"/>
      <w:r w:rsidRPr="00253D38">
        <w:t xml:space="preserve"> этот Огонь из нас.</w:t>
      </w:r>
    </w:p>
    <w:p w14:paraId="08DBACDD" w14:textId="77777777" w:rsidR="004366EE" w:rsidRPr="00253D38" w:rsidRDefault="004366EE" w:rsidP="004366EE">
      <w:pPr>
        <w:spacing w:after="0" w:line="240" w:lineRule="auto"/>
        <w:ind w:firstLine="397"/>
        <w:jc w:val="both"/>
      </w:pPr>
      <w:r w:rsidRPr="00253D38">
        <w:t xml:space="preserve">И в этом Огне, возжигаясь Огнём ФА-Владык </w:t>
      </w:r>
      <w:r w:rsidRPr="00253D38">
        <w:rPr>
          <w:i/>
          <w:iCs/>
        </w:rPr>
        <w:t>(одной пары)</w:t>
      </w:r>
      <w:r w:rsidRPr="00253D38">
        <w:t>, ведущих нас, в Новую Эпоху. И возжигаемся Огнём ФА-Владык, ведущих нас.</w:t>
      </w:r>
    </w:p>
    <w:p w14:paraId="6E833F13" w14:textId="77777777" w:rsidR="004366EE" w:rsidRPr="00253D38" w:rsidRDefault="004366EE" w:rsidP="004366EE">
      <w:pPr>
        <w:spacing w:after="0" w:line="240" w:lineRule="auto"/>
        <w:ind w:firstLine="397"/>
        <w:jc w:val="both"/>
        <w:rPr>
          <w:i/>
        </w:rPr>
      </w:pPr>
      <w:r w:rsidRPr="00253D38">
        <w:rPr>
          <w:i/>
        </w:rPr>
        <w:t>Определитесь, каким Огнём вы горите. Этот Огонь фиксируется физически в точку ХУМ каждого из нас, возжигается в грудной клетке и</w:t>
      </w:r>
      <w:r>
        <w:rPr>
          <w:i/>
        </w:rPr>
        <w:t xml:space="preserve"> </w:t>
      </w:r>
      <w:r w:rsidRPr="00253D38">
        <w:rPr>
          <w:i/>
        </w:rPr>
        <w:t xml:space="preserve">даже по Телу. </w:t>
      </w:r>
    </w:p>
    <w:p w14:paraId="3C179CDC" w14:textId="77777777" w:rsidR="004366EE" w:rsidRPr="00253D38" w:rsidRDefault="004366EE" w:rsidP="004366EE">
      <w:pPr>
        <w:spacing w:after="0" w:line="240" w:lineRule="auto"/>
        <w:ind w:firstLine="397"/>
        <w:jc w:val="both"/>
      </w:pPr>
      <w:r w:rsidRPr="00253D38">
        <w:t>Ну, а теперь, по этому Огню определитесь, к какому ФА-Владыке и ФА-Владычице вы относитесь,</w:t>
      </w:r>
      <w:r w:rsidRPr="00253D38">
        <w:rPr>
          <w:i/>
        </w:rPr>
        <w:t xml:space="preserve"> </w:t>
      </w:r>
      <w:r w:rsidRPr="00253D38">
        <w:t xml:space="preserve">к какой паре вы относитесь, ну, то есть, возжигаясь этим Огнём, посмотрите, кто в этом Огне стоит в Зале ФА-Отца Метагалактики. </w:t>
      </w:r>
    </w:p>
    <w:p w14:paraId="70E97F8E" w14:textId="77777777" w:rsidR="004366EE" w:rsidRPr="00253D38" w:rsidRDefault="004366EE" w:rsidP="004366EE">
      <w:pPr>
        <w:spacing w:after="0" w:line="240" w:lineRule="auto"/>
        <w:ind w:firstLine="397"/>
        <w:jc w:val="both"/>
        <w:rPr>
          <w:i/>
        </w:rPr>
      </w:pPr>
      <w:r w:rsidRPr="00253D38">
        <w:rPr>
          <w:i/>
        </w:rPr>
        <w:t>Четыре пары ФА-Владык разошлись пошире. И вот, кто узнал, попробуйте сами подойти. Кто не узнал, отпустите Тело и утвердите, что по Огню пускай подойдёт к вашей паре ФА-Владык. Это обязательно. Начинаем передвижение... Подошли к вашим ФА-Владыкам. Увидьте их. Лица здесь достаточно разные, поэтому... Тела разные, размеры разные, одежды разные. Все ФА-Владыки в разных одеждах... Есть. Должны были определиться.</w:t>
      </w:r>
    </w:p>
    <w:p w14:paraId="48CF7068" w14:textId="77777777" w:rsidR="004366EE" w:rsidRPr="00253D38" w:rsidRDefault="004366EE" w:rsidP="004366EE">
      <w:pPr>
        <w:spacing w:after="0" w:line="240" w:lineRule="auto"/>
        <w:ind w:firstLine="397"/>
        <w:jc w:val="both"/>
      </w:pPr>
      <w:r w:rsidRPr="00253D38">
        <w:t xml:space="preserve">А теперь синтезируемся с ФА-Владыкой, ведущим вас, и синтезируемся с Чело, находящимися в вашей группе ваших ФА-Владык. </w:t>
      </w:r>
    </w:p>
    <w:p w14:paraId="59182F81" w14:textId="77777777" w:rsidR="004366EE" w:rsidRPr="00253D38" w:rsidRDefault="004366EE" w:rsidP="004366EE">
      <w:pPr>
        <w:spacing w:after="0" w:line="240" w:lineRule="auto"/>
        <w:ind w:firstLine="397"/>
        <w:jc w:val="both"/>
      </w:pPr>
      <w:r w:rsidRPr="00253D38">
        <w:rPr>
          <w:i/>
        </w:rPr>
        <w:t>Обязательно, со всеми Чело этой группы, стоящей в Зале ФА-Отца Метагалактики. Просто утвердите - и синтез начнётся.</w:t>
      </w:r>
      <w:r w:rsidRPr="00253D38">
        <w:t xml:space="preserve"> </w:t>
      </w:r>
    </w:p>
    <w:p w14:paraId="0FE34D05" w14:textId="77777777" w:rsidR="004366EE" w:rsidRPr="00253D38" w:rsidRDefault="004366EE" w:rsidP="004366EE">
      <w:pPr>
        <w:spacing w:after="0" w:line="240" w:lineRule="auto"/>
        <w:ind w:firstLine="397"/>
        <w:jc w:val="both"/>
      </w:pPr>
      <w:r w:rsidRPr="00253D38">
        <w:t>И в этом Огне мы возжигаемся коллективным Огнём ФА-Владык, ведущих нас, в синтезе группы Чело.</w:t>
      </w:r>
      <w:r>
        <w:t xml:space="preserve"> </w:t>
      </w:r>
    </w:p>
    <w:p w14:paraId="1E0E7489" w14:textId="77777777" w:rsidR="004366EE" w:rsidRPr="00253D38" w:rsidRDefault="004366EE" w:rsidP="004366EE">
      <w:pPr>
        <w:spacing w:after="0" w:line="240" w:lineRule="auto"/>
        <w:ind w:firstLine="397"/>
        <w:jc w:val="both"/>
        <w:rPr>
          <w:i/>
        </w:rPr>
      </w:pPr>
      <w:r w:rsidRPr="00253D38">
        <w:rPr>
          <w:i/>
        </w:rPr>
        <w:t xml:space="preserve">Проживите коллективный Огонь. Новая Эпоха – это Эпоха групп. </w:t>
      </w:r>
    </w:p>
    <w:p w14:paraId="2B997CB2" w14:textId="77777777" w:rsidR="004366EE" w:rsidRPr="00253D38" w:rsidRDefault="004366EE" w:rsidP="004366EE">
      <w:pPr>
        <w:spacing w:after="0" w:line="240" w:lineRule="auto"/>
        <w:ind w:firstLine="397"/>
        <w:jc w:val="both"/>
        <w:rPr>
          <w:i/>
        </w:rPr>
      </w:pPr>
      <w:r w:rsidRPr="00253D38">
        <w:t xml:space="preserve">И мы возжигаемся групповым Огнём ведения ФА-Владык в каждом из нас. И </w:t>
      </w:r>
      <w:proofErr w:type="spellStart"/>
      <w:r w:rsidRPr="00253D38">
        <w:t>эманируем</w:t>
      </w:r>
      <w:proofErr w:type="spellEnd"/>
      <w:r w:rsidRPr="00253D38">
        <w:t xml:space="preserve"> этот Огонь, каждый – всю группу, то есть, каждый </w:t>
      </w:r>
      <w:proofErr w:type="spellStart"/>
      <w:r w:rsidRPr="00253D38">
        <w:t>эманирует</w:t>
      </w:r>
      <w:proofErr w:type="spellEnd"/>
      <w:r w:rsidRPr="00253D38">
        <w:t xml:space="preserve"> Огонь всей группы.</w:t>
      </w:r>
      <w:r w:rsidRPr="00253D38">
        <w:rPr>
          <w:i/>
        </w:rPr>
        <w:t xml:space="preserve"> </w:t>
      </w:r>
    </w:p>
    <w:p w14:paraId="3A5172BC" w14:textId="77777777" w:rsidR="004366EE" w:rsidRPr="00253D38" w:rsidRDefault="004366EE" w:rsidP="004366EE">
      <w:pPr>
        <w:spacing w:after="0" w:line="240" w:lineRule="auto"/>
        <w:ind w:firstLine="397"/>
        <w:jc w:val="both"/>
        <w:rPr>
          <w:i/>
        </w:rPr>
      </w:pPr>
      <w:r w:rsidRPr="00253D38">
        <w:rPr>
          <w:i/>
        </w:rPr>
        <w:t>Вот, теперь, физически проживите этот Огонь, мы в нем физически. И осознайте, что вы часть громадной группы Чело этой пары ФА-Владык... Возожглись.</w:t>
      </w:r>
    </w:p>
    <w:p w14:paraId="61AB675E" w14:textId="77777777" w:rsidR="004366EE" w:rsidRPr="00253D38" w:rsidRDefault="004366EE" w:rsidP="004366EE">
      <w:pPr>
        <w:spacing w:after="0" w:line="240" w:lineRule="auto"/>
        <w:ind w:firstLine="397"/>
        <w:jc w:val="both"/>
      </w:pPr>
      <w:r w:rsidRPr="00253D38">
        <w:t>И в этом Огне мы синтезируемся с ФА-Отцом Метагалактики, в синтезе с группой своей, и стяжаем Огонь</w:t>
      </w:r>
      <w:r>
        <w:t xml:space="preserve"> </w:t>
      </w:r>
      <w:r w:rsidRPr="00253D38">
        <w:t>ФА-Отца Метагалактики данного группового ведения данных ФА-Владык и данного</w:t>
      </w:r>
      <w:r>
        <w:t xml:space="preserve"> </w:t>
      </w:r>
      <w:r w:rsidRPr="00253D38">
        <w:t>ФА-Управления Дома ФА-Отца Метагалактики. И возжигаемся выражением ФА-Управления, в соответствии с ведением</w:t>
      </w:r>
      <w:r>
        <w:t xml:space="preserve"> </w:t>
      </w:r>
      <w:r w:rsidRPr="00253D38">
        <w:t xml:space="preserve">ФА-Владык, в каждом из нас синтезом нас, </w:t>
      </w:r>
      <w:proofErr w:type="spellStart"/>
      <w:r w:rsidRPr="00253D38">
        <w:t>эманируя</w:t>
      </w:r>
      <w:proofErr w:type="spellEnd"/>
      <w:r w:rsidRPr="00253D38">
        <w:t xml:space="preserve"> физически из нас Огонь</w:t>
      </w:r>
      <w:r>
        <w:t xml:space="preserve"> </w:t>
      </w:r>
      <w:r w:rsidRPr="00253D38">
        <w:t xml:space="preserve">ФА-Управления, соответствующий ФА-Владыкам, ведущим нас. </w:t>
      </w:r>
    </w:p>
    <w:p w14:paraId="07A96F86" w14:textId="77777777" w:rsidR="004366EE" w:rsidRPr="00253D38" w:rsidRDefault="004366EE" w:rsidP="004366EE">
      <w:pPr>
        <w:spacing w:after="0" w:line="240" w:lineRule="auto"/>
        <w:ind w:firstLine="397"/>
        <w:jc w:val="both"/>
      </w:pPr>
      <w:r w:rsidRPr="00253D38">
        <w:t xml:space="preserve">Благодарим ФА-Владык, ведущих нас. Возвращаемся в центр Зала ФА-Отца Метагалактики, на место, куда мы обычно выходим, ну, то есть, отходим от ФА-Владык в центр Зала. </w:t>
      </w:r>
    </w:p>
    <w:p w14:paraId="0A280A26" w14:textId="77777777" w:rsidR="004366EE" w:rsidRPr="00253D38" w:rsidRDefault="004366EE" w:rsidP="004366EE">
      <w:pPr>
        <w:spacing w:after="0" w:line="240" w:lineRule="auto"/>
        <w:ind w:firstLine="397"/>
        <w:jc w:val="both"/>
      </w:pPr>
      <w:r w:rsidRPr="00253D38">
        <w:t>Теперь синтезируемся с ФА-Аватарами Метагалактики.</w:t>
      </w:r>
    </w:p>
    <w:p w14:paraId="3D1A1C90" w14:textId="77777777" w:rsidR="004366EE" w:rsidRPr="00253D38" w:rsidRDefault="004366EE" w:rsidP="004366EE">
      <w:pPr>
        <w:spacing w:after="0" w:line="240" w:lineRule="auto"/>
        <w:ind w:firstLine="397"/>
        <w:jc w:val="both"/>
        <w:rPr>
          <w:i/>
        </w:rPr>
      </w:pPr>
      <w:r w:rsidRPr="00253D38">
        <w:rPr>
          <w:i/>
        </w:rPr>
        <w:t>Они стали справа и слева от Отца. Смотрите на Отца - смотрим справа-слева.</w:t>
      </w:r>
    </w:p>
    <w:p w14:paraId="2DC6821A" w14:textId="77777777" w:rsidR="004366EE" w:rsidRPr="00253D38" w:rsidRDefault="004366EE" w:rsidP="004366EE">
      <w:pPr>
        <w:spacing w:after="0" w:line="240" w:lineRule="auto"/>
        <w:ind w:firstLine="397"/>
        <w:jc w:val="both"/>
        <w:rPr>
          <w:i/>
        </w:rPr>
      </w:pPr>
      <w:r w:rsidRPr="00253D38">
        <w:t>Синтезируемся с ХУМ ФА-Аватаров Метагалактики, стяжаем и возжигаемся ФА-Проявленным Огнём. И возжигаемся Огнём Чело Дома ФА-Отца Метагалактики, в целом, с соответствующими статусами и видами ведения (</w:t>
      </w:r>
      <w:r w:rsidRPr="00253D38">
        <w:rPr>
          <w:i/>
        </w:rPr>
        <w:t>Чело – это тоже статус).</w:t>
      </w:r>
      <w:r>
        <w:rPr>
          <w:i/>
        </w:rPr>
        <w:t xml:space="preserve"> </w:t>
      </w:r>
      <w:r w:rsidRPr="00253D38">
        <w:t>И возжигаемся этим Огнём...</w:t>
      </w:r>
      <w:r>
        <w:t xml:space="preserve"> </w:t>
      </w:r>
      <w:r w:rsidRPr="00253D38">
        <w:t>Возожглись</w:t>
      </w:r>
      <w:r w:rsidRPr="00253D38">
        <w:rPr>
          <w:i/>
        </w:rPr>
        <w:t xml:space="preserve">. </w:t>
      </w:r>
    </w:p>
    <w:p w14:paraId="3379E55B" w14:textId="77777777" w:rsidR="004366EE" w:rsidRPr="00253D38" w:rsidRDefault="004366EE" w:rsidP="004366EE">
      <w:pPr>
        <w:spacing w:after="0" w:line="240" w:lineRule="auto"/>
        <w:ind w:firstLine="397"/>
        <w:jc w:val="both"/>
      </w:pPr>
      <w:r w:rsidRPr="00253D38">
        <w:t>Ну, а теперь мы синтезируемся с ФА-Отцом Метагалактики и просим у ФА-Отца Метагалактики разрешения узнать:</w:t>
      </w:r>
    </w:p>
    <w:p w14:paraId="66609997" w14:textId="77777777" w:rsidR="004366EE" w:rsidRPr="00253D38" w:rsidRDefault="004366EE" w:rsidP="004366EE">
      <w:pPr>
        <w:spacing w:after="0" w:line="240" w:lineRule="auto"/>
        <w:ind w:firstLine="397"/>
        <w:jc w:val="both"/>
      </w:pPr>
      <w:r w:rsidRPr="00253D38">
        <w:t xml:space="preserve">Первое. Внутренний Огонь какого Проявления - Единого, </w:t>
      </w:r>
      <w:proofErr w:type="spellStart"/>
      <w:r w:rsidRPr="00253D38">
        <w:t>Универсумного</w:t>
      </w:r>
      <w:proofErr w:type="spellEnd"/>
      <w:r w:rsidRPr="00253D38">
        <w:t>, Метагалактического или Планетарно-Глобусного - находится внутри нас? Цифра.</w:t>
      </w:r>
    </w:p>
    <w:p w14:paraId="22F12547" w14:textId="77777777" w:rsidR="004366EE" w:rsidRPr="00253D38" w:rsidRDefault="004366EE" w:rsidP="004366EE">
      <w:pPr>
        <w:spacing w:after="0" w:line="240" w:lineRule="auto"/>
        <w:ind w:firstLine="397"/>
        <w:jc w:val="both"/>
      </w:pPr>
      <w:r w:rsidRPr="00253D38">
        <w:t>Второе. Если Огонь глобусный внутри, какого Глобуса, внутри, Огонь находится в нас? Если цифра была Планетарно-Глобусная,</w:t>
      </w:r>
      <w:r>
        <w:t xml:space="preserve"> </w:t>
      </w:r>
      <w:r w:rsidRPr="00253D38">
        <w:t>первая, ничего страшного в этом нет. Цифра.</w:t>
      </w:r>
    </w:p>
    <w:p w14:paraId="182FCC18" w14:textId="77777777" w:rsidR="004366EE" w:rsidRPr="00253D38" w:rsidRDefault="004366EE" w:rsidP="004366EE">
      <w:pPr>
        <w:spacing w:after="0" w:line="240" w:lineRule="auto"/>
        <w:ind w:firstLine="397"/>
        <w:jc w:val="both"/>
      </w:pPr>
      <w:r w:rsidRPr="00253D38">
        <w:t xml:space="preserve">Третье. Какой Глобус или </w:t>
      </w:r>
      <w:proofErr w:type="spellStart"/>
      <w:r w:rsidRPr="00253D38">
        <w:t>Внеглобусное</w:t>
      </w:r>
      <w:proofErr w:type="spellEnd"/>
      <w:r w:rsidRPr="00253D38">
        <w:t xml:space="preserve"> состояние внешне мы выражаем в данный момент в Огне</w:t>
      </w:r>
      <w:r>
        <w:t xml:space="preserve"> </w:t>
      </w:r>
      <w:r w:rsidRPr="00253D38">
        <w:t>ФА-Владык? 32 выражения.</w:t>
      </w:r>
      <w:r>
        <w:t xml:space="preserve"> </w:t>
      </w:r>
      <w:r w:rsidRPr="00253D38">
        <w:t>Цифра.</w:t>
      </w:r>
    </w:p>
    <w:p w14:paraId="7CB56A24" w14:textId="77777777" w:rsidR="004366EE" w:rsidRPr="00253D38" w:rsidRDefault="004366EE" w:rsidP="004366EE">
      <w:pPr>
        <w:spacing w:after="0" w:line="240" w:lineRule="auto"/>
        <w:ind w:firstLine="397"/>
        <w:jc w:val="both"/>
      </w:pPr>
      <w:r w:rsidRPr="00253D38">
        <w:t xml:space="preserve">И мы синтезируемся с ФА-Отцом Метагалактики, возжигаемся Его Огнём. И стяжаем у ФА-Отца Метагалактики </w:t>
      </w:r>
      <w:proofErr w:type="spellStart"/>
      <w:r w:rsidRPr="00253D38">
        <w:t>Аспектность</w:t>
      </w:r>
      <w:proofErr w:type="spellEnd"/>
      <w:r w:rsidRPr="00253D38">
        <w:t xml:space="preserve"> ФА-Отцу Метагалактики в синтезе выражения и ведения соответствующими ФА-Владыками, ведущими каждого из нас. И возжигаемся Огнём ФА-Отца Метагалактики в нас в соответствующем Аспектном выражении нами. </w:t>
      </w:r>
    </w:p>
    <w:p w14:paraId="56B5D479" w14:textId="77777777" w:rsidR="004366EE" w:rsidRPr="00253D38" w:rsidRDefault="004366EE" w:rsidP="004366EE">
      <w:pPr>
        <w:spacing w:after="0" w:line="240" w:lineRule="auto"/>
        <w:ind w:firstLine="397"/>
        <w:jc w:val="both"/>
        <w:rPr>
          <w:lang w:val="uk-UA"/>
        </w:rPr>
      </w:pPr>
    </w:p>
    <w:p w14:paraId="18A5074B" w14:textId="77777777" w:rsidR="004366EE" w:rsidRPr="00253D38" w:rsidRDefault="004366EE" w:rsidP="004366EE">
      <w:pPr>
        <w:spacing w:after="0" w:line="240" w:lineRule="auto"/>
        <w:ind w:firstLine="397"/>
        <w:jc w:val="both"/>
      </w:pPr>
    </w:p>
    <w:p w14:paraId="0E1579DA" w14:textId="77777777" w:rsidR="004366EE" w:rsidRPr="00253D38" w:rsidRDefault="004366EE" w:rsidP="004366EE">
      <w:pPr>
        <w:spacing w:after="0" w:line="240" w:lineRule="auto"/>
        <w:ind w:firstLine="397"/>
        <w:jc w:val="both"/>
        <w:rPr>
          <w:i/>
        </w:rPr>
      </w:pPr>
      <w:r w:rsidRPr="00253D38">
        <w:rPr>
          <w:i/>
        </w:rPr>
        <w:t>А теперь проживите прямой Аспектный Огонь, что физически, что там. Вот, он сейчас в центре груди, что называется, стоит, и, может быть, вокруг Тела вертится. Сейчас поддержите его чуть-чуть.</w:t>
      </w:r>
    </w:p>
    <w:p w14:paraId="68F05D1C" w14:textId="77777777" w:rsidR="004366EE" w:rsidRPr="00253D38" w:rsidRDefault="004366EE" w:rsidP="004366EE">
      <w:pPr>
        <w:spacing w:after="0" w:line="240" w:lineRule="auto"/>
        <w:ind w:firstLine="397"/>
        <w:jc w:val="both"/>
        <w:rPr>
          <w:i/>
        </w:rPr>
      </w:pPr>
      <w:r w:rsidRPr="00253D38">
        <w:rPr>
          <w:i/>
        </w:rPr>
        <w:t>Я поэтому так долго паузу держу, чтоб вы проживали Огонь. Вот, это называется Аспектным Огнём, как бы вы его ни чувствовали. У меня он стоит просто в груди, не только в ХУМ - вокруг, в легких, что называется. Вот, зафиксируйте этот Огонь и ищите этот Огонь постоянно, как Аспектное выражение ФА-Отца Метагалактики в синтезе с ведением ФА-Владыки вас. Это Аспектный Огонь для Чело, а есть для Человека. Это разные вещи.</w:t>
      </w:r>
    </w:p>
    <w:p w14:paraId="6830EEDC" w14:textId="77777777" w:rsidR="004366EE" w:rsidRPr="00253D38" w:rsidRDefault="004366EE" w:rsidP="004366EE">
      <w:pPr>
        <w:spacing w:after="0" w:line="240" w:lineRule="auto"/>
        <w:ind w:firstLine="397"/>
        <w:jc w:val="both"/>
      </w:pPr>
      <w:r w:rsidRPr="00253D38">
        <w:t xml:space="preserve">Благодарим ФА-Отца Метагалактики, благодарим ФА-Аватаров Метагалактики, ФА-Владык Кут Хуми - Фаинь, </w:t>
      </w:r>
      <w:proofErr w:type="spellStart"/>
      <w:r w:rsidRPr="00253D38">
        <w:t>Морию</w:t>
      </w:r>
      <w:proofErr w:type="spellEnd"/>
      <w:r w:rsidRPr="00253D38">
        <w:t xml:space="preserve"> - Свет, Иосифа – Славию, </w:t>
      </w:r>
      <w:proofErr w:type="spellStart"/>
      <w:r w:rsidRPr="00253D38">
        <w:t>Эоана</w:t>
      </w:r>
      <w:proofErr w:type="spellEnd"/>
      <w:r w:rsidRPr="00253D38">
        <w:t xml:space="preserve"> – </w:t>
      </w:r>
      <w:proofErr w:type="spellStart"/>
      <w:r w:rsidRPr="00253D38">
        <w:t>Антуаннэтту</w:t>
      </w:r>
      <w:proofErr w:type="spellEnd"/>
      <w:r w:rsidRPr="00253D38">
        <w:t xml:space="preserve">, Гаутаму – Глорию. </w:t>
      </w:r>
    </w:p>
    <w:p w14:paraId="38485925" w14:textId="77777777" w:rsidR="004366EE" w:rsidRPr="00253D38" w:rsidRDefault="004366EE" w:rsidP="004366EE">
      <w:pPr>
        <w:spacing w:after="0" w:line="240" w:lineRule="auto"/>
        <w:ind w:firstLine="397"/>
        <w:jc w:val="both"/>
      </w:pPr>
      <w:r w:rsidRPr="00253D38">
        <w:t xml:space="preserve">Возвращаемся в Физическое присутствие. </w:t>
      </w:r>
    </w:p>
    <w:p w14:paraId="4A90B782" w14:textId="77777777" w:rsidR="004366EE" w:rsidRPr="00253D38" w:rsidRDefault="004366EE" w:rsidP="004366EE">
      <w:pPr>
        <w:spacing w:after="0" w:line="240" w:lineRule="auto"/>
        <w:ind w:firstLine="397"/>
        <w:jc w:val="both"/>
      </w:pPr>
      <w:r w:rsidRPr="00253D38">
        <w:t xml:space="preserve">Вот, теперь максимально открыто и широко </w:t>
      </w:r>
      <w:proofErr w:type="spellStart"/>
      <w:r w:rsidRPr="00253D38">
        <w:t>эманируем</w:t>
      </w:r>
      <w:proofErr w:type="spellEnd"/>
      <w:r w:rsidRPr="00253D38">
        <w:t xml:space="preserve"> весь возожжённый и стяжённый Огонь в Дом</w:t>
      </w:r>
      <w:r>
        <w:t xml:space="preserve"> </w:t>
      </w:r>
      <w:r w:rsidRPr="00253D38">
        <w:t xml:space="preserve">ФА-Отца Метагалактики, прям, максимальным бурлением из себя. </w:t>
      </w:r>
    </w:p>
    <w:p w14:paraId="2CDCD29D" w14:textId="77777777" w:rsidR="004366EE" w:rsidRPr="00253D38" w:rsidRDefault="004366EE" w:rsidP="004366EE">
      <w:pPr>
        <w:spacing w:after="0" w:line="240" w:lineRule="auto"/>
        <w:ind w:firstLine="397"/>
        <w:jc w:val="both"/>
      </w:pPr>
      <w:proofErr w:type="spellStart"/>
      <w:r w:rsidRPr="00253D38">
        <w:t>Эманируем</w:t>
      </w:r>
      <w:proofErr w:type="spellEnd"/>
      <w:r w:rsidRPr="00253D38">
        <w:t xml:space="preserve"> весь стяжённый и возожжённый Огонь в 28-й Дом ФА – Киев, во все Изначальные Дома участников данной практики, в Дом Отца Украины. И фиксируем данный Огонь в Доме ФА-Отца каждого, преображаясь, возжигаясь и реализуясь им, и выходя из практики.</w:t>
      </w:r>
      <w:r>
        <w:t xml:space="preserve"> </w:t>
      </w:r>
      <w:r w:rsidRPr="00253D38">
        <w:t>Аминь.</w:t>
      </w:r>
    </w:p>
    <w:p w14:paraId="2E88A974" w14:textId="77777777" w:rsidR="004366EE" w:rsidRPr="00253D38" w:rsidRDefault="004366EE" w:rsidP="004366EE">
      <w:pPr>
        <w:spacing w:after="0" w:line="240" w:lineRule="auto"/>
        <w:ind w:firstLine="397"/>
        <w:jc w:val="both"/>
        <w:rPr>
          <w:i/>
        </w:rPr>
      </w:pPr>
      <w:r w:rsidRPr="00253D38">
        <w:rPr>
          <w:i/>
        </w:rPr>
        <w:t>Комментарии после практики:</w:t>
      </w:r>
    </w:p>
    <w:p w14:paraId="4BD98781" w14:textId="77777777" w:rsidR="004366EE" w:rsidRPr="00253D38" w:rsidRDefault="004366EE" w:rsidP="004366EE">
      <w:pPr>
        <w:spacing w:after="0" w:line="240" w:lineRule="auto"/>
        <w:ind w:firstLine="397"/>
        <w:jc w:val="both"/>
        <w:rPr>
          <w:i/>
        </w:rPr>
      </w:pPr>
      <w:r w:rsidRPr="00253D38">
        <w:rPr>
          <w:i/>
        </w:rPr>
        <w:t xml:space="preserve">… Есть Аспектный Огонь для Человека - он идёт от Отца без ведения ФА-Владык. Но как только мы получаем Огонь ведения ФА-Владык… и в Огне ФА-Владык синтезируемся с ФА-Отцом Метагалактики (да?), нам Отец направляет Аспектный Огонь Чело, который является выражением ФА-Владык и Огня соответствующего ФА-Управления. Вот, это главное, что мы с вами сделали… </w:t>
      </w:r>
    </w:p>
    <w:p w14:paraId="73303AD3" w14:textId="77777777" w:rsidR="004366EE" w:rsidRPr="00253D38" w:rsidRDefault="004366EE" w:rsidP="004366EE">
      <w:pPr>
        <w:spacing w:after="0" w:line="240" w:lineRule="auto"/>
        <w:ind w:firstLine="397"/>
        <w:jc w:val="both"/>
        <w:rPr>
          <w:i/>
          <w:iCs/>
        </w:rPr>
      </w:pPr>
      <w:r w:rsidRPr="00253D38">
        <w:rPr>
          <w:i/>
        </w:rPr>
        <w:t xml:space="preserve">В итоге, как только вы получили Огонь ФА-Владык и возожглись Огнём соответствующего ФА-Управления, </w:t>
      </w:r>
      <w:r w:rsidRPr="00253D38">
        <w:rPr>
          <w:i/>
          <w:iCs/>
        </w:rPr>
        <w:t>вы получаете Аспектный Огонь ФА-Отца Метагалактики уже как Чело или Ведущий в синтезе</w:t>
      </w:r>
      <w:r w:rsidRPr="00253D38">
        <w:rPr>
          <w:i/>
        </w:rPr>
        <w:t xml:space="preserve"> </w:t>
      </w:r>
      <w:r w:rsidRPr="00253D38">
        <w:rPr>
          <w:i/>
          <w:iCs/>
        </w:rPr>
        <w:t>действия с</w:t>
      </w:r>
      <w:r>
        <w:rPr>
          <w:i/>
          <w:iCs/>
        </w:rPr>
        <w:t xml:space="preserve"> </w:t>
      </w:r>
      <w:r w:rsidRPr="00253D38">
        <w:rPr>
          <w:i/>
          <w:iCs/>
        </w:rPr>
        <w:t>ФА-Владыками. И вот, Аспектный Огонь наш с вами - это в синтезе действия с ФА-Владыками. И тогда это Аспектный Огонь для Чело.</w:t>
      </w:r>
    </w:p>
    <w:p w14:paraId="1C4D9E20" w14:textId="77777777" w:rsidR="004366EE" w:rsidRPr="00253D38" w:rsidRDefault="004366EE" w:rsidP="004366EE">
      <w:pPr>
        <w:spacing w:after="0" w:line="240" w:lineRule="auto"/>
        <w:ind w:firstLine="397"/>
        <w:jc w:val="both"/>
        <w:rPr>
          <w:i/>
          <w:iCs/>
        </w:rPr>
      </w:pPr>
      <w:r w:rsidRPr="00253D38">
        <w:rPr>
          <w:i/>
          <w:iCs/>
        </w:rPr>
        <w:t>Если нет синтеза действия с ФА-Владыками, идёт Аспектный Огонь Человека. В этом специфическая разница Огней. Огни соответствующим образом меняются, ну, то есть, для Человека материальный больше,</w:t>
      </w:r>
      <w:r>
        <w:rPr>
          <w:i/>
          <w:iCs/>
        </w:rPr>
        <w:t xml:space="preserve"> </w:t>
      </w:r>
      <w:proofErr w:type="spellStart"/>
      <w:r w:rsidRPr="00253D38">
        <w:rPr>
          <w:i/>
          <w:iCs/>
        </w:rPr>
        <w:t>Аспектность</w:t>
      </w:r>
      <w:proofErr w:type="spellEnd"/>
      <w:r w:rsidRPr="00253D38">
        <w:rPr>
          <w:i/>
          <w:iCs/>
        </w:rPr>
        <w:t xml:space="preserve"> идёт, для Чело - соответствующая огненная </w:t>
      </w:r>
      <w:proofErr w:type="spellStart"/>
      <w:r w:rsidRPr="00253D38">
        <w:rPr>
          <w:i/>
          <w:iCs/>
        </w:rPr>
        <w:t>Аспектность</w:t>
      </w:r>
      <w:proofErr w:type="spellEnd"/>
      <w:r w:rsidRPr="00253D38">
        <w:rPr>
          <w:i/>
          <w:iCs/>
        </w:rPr>
        <w:t>. Это первое.</w:t>
      </w:r>
    </w:p>
    <w:p w14:paraId="68B7F3A2" w14:textId="77777777" w:rsidR="004366EE" w:rsidRPr="00253D38" w:rsidRDefault="004366EE" w:rsidP="004366EE">
      <w:pPr>
        <w:spacing w:after="0" w:line="240" w:lineRule="auto"/>
        <w:ind w:firstLine="397"/>
        <w:jc w:val="both"/>
        <w:rPr>
          <w:i/>
          <w:iCs/>
        </w:rPr>
      </w:pPr>
      <w:r w:rsidRPr="00253D38">
        <w:rPr>
          <w:i/>
          <w:iCs/>
        </w:rPr>
        <w:t>И второе… Кроме внутреннего Огня по Проявлениям, ну, допустим, у кого-то внутренний Огонь был Метагалактического Проявления, я ещё увидел, что Отец показал, что у этого Чело есть не только внутренний Огонь Метагалактического Проявления, но еще и внутренний Огонь какого-то Глобуса. То</w:t>
      </w:r>
      <w:r>
        <w:rPr>
          <w:i/>
          <w:iCs/>
        </w:rPr>
        <w:t xml:space="preserve"> </w:t>
      </w:r>
      <w:r w:rsidRPr="00253D38">
        <w:rPr>
          <w:i/>
          <w:iCs/>
        </w:rPr>
        <w:t>есть, оказывается, можно совмещать внутренний Огонь Проявления и внутренний Огонь</w:t>
      </w:r>
      <w:r>
        <w:rPr>
          <w:i/>
          <w:iCs/>
        </w:rPr>
        <w:t xml:space="preserve"> </w:t>
      </w:r>
      <w:r w:rsidRPr="00253D38">
        <w:rPr>
          <w:i/>
          <w:iCs/>
        </w:rPr>
        <w:t>какого-то</w:t>
      </w:r>
      <w:r>
        <w:rPr>
          <w:i/>
          <w:iCs/>
        </w:rPr>
        <w:t xml:space="preserve"> </w:t>
      </w:r>
      <w:r w:rsidRPr="00253D38">
        <w:rPr>
          <w:i/>
          <w:iCs/>
        </w:rPr>
        <w:t xml:space="preserve">Глобуса. </w:t>
      </w:r>
    </w:p>
    <w:p w14:paraId="740A8F06" w14:textId="77777777" w:rsidR="004366EE" w:rsidRPr="00253D38" w:rsidRDefault="004366EE" w:rsidP="004366EE">
      <w:pPr>
        <w:spacing w:after="0" w:line="240" w:lineRule="auto"/>
        <w:ind w:firstLine="397"/>
        <w:jc w:val="both"/>
        <w:rPr>
          <w:i/>
          <w:iCs/>
        </w:rPr>
      </w:pPr>
      <w:r w:rsidRPr="00253D38">
        <w:rPr>
          <w:i/>
          <w:iCs/>
        </w:rPr>
        <w:t>Я ничего</w:t>
      </w:r>
      <w:r>
        <w:rPr>
          <w:i/>
          <w:iCs/>
        </w:rPr>
        <w:t xml:space="preserve"> </w:t>
      </w:r>
      <w:r w:rsidRPr="00253D38">
        <w:rPr>
          <w:i/>
          <w:iCs/>
        </w:rPr>
        <w:t>не</w:t>
      </w:r>
      <w:r>
        <w:rPr>
          <w:i/>
          <w:iCs/>
        </w:rPr>
        <w:t xml:space="preserve"> </w:t>
      </w:r>
      <w:r w:rsidRPr="00253D38">
        <w:rPr>
          <w:i/>
          <w:iCs/>
        </w:rPr>
        <w:t>хочу</w:t>
      </w:r>
      <w:r>
        <w:rPr>
          <w:i/>
          <w:iCs/>
        </w:rPr>
        <w:t xml:space="preserve"> </w:t>
      </w:r>
      <w:r w:rsidRPr="00253D38">
        <w:rPr>
          <w:i/>
          <w:iCs/>
        </w:rPr>
        <w:t>сказать,</w:t>
      </w:r>
      <w:r>
        <w:rPr>
          <w:i/>
          <w:iCs/>
        </w:rPr>
        <w:t xml:space="preserve"> </w:t>
      </w:r>
      <w:r w:rsidRPr="00253D38">
        <w:rPr>
          <w:i/>
          <w:iCs/>
        </w:rPr>
        <w:t>я</w:t>
      </w:r>
      <w:r>
        <w:rPr>
          <w:i/>
          <w:iCs/>
        </w:rPr>
        <w:t xml:space="preserve"> </w:t>
      </w:r>
      <w:r w:rsidRPr="00253D38">
        <w:rPr>
          <w:i/>
          <w:iCs/>
        </w:rPr>
        <w:t>видел</w:t>
      </w:r>
      <w:r>
        <w:rPr>
          <w:i/>
          <w:iCs/>
        </w:rPr>
        <w:t xml:space="preserve"> </w:t>
      </w:r>
      <w:r w:rsidRPr="00253D38">
        <w:rPr>
          <w:i/>
          <w:iCs/>
        </w:rPr>
        <w:t>Метагалактического</w:t>
      </w:r>
      <w:r>
        <w:rPr>
          <w:i/>
          <w:iCs/>
        </w:rPr>
        <w:t xml:space="preserve"> </w:t>
      </w:r>
      <w:r w:rsidRPr="00253D38">
        <w:rPr>
          <w:i/>
          <w:iCs/>
        </w:rPr>
        <w:t>Проявления</w:t>
      </w:r>
      <w:r>
        <w:rPr>
          <w:i/>
          <w:iCs/>
        </w:rPr>
        <w:t xml:space="preserve"> </w:t>
      </w:r>
      <w:r w:rsidRPr="00253D38">
        <w:rPr>
          <w:i/>
          <w:iCs/>
        </w:rPr>
        <w:t>и</w:t>
      </w:r>
      <w:r>
        <w:rPr>
          <w:i/>
          <w:iCs/>
        </w:rPr>
        <w:t xml:space="preserve"> </w:t>
      </w:r>
      <w:r w:rsidRPr="00253D38">
        <w:rPr>
          <w:i/>
          <w:iCs/>
        </w:rPr>
        <w:t>какого-то</w:t>
      </w:r>
      <w:r>
        <w:rPr>
          <w:i/>
          <w:iCs/>
        </w:rPr>
        <w:t xml:space="preserve"> </w:t>
      </w:r>
      <w:r w:rsidRPr="00253D38">
        <w:rPr>
          <w:i/>
          <w:iCs/>
        </w:rPr>
        <w:t>из Глобусов, ну, вышестоящих... Я не говорю, что это для всех, два-три человека это показали. Для меня это удивительная норма, может быть, это переходной вариант, когда человек стабилизируется в Метагалактическом Проявлении, но ещё не до конца вышел из, ну, так сказать, вышестоящего Глобуса по отношению к своему Глобусу, но вариант интересный.</w:t>
      </w:r>
    </w:p>
    <w:p w14:paraId="541DDF13" w14:textId="77777777" w:rsidR="004366EE" w:rsidRPr="00253D38" w:rsidRDefault="004366EE" w:rsidP="004366EE">
      <w:pPr>
        <w:spacing w:after="0" w:line="240" w:lineRule="auto"/>
        <w:ind w:firstLine="397"/>
        <w:jc w:val="both"/>
        <w:rPr>
          <w:i/>
          <w:iCs/>
        </w:rPr>
      </w:pPr>
      <w:r w:rsidRPr="00253D38">
        <w:rPr>
          <w:i/>
          <w:iCs/>
        </w:rPr>
        <w:t xml:space="preserve">Цифры показывались чётко, 4 Проявления: 4-е - Единое, 3-е - Универсум, 2-е – Метагалактика и 1-е – Планетарно-Глобусное. Глобусы, я сказал, 32 проявления: 24 глобусных, 8 </w:t>
      </w:r>
      <w:proofErr w:type="spellStart"/>
      <w:r w:rsidRPr="00253D38">
        <w:rPr>
          <w:i/>
          <w:iCs/>
        </w:rPr>
        <w:t>внеглобусных</w:t>
      </w:r>
      <w:proofErr w:type="spellEnd"/>
      <w:r w:rsidRPr="00253D38">
        <w:rPr>
          <w:i/>
          <w:iCs/>
        </w:rPr>
        <w:t xml:space="preserve">, всё по номерам Форм Жизни. Соответственно, если вам показали 25-е – это </w:t>
      </w:r>
      <w:proofErr w:type="spellStart"/>
      <w:r w:rsidRPr="00253D38">
        <w:rPr>
          <w:i/>
          <w:iCs/>
        </w:rPr>
        <w:t>внеглобусное</w:t>
      </w:r>
      <w:proofErr w:type="spellEnd"/>
      <w:r w:rsidRPr="00253D38">
        <w:rPr>
          <w:i/>
          <w:iCs/>
        </w:rPr>
        <w:t xml:space="preserve">, но </w:t>
      </w:r>
      <w:proofErr w:type="spellStart"/>
      <w:r w:rsidRPr="00253D38">
        <w:rPr>
          <w:i/>
          <w:iCs/>
        </w:rPr>
        <w:t>синтезобразно</w:t>
      </w:r>
      <w:proofErr w:type="spellEnd"/>
      <w:r w:rsidRPr="00253D38">
        <w:rPr>
          <w:i/>
          <w:iCs/>
        </w:rPr>
        <w:t xml:space="preserve">, ну, так, условно. Поэтому, ну, большинство было глобусных. </w:t>
      </w:r>
    </w:p>
    <w:p w14:paraId="1903CC86" w14:textId="77777777" w:rsidR="004366EE" w:rsidRPr="00253D38" w:rsidRDefault="004366EE" w:rsidP="004366EE">
      <w:pPr>
        <w:spacing w:after="0" w:line="240" w:lineRule="auto"/>
        <w:ind w:firstLine="397"/>
        <w:jc w:val="both"/>
        <w:rPr>
          <w:i/>
          <w:iCs/>
        </w:rPr>
      </w:pPr>
      <w:r w:rsidRPr="00253D38">
        <w:rPr>
          <w:i/>
          <w:iCs/>
        </w:rPr>
        <w:t xml:space="preserve">Если вы не видели цифр, гадать на кофейной гуще не советую, значит, вам просто пока не надо... Если вы цифр не видели, о </w:t>
      </w:r>
      <w:proofErr w:type="spellStart"/>
      <w:r w:rsidRPr="00253D38">
        <w:rPr>
          <w:i/>
          <w:iCs/>
        </w:rPr>
        <w:t>внеглобусном</w:t>
      </w:r>
      <w:proofErr w:type="spellEnd"/>
      <w:r w:rsidRPr="00253D38">
        <w:rPr>
          <w:i/>
          <w:iCs/>
        </w:rPr>
        <w:t xml:space="preserve"> можно вообще не заикаться, так вот, корректно выражусь. Это единственная градация, </w:t>
      </w:r>
      <w:proofErr w:type="spellStart"/>
      <w:r w:rsidRPr="00253D38">
        <w:rPr>
          <w:i/>
          <w:iCs/>
        </w:rPr>
        <w:t>которуя</w:t>
      </w:r>
      <w:proofErr w:type="spellEnd"/>
      <w:r w:rsidRPr="00253D38">
        <w:rPr>
          <w:i/>
          <w:iCs/>
        </w:rPr>
        <w:t xml:space="preserve"> я хотел бы ввести. Только нормальное виденье присутствий или действий в Зале Отца предполагает хоть какую-то </w:t>
      </w:r>
      <w:proofErr w:type="spellStart"/>
      <w:r w:rsidRPr="00253D38">
        <w:rPr>
          <w:i/>
          <w:iCs/>
        </w:rPr>
        <w:t>внеглобусность</w:t>
      </w:r>
      <w:proofErr w:type="spellEnd"/>
      <w:r w:rsidRPr="00253D38">
        <w:rPr>
          <w:i/>
          <w:iCs/>
        </w:rPr>
        <w:t xml:space="preserve">. Если чего-то не видели, не слышали, не подошли к Владыкам, не вошли в группу, не возожглись – о </w:t>
      </w:r>
      <w:proofErr w:type="spellStart"/>
      <w:r w:rsidRPr="00253D38">
        <w:rPr>
          <w:i/>
          <w:iCs/>
        </w:rPr>
        <w:t>внеглобусности</w:t>
      </w:r>
      <w:proofErr w:type="spellEnd"/>
      <w:r w:rsidRPr="00253D38">
        <w:rPr>
          <w:i/>
          <w:iCs/>
        </w:rPr>
        <w:t xml:space="preserve"> говорить не просто рано, а не стоит. Потому что лучше вырасти </w:t>
      </w:r>
      <w:proofErr w:type="spellStart"/>
      <w:r w:rsidRPr="00253D38">
        <w:rPr>
          <w:i/>
          <w:iCs/>
        </w:rPr>
        <w:t>глобусно</w:t>
      </w:r>
      <w:proofErr w:type="spellEnd"/>
      <w:r w:rsidRPr="00253D38">
        <w:rPr>
          <w:i/>
          <w:iCs/>
        </w:rPr>
        <w:t xml:space="preserve"> вовне, а Проявление мы и так у вас фиксируем: </w:t>
      </w:r>
      <w:proofErr w:type="spellStart"/>
      <w:r w:rsidRPr="00253D38">
        <w:rPr>
          <w:i/>
          <w:iCs/>
        </w:rPr>
        <w:t>Универсумное</w:t>
      </w:r>
      <w:proofErr w:type="spellEnd"/>
      <w:r w:rsidRPr="00253D38">
        <w:rPr>
          <w:i/>
          <w:iCs/>
        </w:rPr>
        <w:t xml:space="preserve">, Метагалактическое, Единое. Мы стараемся и работаем вместе с вами, чтоб у вас это было. Но вовне лучше быть глобусным, чем вообще никем. Помните? Вот, это запомните. </w:t>
      </w:r>
    </w:p>
    <w:p w14:paraId="41C9E461" w14:textId="77777777" w:rsidR="004366EE" w:rsidRPr="00253D38" w:rsidRDefault="004366EE" w:rsidP="004366EE">
      <w:pPr>
        <w:spacing w:after="0" w:line="240" w:lineRule="auto"/>
        <w:ind w:firstLine="397"/>
        <w:jc w:val="both"/>
        <w:rPr>
          <w:i/>
          <w:iCs/>
        </w:rPr>
      </w:pPr>
      <w:r w:rsidRPr="00253D38">
        <w:rPr>
          <w:i/>
          <w:iCs/>
        </w:rPr>
        <w:t xml:space="preserve">Поэтому, стремясь выйти во </w:t>
      </w:r>
      <w:proofErr w:type="spellStart"/>
      <w:r w:rsidRPr="00253D38">
        <w:rPr>
          <w:i/>
          <w:iCs/>
        </w:rPr>
        <w:t>внеглобусный</w:t>
      </w:r>
      <w:proofErr w:type="spellEnd"/>
      <w:r w:rsidRPr="00253D38">
        <w:rPr>
          <w:i/>
          <w:iCs/>
        </w:rPr>
        <w:t xml:space="preserve"> режим, вы должны осознать, что вы должны на это вырасти, созреть и быть готовым. Грань созревания – это когда вы в Зале Отца видите, видите Владык, подходите к ним, общаетесь, ну, хотя бы не вслух, возжигаетесь, цифры видите от Отца. Это </w:t>
      </w:r>
      <w:proofErr w:type="spellStart"/>
      <w:r w:rsidRPr="00253D38">
        <w:rPr>
          <w:i/>
          <w:iCs/>
        </w:rPr>
        <w:t>внеглобусность</w:t>
      </w:r>
      <w:proofErr w:type="spellEnd"/>
      <w:r w:rsidRPr="00253D38">
        <w:rPr>
          <w:i/>
          <w:iCs/>
        </w:rPr>
        <w:t xml:space="preserve"> начинается. Если этого чуть-чуть нет, то, ну, говорить рано о </w:t>
      </w:r>
      <w:proofErr w:type="spellStart"/>
      <w:r w:rsidRPr="00253D38">
        <w:rPr>
          <w:i/>
          <w:iCs/>
        </w:rPr>
        <w:t>внеглобусности</w:t>
      </w:r>
      <w:proofErr w:type="spellEnd"/>
      <w:r w:rsidRPr="00253D38">
        <w:rPr>
          <w:i/>
          <w:iCs/>
        </w:rPr>
        <w:t>.</w:t>
      </w:r>
      <w:r>
        <w:rPr>
          <w:i/>
          <w:iCs/>
        </w:rPr>
        <w:t xml:space="preserve"> </w:t>
      </w:r>
      <w:r w:rsidRPr="00253D38">
        <w:rPr>
          <w:i/>
          <w:iCs/>
        </w:rPr>
        <w:t>Т.е. не надо тешить себя иллюзиями, всё равно вы выше крыши, всё равно, не прыгнете. А потешив</w:t>
      </w:r>
      <w:r>
        <w:rPr>
          <w:i/>
          <w:iCs/>
        </w:rPr>
        <w:t xml:space="preserve"> </w:t>
      </w:r>
      <w:r w:rsidRPr="00253D38">
        <w:rPr>
          <w:i/>
          <w:iCs/>
        </w:rPr>
        <w:t>иллюзиями, никуда не взойдёте. Ни к чему это.</w:t>
      </w:r>
    </w:p>
    <w:p w14:paraId="794B43D0" w14:textId="77777777" w:rsidR="004366EE" w:rsidRPr="00253D38" w:rsidRDefault="004366EE" w:rsidP="004366EE">
      <w:pPr>
        <w:spacing w:after="0" w:line="240" w:lineRule="auto"/>
        <w:ind w:firstLine="397"/>
        <w:jc w:val="both"/>
        <w:rPr>
          <w:i/>
          <w:iCs/>
        </w:rPr>
      </w:pPr>
      <w:r w:rsidRPr="00253D38">
        <w:rPr>
          <w:i/>
          <w:iCs/>
        </w:rPr>
        <w:t xml:space="preserve">И еще один </w:t>
      </w:r>
      <w:proofErr w:type="spellStart"/>
      <w:r w:rsidRPr="00253D38">
        <w:rPr>
          <w:i/>
          <w:iCs/>
        </w:rPr>
        <w:t>моментик</w:t>
      </w:r>
      <w:proofErr w:type="spellEnd"/>
      <w:r w:rsidRPr="00253D38">
        <w:rPr>
          <w:i/>
          <w:iCs/>
        </w:rPr>
        <w:t xml:space="preserve">, ну, так, чисто на грани подсказки. Правда, я не знаю, различали вы или нет. Значит, ФА-Владыка Кут Хуми был в светлом костюме, </w:t>
      </w:r>
      <w:proofErr w:type="spellStart"/>
      <w:r w:rsidRPr="00253D38">
        <w:rPr>
          <w:i/>
          <w:iCs/>
        </w:rPr>
        <w:t>Мория</w:t>
      </w:r>
      <w:proofErr w:type="spellEnd"/>
      <w:r w:rsidRPr="00253D38">
        <w:rPr>
          <w:i/>
          <w:iCs/>
        </w:rPr>
        <w:t xml:space="preserve"> был в темном длинном одеянии, ну, таком светло-сером, ну, темно-сером, таком, одеянии. Иосиф был в темном костюме, а </w:t>
      </w:r>
      <w:proofErr w:type="spellStart"/>
      <w:r w:rsidRPr="00253D38">
        <w:rPr>
          <w:i/>
          <w:iCs/>
        </w:rPr>
        <w:t>Эоан</w:t>
      </w:r>
      <w:proofErr w:type="spellEnd"/>
      <w:r w:rsidRPr="00253D38">
        <w:rPr>
          <w:i/>
          <w:iCs/>
        </w:rPr>
        <w:t xml:space="preserve"> был в рубахе белой, ну, вот такой, ученической (слово «рубаха» - это не наш стиль, тот стиль). </w:t>
      </w:r>
    </w:p>
    <w:p w14:paraId="577575F3" w14:textId="77777777" w:rsidR="004366EE" w:rsidRPr="00253D38" w:rsidRDefault="004366EE" w:rsidP="004366EE">
      <w:pPr>
        <w:spacing w:after="0" w:line="240" w:lineRule="auto"/>
        <w:ind w:firstLine="397"/>
        <w:jc w:val="both"/>
        <w:rPr>
          <w:i/>
          <w:iCs/>
        </w:rPr>
      </w:pPr>
      <w:r w:rsidRPr="00253D38">
        <w:rPr>
          <w:i/>
          <w:iCs/>
        </w:rPr>
        <w:t>Они специально оделись по-разному. Может быть, так вам удастся различить Владык, у кого вы сейчас, с кем вы синтезировались, у кого вы учитесь. Это единственная подсказка, которую я могу сделать. Ну, надеюсь, понятно, и рост Владык, и лицо тоже разные, но тут уже ваше своеобразие.</w:t>
      </w:r>
    </w:p>
    <w:p w14:paraId="503AE0FD" w14:textId="77777777" w:rsidR="004366EE" w:rsidRPr="00253D38" w:rsidRDefault="004366EE" w:rsidP="004366EE">
      <w:pPr>
        <w:spacing w:after="0" w:line="240" w:lineRule="auto"/>
        <w:ind w:firstLine="397"/>
        <w:jc w:val="both"/>
        <w:rPr>
          <w:i/>
          <w:iCs/>
        </w:rPr>
      </w:pPr>
      <w:r w:rsidRPr="00253D38">
        <w:rPr>
          <w:i/>
          <w:iCs/>
        </w:rPr>
        <w:t xml:space="preserve">И еще, в отличие от предыдущей Эпохи вы впервые получили прямой Огонь синтеза Владыки и Владычицы. И если в 5-й расе, как бы мы ни восходили к ФА-Владычицам, всё-таки, Закон действовал больше на фиксацию ФА-Владык, то теперь вы впервые получаете </w:t>
      </w:r>
      <w:proofErr w:type="spellStart"/>
      <w:r w:rsidRPr="00253D38">
        <w:rPr>
          <w:i/>
          <w:iCs/>
        </w:rPr>
        <w:t>равностную</w:t>
      </w:r>
      <w:proofErr w:type="spellEnd"/>
      <w:r w:rsidRPr="00253D38">
        <w:rPr>
          <w:i/>
          <w:iCs/>
        </w:rPr>
        <w:t xml:space="preserve"> учёбу, что у Владыки, что у Владычицы. Единственная грань - Огонь идёт напрямую от двоих, ну, и Владыки, и Владычицы, но спецификация Янского ведения и </w:t>
      </w:r>
      <w:proofErr w:type="spellStart"/>
      <w:r w:rsidRPr="00253D38">
        <w:rPr>
          <w:i/>
          <w:iCs/>
        </w:rPr>
        <w:t>Иньского</w:t>
      </w:r>
      <w:proofErr w:type="spellEnd"/>
      <w:r w:rsidRPr="00253D38">
        <w:rPr>
          <w:i/>
          <w:iCs/>
        </w:rPr>
        <w:t>, ну, у ФА-Владык, разная.</w:t>
      </w:r>
      <w:r>
        <w:rPr>
          <w:i/>
          <w:iCs/>
        </w:rPr>
        <w:t xml:space="preserve"> </w:t>
      </w:r>
    </w:p>
    <w:p w14:paraId="7DD63175" w14:textId="77777777" w:rsidR="004366EE" w:rsidRPr="00253D38" w:rsidRDefault="004366EE" w:rsidP="004366EE">
      <w:pPr>
        <w:spacing w:after="0" w:line="240" w:lineRule="auto"/>
        <w:ind w:firstLine="397"/>
        <w:jc w:val="both"/>
        <w:rPr>
          <w:i/>
          <w:iCs/>
        </w:rPr>
      </w:pPr>
      <w:r w:rsidRPr="00253D38">
        <w:rPr>
          <w:i/>
          <w:iCs/>
        </w:rPr>
        <w:t xml:space="preserve">Часть вопросов относится к Владыке. Если вы будете спрашивать о Синтезе, о восхождении </w:t>
      </w:r>
      <w:proofErr w:type="gramStart"/>
      <w:r w:rsidRPr="00253D38">
        <w:rPr>
          <w:i/>
          <w:iCs/>
        </w:rPr>
        <w:t>- это</w:t>
      </w:r>
      <w:proofErr w:type="gramEnd"/>
      <w:r w:rsidRPr="00253D38">
        <w:rPr>
          <w:i/>
          <w:iCs/>
        </w:rPr>
        <w:t xml:space="preserve"> Владыка. Но если у вас вопросы со здоровьем, там, с телом, и, может быть, с каким-то применением в материи, ну, допустим, в профессии </w:t>
      </w:r>
      <w:proofErr w:type="gramStart"/>
      <w:r w:rsidRPr="00253D38">
        <w:rPr>
          <w:i/>
          <w:iCs/>
        </w:rPr>
        <w:t>- это</w:t>
      </w:r>
      <w:proofErr w:type="gramEnd"/>
      <w:r w:rsidRPr="00253D38">
        <w:rPr>
          <w:i/>
          <w:iCs/>
        </w:rPr>
        <w:t xml:space="preserve"> Владычица. Ну, допустим, вопрос</w:t>
      </w:r>
      <w:r>
        <w:rPr>
          <w:i/>
          <w:iCs/>
        </w:rPr>
        <w:t xml:space="preserve"> </w:t>
      </w:r>
      <w:r w:rsidRPr="00253D38">
        <w:rPr>
          <w:i/>
          <w:iCs/>
        </w:rPr>
        <w:t>Кураторов профессий – это Владычица,</w:t>
      </w:r>
      <w:r>
        <w:rPr>
          <w:i/>
          <w:iCs/>
        </w:rPr>
        <w:t xml:space="preserve"> </w:t>
      </w:r>
      <w:r w:rsidRPr="00253D38">
        <w:rPr>
          <w:i/>
          <w:iCs/>
        </w:rPr>
        <w:t xml:space="preserve">поэтому, в общем-то, тексты Оля печатала, это </w:t>
      </w:r>
      <w:proofErr w:type="spellStart"/>
      <w:r w:rsidRPr="00253D38">
        <w:rPr>
          <w:i/>
          <w:iCs/>
        </w:rPr>
        <w:t>Иньская</w:t>
      </w:r>
      <w:proofErr w:type="spellEnd"/>
      <w:r w:rsidRPr="00253D38">
        <w:rPr>
          <w:i/>
          <w:iCs/>
        </w:rPr>
        <w:t xml:space="preserve"> работа, потому что это работа в материи…</w:t>
      </w:r>
    </w:p>
    <w:p w14:paraId="1D3456C2" w14:textId="77777777" w:rsidR="004366EE" w:rsidRPr="00253D38" w:rsidRDefault="004366EE" w:rsidP="004366EE">
      <w:pPr>
        <w:spacing w:after="0" w:line="240" w:lineRule="auto"/>
        <w:ind w:firstLine="397"/>
        <w:jc w:val="both"/>
        <w:rPr>
          <w:i/>
          <w:iCs/>
        </w:rPr>
      </w:pPr>
      <w:r w:rsidRPr="00253D38">
        <w:rPr>
          <w:i/>
          <w:iCs/>
        </w:rPr>
        <w:t xml:space="preserve">Сразу мы не научимся различать Владыку - Владычицу, их компетенцию, но учиться придётся. Не стесняйтесь, не пугайтесь этого, что вы неправильно задали </w:t>
      </w:r>
      <w:proofErr w:type="gramStart"/>
      <w:r w:rsidRPr="00253D38">
        <w:rPr>
          <w:i/>
          <w:iCs/>
        </w:rPr>
        <w:t>- это</w:t>
      </w:r>
      <w:proofErr w:type="gramEnd"/>
      <w:r w:rsidRPr="00253D38">
        <w:rPr>
          <w:i/>
          <w:iCs/>
        </w:rPr>
        <w:t xml:space="preserve"> учеба, потому что никто раньше этого не делал. В 5-й расе никто не делал, мы учились только, а теперь мы, конкретно, начались и вошли в ведение двух, понятно, Владык.</w:t>
      </w:r>
    </w:p>
    <w:p w14:paraId="7BF110B0" w14:textId="77777777" w:rsidR="004366EE" w:rsidRPr="00D846F7" w:rsidRDefault="004366EE" w:rsidP="004366EE">
      <w:pPr>
        <w:spacing w:after="0" w:line="240" w:lineRule="auto"/>
        <w:ind w:firstLine="397"/>
        <w:jc w:val="both"/>
        <w:rPr>
          <w:b/>
        </w:rPr>
      </w:pPr>
    </w:p>
    <w:p w14:paraId="6A1A2353" w14:textId="77777777" w:rsidR="004366EE" w:rsidRDefault="004366EE" w:rsidP="004366EE">
      <w:pPr>
        <w:spacing w:after="0" w:line="240" w:lineRule="auto"/>
        <w:ind w:firstLine="397"/>
        <w:jc w:val="both"/>
      </w:pPr>
      <w:r>
        <w:t>Значит, вот такой Огонь. Значит, некоторые в практике чуть торопились, я специально долго держал паузу, чтобы углублять проживание Огня. Это так, некоторым поясняю. Я понимаю, что вы вошли, а интересно поддержать было. Вот сейчас, кстати, Аспектный Огонь стоит в центре груди, вот мы с вами добились Аспектного Огня в чистоте его, можно так выразиться.</w:t>
      </w:r>
    </w:p>
    <w:p w14:paraId="07CA1CDE" w14:textId="77777777" w:rsidR="004366EE" w:rsidRDefault="004366EE" w:rsidP="004366EE">
      <w:pPr>
        <w:spacing w:after="0" w:line="240" w:lineRule="auto"/>
        <w:ind w:firstLine="397"/>
        <w:jc w:val="both"/>
      </w:pPr>
      <w:r>
        <w:t xml:space="preserve">Значит, для тех, у кого там чуть не сложилось, я </w:t>
      </w:r>
      <w:proofErr w:type="spellStart"/>
      <w:r>
        <w:t>недообъяснял</w:t>
      </w:r>
      <w:proofErr w:type="spellEnd"/>
      <w:r>
        <w:t>, не успел, есть Аспектный Огонь для Человека, он идёт от Отца без ведения Фа Владык. Но как только мы получаем Огонь Ведения Фа Владык, вот это мы сейчас сделали и в Огне Фа Владык синтезируемся с Фа Отцом Метагалактики, да, нам Отец направляет Аспектный Огонь Чело, который является выражением Фа Владык и Огня соответствующего Фа Управления. Вот это главное, что мы с вами сделали, да?</w:t>
      </w:r>
    </w:p>
    <w:p w14:paraId="6FC231D5" w14:textId="77777777" w:rsidR="004366EE" w:rsidRDefault="004366EE" w:rsidP="004366EE">
      <w:pPr>
        <w:spacing w:after="0" w:line="240" w:lineRule="auto"/>
        <w:ind w:firstLine="397"/>
        <w:jc w:val="both"/>
      </w:pPr>
      <w:r>
        <w:t>И как только мы получили Чело Огонь Фа Владык, да, нам свет зажгли, кто там удивляется, знаки работают идеально, вот пришёл человек и зажёг, всё, в практике. В итоге, как только вы получили Огонь Фа Владык и возожглись Огнём соответствующего Фа Управления, вы получаете Аспектный Огонь Фа Отца Метагалактики и уже, как Чело или Ведущи</w:t>
      </w:r>
      <w:r w:rsidRPr="00261BE1">
        <w:rPr>
          <w:highlight w:val="yellow"/>
        </w:rPr>
        <w:t>е</w:t>
      </w:r>
      <w:r>
        <w:t>, в синтезе действия с Фа Владыкой.</w:t>
      </w:r>
    </w:p>
    <w:p w14:paraId="07FEB9A2" w14:textId="77777777" w:rsidR="004366EE" w:rsidRDefault="004366EE" w:rsidP="004366EE">
      <w:pPr>
        <w:spacing w:after="0" w:line="240" w:lineRule="auto"/>
        <w:ind w:firstLine="397"/>
        <w:jc w:val="both"/>
      </w:pPr>
      <w:r>
        <w:t xml:space="preserve">И вот Аспектный Огонь наш с вами это в синтезе действия с Фа Владыками и тогда это Аспектный Огонь для Чело. Если нет синтеза действия с Фа Владыками, идёт Аспектный Огонь Человека. В этом специфическая разница Огней, Огни соответствующим образом меняются, то есть, для Человека материальный больше </w:t>
      </w:r>
      <w:proofErr w:type="spellStart"/>
      <w:r>
        <w:t>Аспектность</w:t>
      </w:r>
      <w:proofErr w:type="spellEnd"/>
      <w:r>
        <w:t xml:space="preserve"> идёт, для Чело соответствующая Огненная </w:t>
      </w:r>
      <w:proofErr w:type="spellStart"/>
      <w:r>
        <w:t>Аспектность</w:t>
      </w:r>
      <w:proofErr w:type="spellEnd"/>
      <w:r>
        <w:t>.</w:t>
      </w:r>
    </w:p>
    <w:p w14:paraId="52243C10" w14:textId="77777777" w:rsidR="004366EE" w:rsidRDefault="004366EE" w:rsidP="004366EE">
      <w:pPr>
        <w:spacing w:after="0" w:line="240" w:lineRule="auto"/>
        <w:ind w:firstLine="397"/>
        <w:jc w:val="both"/>
      </w:pPr>
      <w:r>
        <w:t>Это первое. И второе. Я, для меня это, правда, тоже такая удивительная учёба, раньше такого не видел, сейчас увидел, значит, кроме внутреннего Огня по Проявлениям, допустим, у кого-то внутренний Огонь был Метагалактического Проявления, я ещё увидел, что Отец показал, что у этого Чело есть не только внутренний Огонь Метагалактического Проявления, но ещё и внутренний Огонь какого-то Глобуса.</w:t>
      </w:r>
    </w:p>
    <w:p w14:paraId="53212534" w14:textId="77777777" w:rsidR="004366EE" w:rsidRDefault="004366EE" w:rsidP="004366EE">
      <w:pPr>
        <w:spacing w:after="0" w:line="240" w:lineRule="auto"/>
        <w:ind w:firstLine="397"/>
        <w:jc w:val="both"/>
      </w:pPr>
      <w:r>
        <w:t xml:space="preserve">То есть, оказывается можно совмещать внутренний Огонь Проявления и внутренний Огонь какого-то Глобуса. Я </w:t>
      </w:r>
      <w:proofErr w:type="spellStart"/>
      <w:r>
        <w:t>ничё</w:t>
      </w:r>
      <w:proofErr w:type="spellEnd"/>
      <w:r>
        <w:t xml:space="preserve"> не хочу сказать, я видел Метагалактическое Проявление и какое-то из Глобусов Вышестоящих, то, о чём я говорил. Я не говорю, что это для всех, два-три человека это показали.</w:t>
      </w:r>
    </w:p>
    <w:p w14:paraId="399D0B3E" w14:textId="77777777" w:rsidR="004366EE" w:rsidRDefault="004366EE" w:rsidP="004366EE">
      <w:pPr>
        <w:spacing w:after="0" w:line="240" w:lineRule="auto"/>
        <w:ind w:firstLine="397"/>
        <w:jc w:val="both"/>
      </w:pPr>
      <w:r>
        <w:t>Для меня это удивительная норма, может быть, это переходной вариант, когда человек стабилизируется в Метагалактическом Проявлении, но ещё не до конца вышел из, так сказать, Вышестоящего Глобуса по отношению к своему Глобусу, но вариант интересный. Цифры показывались чётко. Четыре Проявления, четвёртое – Единое, третье – Универсум, второе – Метагалактика и первое – Планетарно-глобусное.</w:t>
      </w:r>
    </w:p>
    <w:p w14:paraId="58C50AB6" w14:textId="77777777" w:rsidR="004366EE" w:rsidRDefault="004366EE" w:rsidP="004366EE">
      <w:pPr>
        <w:spacing w:after="0" w:line="240" w:lineRule="auto"/>
        <w:ind w:firstLine="397"/>
        <w:jc w:val="both"/>
      </w:pPr>
      <w:r>
        <w:t xml:space="preserve">Глобусы, я сказал 24, 32 Проявления, 24 Глобусных, восемь </w:t>
      </w:r>
      <w:proofErr w:type="spellStart"/>
      <w:r>
        <w:t>внеглобусных</w:t>
      </w:r>
      <w:proofErr w:type="spellEnd"/>
      <w:r>
        <w:t xml:space="preserve">, всё по номерам форм жизни. Соответственно, если вам показали 25-е, это </w:t>
      </w:r>
      <w:proofErr w:type="spellStart"/>
      <w:r>
        <w:t>внеглобусное</w:t>
      </w:r>
      <w:proofErr w:type="spellEnd"/>
      <w:r>
        <w:t xml:space="preserve">, но </w:t>
      </w:r>
      <w:proofErr w:type="spellStart"/>
      <w:r>
        <w:t>Синтезобразное</w:t>
      </w:r>
      <w:proofErr w:type="spellEnd"/>
      <w:r>
        <w:t>, так, условно, поэтому большинство было глобусных, если вы не видели цифр, гадать на кофейной гуще не советую, значит, вам просто пока не надо и всё, на этом остановимся.</w:t>
      </w:r>
    </w:p>
    <w:p w14:paraId="1A38C302" w14:textId="77777777" w:rsidR="004366EE" w:rsidRDefault="004366EE" w:rsidP="004366EE">
      <w:pPr>
        <w:spacing w:after="0" w:line="240" w:lineRule="auto"/>
        <w:ind w:firstLine="397"/>
        <w:jc w:val="both"/>
      </w:pPr>
      <w:r>
        <w:t xml:space="preserve">Всё, если вы цифры не видели, о </w:t>
      </w:r>
      <w:proofErr w:type="spellStart"/>
      <w:r>
        <w:t>внеглобусном</w:t>
      </w:r>
      <w:proofErr w:type="spellEnd"/>
      <w:r>
        <w:t xml:space="preserve"> можно вообще не заикаться, так вот корректно выражусь, это единственный, единственную градацию, которую я хотел бы ввести. Только нормально виденье присутствий или действий в зале Отца предполагает хоть какую-то </w:t>
      </w:r>
      <w:proofErr w:type="spellStart"/>
      <w:r>
        <w:t>внеглобусность</w:t>
      </w:r>
      <w:proofErr w:type="spellEnd"/>
      <w:r>
        <w:t>.</w:t>
      </w:r>
    </w:p>
    <w:p w14:paraId="0E9DE3DE" w14:textId="77777777" w:rsidR="004366EE" w:rsidRDefault="004366EE" w:rsidP="004366EE">
      <w:pPr>
        <w:spacing w:after="0" w:line="240" w:lineRule="auto"/>
        <w:ind w:firstLine="397"/>
        <w:jc w:val="both"/>
      </w:pPr>
      <w:r>
        <w:t xml:space="preserve">Если чего-то не видели, не слышали, не подошли к Владыкам, не вошли в группу, не возожглись, о </w:t>
      </w:r>
      <w:proofErr w:type="spellStart"/>
      <w:r>
        <w:t>внеглобусности</w:t>
      </w:r>
      <w:proofErr w:type="spellEnd"/>
      <w:r>
        <w:t xml:space="preserve"> говорить не просто рано, а не стоит. Потому что лучше вырасти </w:t>
      </w:r>
      <w:proofErr w:type="spellStart"/>
      <w:r>
        <w:t>Глобусно</w:t>
      </w:r>
      <w:proofErr w:type="spellEnd"/>
      <w:r>
        <w:t xml:space="preserve"> вовне, а Проявление мы и так у вас фиксируем </w:t>
      </w:r>
      <w:proofErr w:type="spellStart"/>
      <w:r>
        <w:t>Универсумное</w:t>
      </w:r>
      <w:proofErr w:type="spellEnd"/>
      <w:r>
        <w:t>, Метагалактическое, Единое, мы стараемся и работаем вместе с вами, чтоб у вас это было, но вовне лучше быть Глобусным, чем вообще никем, помните? Вот это запомните.</w:t>
      </w:r>
    </w:p>
    <w:p w14:paraId="5A3B81B5" w14:textId="77777777" w:rsidR="004366EE" w:rsidRDefault="004366EE" w:rsidP="004366EE">
      <w:pPr>
        <w:spacing w:after="0" w:line="240" w:lineRule="auto"/>
        <w:ind w:firstLine="397"/>
        <w:jc w:val="both"/>
      </w:pPr>
      <w:r>
        <w:t xml:space="preserve">Поэтому, стремясь выйти во </w:t>
      </w:r>
      <w:proofErr w:type="spellStart"/>
      <w:r>
        <w:t>внеглобусный</w:t>
      </w:r>
      <w:proofErr w:type="spellEnd"/>
      <w:r>
        <w:t xml:space="preserve"> режим, вы должны осознать, что вы должны на это вырасти, созреть и быть готовым. Грань созревания, это когда вы в зале Отца видите, видите Владык, подходите к ним, общаетесь, хотя бы не вслух, возжигаетесь, цифры видите от Отца, это </w:t>
      </w:r>
      <w:proofErr w:type="spellStart"/>
      <w:r>
        <w:t>внеглобусность</w:t>
      </w:r>
      <w:proofErr w:type="spellEnd"/>
      <w:r>
        <w:t xml:space="preserve"> начинается.</w:t>
      </w:r>
    </w:p>
    <w:p w14:paraId="37EBD03A" w14:textId="77777777" w:rsidR="004366EE" w:rsidRDefault="004366EE" w:rsidP="004366EE">
      <w:pPr>
        <w:spacing w:after="0" w:line="240" w:lineRule="auto"/>
        <w:ind w:firstLine="397"/>
        <w:jc w:val="both"/>
      </w:pPr>
      <w:r>
        <w:t xml:space="preserve">Если этого чуть-чуть нет, то говорить рано о </w:t>
      </w:r>
      <w:proofErr w:type="spellStart"/>
      <w:r>
        <w:t>внеглобусности</w:t>
      </w:r>
      <w:proofErr w:type="spellEnd"/>
      <w:r>
        <w:t xml:space="preserve">, то есть, не надо тешить себя иллюзиями, всё равно вы, выше крыши всё равно не прыгните, а потешив иллюзиями, никуда не взойдёте, не к чему, ни к чему это. И ещё один </w:t>
      </w:r>
      <w:proofErr w:type="spellStart"/>
      <w:r>
        <w:t>моментик</w:t>
      </w:r>
      <w:proofErr w:type="spellEnd"/>
      <w:r>
        <w:t>, так, чисто на, на грани подсказки, правда, я не знаю, различали вы или нет.</w:t>
      </w:r>
    </w:p>
    <w:p w14:paraId="6CA001E2" w14:textId="77777777" w:rsidR="004366EE" w:rsidRDefault="004366EE" w:rsidP="004366EE">
      <w:pPr>
        <w:spacing w:after="0" w:line="240" w:lineRule="auto"/>
        <w:ind w:firstLine="397"/>
        <w:jc w:val="both"/>
      </w:pPr>
      <w:r>
        <w:t xml:space="preserve">Значит, Фа Владыка Кут, Кут Хуми был в светлом костюме. </w:t>
      </w:r>
      <w:proofErr w:type="spellStart"/>
      <w:r>
        <w:t>Мория</w:t>
      </w:r>
      <w:proofErr w:type="spellEnd"/>
      <w:r>
        <w:t xml:space="preserve"> был в тёмном длинном одеянии, таком, светло-сером, тёмно-сером таком вот одеянии. Иосиф был в тёмном костюме, а </w:t>
      </w:r>
      <w:proofErr w:type="spellStart"/>
      <w:r>
        <w:t>Эоан</w:t>
      </w:r>
      <w:proofErr w:type="spellEnd"/>
      <w:r>
        <w:t xml:space="preserve"> был в рубахе белой, такой, ученической, слово «рубаха» это не, не наш стиль, тот стиль. Они специально оделись по-разному, может быть, так вам удастся различить Владык, у кого вы, сейчас с кем вы синтезировались, у кого вы учитесь.</w:t>
      </w:r>
    </w:p>
    <w:p w14:paraId="51751983" w14:textId="77777777" w:rsidR="004366EE" w:rsidRDefault="004366EE" w:rsidP="004366EE">
      <w:pPr>
        <w:spacing w:after="0" w:line="240" w:lineRule="auto"/>
        <w:ind w:firstLine="397"/>
        <w:jc w:val="both"/>
      </w:pPr>
      <w:r>
        <w:t xml:space="preserve">Это единственная подсказка, которую я могу сделать, надеюсь понятно, рост Владык, лицо тоже разные, но тут уже ваше своеобразие. И ещё, в отличие от предыдущей эпохи, вы впервые получили прямой Огонь Синтеза Владыки и Владычицы. И если в пятой расе, как бы мы ни восходили к Фа Владычицам, всё-таки закон действовал больше на фиксацию Фа Владык, то теперь вы впервые получаете </w:t>
      </w:r>
      <w:proofErr w:type="spellStart"/>
      <w:r>
        <w:t>равностную</w:t>
      </w:r>
      <w:proofErr w:type="spellEnd"/>
      <w:r>
        <w:t xml:space="preserve"> учёбу, что у Владыки, что у Владычицы.</w:t>
      </w:r>
    </w:p>
    <w:p w14:paraId="14608B56" w14:textId="77777777" w:rsidR="004366EE" w:rsidRDefault="004366EE" w:rsidP="004366EE">
      <w:pPr>
        <w:spacing w:after="0" w:line="240" w:lineRule="auto"/>
        <w:ind w:firstLine="397"/>
        <w:jc w:val="both"/>
      </w:pPr>
      <w:r>
        <w:t xml:space="preserve">Единственная грань, Огонь идёт напрямую от двоих, и Владыки, и Владычицы, но спецификация </w:t>
      </w:r>
      <w:proofErr w:type="spellStart"/>
      <w:r>
        <w:t>яньського</w:t>
      </w:r>
      <w:proofErr w:type="spellEnd"/>
      <w:r>
        <w:t xml:space="preserve"> ведения и </w:t>
      </w:r>
      <w:proofErr w:type="spellStart"/>
      <w:r>
        <w:t>иньського</w:t>
      </w:r>
      <w:proofErr w:type="spellEnd"/>
      <w:r>
        <w:t xml:space="preserve"> у Фа Владык разная. Часть вопросов относится к Владыке, если вы будете спрашивать о Синтезе, о восхождении – это Владыка, но, если у вас вопросы со здоровьем, там с телом, может быть, с каким-то применением в материи, допустим, в профессии – это Владычица.</w:t>
      </w:r>
    </w:p>
    <w:p w14:paraId="56CE266D" w14:textId="77777777" w:rsidR="004366EE" w:rsidRDefault="004366EE" w:rsidP="004366EE">
      <w:pPr>
        <w:spacing w:after="0" w:line="240" w:lineRule="auto"/>
        <w:ind w:firstLine="397"/>
        <w:jc w:val="both"/>
      </w:pPr>
      <w:r>
        <w:t xml:space="preserve">Допустим, </w:t>
      </w:r>
      <w:proofErr w:type="gramStart"/>
      <w:r>
        <w:t>вопрос с Куратором Профессии это</w:t>
      </w:r>
      <w:proofErr w:type="gramEnd"/>
      <w:r>
        <w:t xml:space="preserve"> Владычица, поэтому, в общем-то, текст </w:t>
      </w:r>
      <w:r w:rsidRPr="00C16BA8">
        <w:t>и</w:t>
      </w:r>
      <w:r>
        <w:t xml:space="preserve"> Оля печатала, это </w:t>
      </w:r>
      <w:proofErr w:type="spellStart"/>
      <w:r>
        <w:t>иньськая</w:t>
      </w:r>
      <w:proofErr w:type="spellEnd"/>
      <w:r>
        <w:t xml:space="preserve"> работа, потому что это работа в материи. Понятно. То есть, если захотите, вы разберётесь в этой спецификации. Иногда Владыка вам будет подсказывать: «К Владычице». Я тоже на это попадаю, как бы не разбирался, иногда задаю вопрос к Владыке: «К Владычице». Всё. Ещё не разобрался.</w:t>
      </w:r>
    </w:p>
    <w:p w14:paraId="3DA508AD" w14:textId="77777777" w:rsidR="004366EE" w:rsidRDefault="004366EE" w:rsidP="004366EE">
      <w:pPr>
        <w:spacing w:after="0" w:line="240" w:lineRule="auto"/>
        <w:ind w:firstLine="397"/>
        <w:jc w:val="both"/>
      </w:pPr>
      <w:r>
        <w:t>А иногда Владычица мне говорит: «Это компетенция Владыки», там, кто, что сделал, как направил, там бывают сложные вопросы, она говорит: «К Владыке», то есть вот, всё и ты идёшь к Владыке. Поэтому я сразу говорю, сразу мы не научимся различать Владыку, Владычицу, их компетенцию, но учиться придётся.</w:t>
      </w:r>
    </w:p>
    <w:p w14:paraId="7F4AAFF5" w14:textId="77777777" w:rsidR="004366EE" w:rsidRDefault="004366EE" w:rsidP="004366EE">
      <w:pPr>
        <w:spacing w:after="0" w:line="240" w:lineRule="auto"/>
        <w:ind w:firstLine="397"/>
        <w:jc w:val="both"/>
      </w:pPr>
      <w:r>
        <w:t>Не, не стесняйтесь, не пугайтесь этого, что вы неправильно задали, это учёба, потому что никто раньше этого не делал, в пятой расе никто не делал, мы учились только, а теперь мы конкретно начались и вошли в ведение двух, понятно, Владык.</w:t>
      </w:r>
    </w:p>
    <w:p w14:paraId="6F4D4569" w14:textId="77777777" w:rsidR="004366EE" w:rsidRPr="00F056D8" w:rsidRDefault="004366EE" w:rsidP="004366EE">
      <w:pPr>
        <w:spacing w:after="0" w:line="240" w:lineRule="auto"/>
        <w:ind w:firstLine="397"/>
        <w:jc w:val="both"/>
        <w:rPr>
          <w:b/>
        </w:rPr>
      </w:pPr>
      <w:r>
        <w:rPr>
          <w:b/>
        </w:rPr>
        <w:t>Стихии</w:t>
      </w:r>
    </w:p>
    <w:p w14:paraId="026CAD48" w14:textId="77777777" w:rsidR="004366EE" w:rsidRDefault="004366EE" w:rsidP="004366EE">
      <w:pPr>
        <w:spacing w:after="0" w:line="240" w:lineRule="auto"/>
        <w:ind w:firstLine="397"/>
        <w:jc w:val="both"/>
      </w:pPr>
      <w:r>
        <w:t>Значит, у нас осталась маленькая тема одна, которую я недоработал, и потом будет итоговая практика. Это Стихии.</w:t>
      </w:r>
    </w:p>
    <w:p w14:paraId="1E40586F" w14:textId="77777777" w:rsidR="004366EE" w:rsidRDefault="004366EE" w:rsidP="004366EE">
      <w:pPr>
        <w:spacing w:after="0" w:line="240" w:lineRule="auto"/>
        <w:ind w:firstLine="397"/>
        <w:jc w:val="both"/>
      </w:pPr>
      <w:r>
        <w:t xml:space="preserve">Я не буду писать, мы работаем до 16:00, поэтому я предупреждаю, кому надо, выходите, а кому, кто может, продолжаем. На моих 33 минуты это ещё минимум 25-30 минут работаем. Итак, значит, Стихии, всё-всё-всё-всё, не обращайте внимание, у каждого своя работа, свой график, вас не касается, </w:t>
      </w:r>
      <w:r w:rsidRPr="00E67326">
        <w:rPr>
          <w:highlight w:val="yellow"/>
        </w:rPr>
        <w:t>что это</w:t>
      </w:r>
      <w:r>
        <w:t xml:space="preserve"> вы, всё, идём дальше.</w:t>
      </w:r>
    </w:p>
    <w:p w14:paraId="258D536D" w14:textId="77777777" w:rsidR="004366EE" w:rsidRDefault="004366EE" w:rsidP="004366EE">
      <w:pPr>
        <w:spacing w:after="0" w:line="240" w:lineRule="auto"/>
        <w:ind w:firstLine="397"/>
        <w:jc w:val="both"/>
      </w:pPr>
      <w:r>
        <w:t xml:space="preserve">У нас </w:t>
      </w:r>
      <w:proofErr w:type="spellStart"/>
      <w:r>
        <w:t>восьмерица</w:t>
      </w:r>
      <w:proofErr w:type="spellEnd"/>
      <w:r>
        <w:t xml:space="preserve"> новых Стихий. Во-первых, они становятся четырёхмерными, что меняет полностью Стихии, во-вторых, я вчера говорил уже о изменении структуры воды, как Стихии. Кстати, мы поспрашивали, значит, правда, это не окончательная формула, но сейчас там, в лаборатории Отца Планеты работают над такой формулой </w:t>
      </w:r>
      <w:r>
        <w:rPr>
          <w:lang w:val="en-US"/>
        </w:rPr>
        <w:t>H</w:t>
      </w:r>
      <w:r w:rsidRPr="00120DFB">
        <w:rPr>
          <w:vertAlign w:val="subscript"/>
        </w:rPr>
        <w:t>3</w:t>
      </w:r>
      <w:r>
        <w:rPr>
          <w:lang w:val="en-US"/>
        </w:rPr>
        <w:t>O</w:t>
      </w:r>
      <w:r w:rsidRPr="00120DFB">
        <w:rPr>
          <w:vertAlign w:val="subscript"/>
        </w:rPr>
        <w:t>2</w:t>
      </w:r>
      <w:r>
        <w:rPr>
          <w:lang w:val="en-US"/>
        </w:rPr>
        <w:t>C</w:t>
      </w:r>
      <w:r w:rsidRPr="00120DFB">
        <w:rPr>
          <w:vertAlign w:val="subscript"/>
        </w:rPr>
        <w:t>4</w:t>
      </w:r>
      <w:r>
        <w:t>, как структура воды.</w:t>
      </w:r>
    </w:p>
    <w:p w14:paraId="39C63073" w14:textId="77777777" w:rsidR="004366EE" w:rsidRDefault="004366EE" w:rsidP="004366EE">
      <w:pPr>
        <w:spacing w:after="0" w:line="240" w:lineRule="auto"/>
        <w:ind w:firstLine="397"/>
        <w:jc w:val="both"/>
      </w:pPr>
      <w:r>
        <w:t xml:space="preserve">Я не знаю, что это значит, у меня вообще смущение, </w:t>
      </w:r>
      <w:r>
        <w:rPr>
          <w:lang w:val="en-US"/>
        </w:rPr>
        <w:t>O</w:t>
      </w:r>
      <w:r w:rsidRPr="00120DFB">
        <w:rPr>
          <w:vertAlign w:val="subscript"/>
        </w:rPr>
        <w:t>2</w:t>
      </w:r>
      <w:r>
        <w:t>, когда два кислорода на три водорода, там, я считаю, что слишком бурная реакция будет химическая, но это по моим там предыдущим накоплениям. Но я вот эту формулу узнал ночью.</w:t>
      </w:r>
    </w:p>
    <w:p w14:paraId="033D79EE" w14:textId="77777777" w:rsidR="004366EE" w:rsidRPr="00D04F9C" w:rsidRDefault="004366EE" w:rsidP="004366EE">
      <w:pPr>
        <w:spacing w:after="0" w:line="240" w:lineRule="auto"/>
        <w:ind w:firstLine="397"/>
        <w:jc w:val="both"/>
        <w:rPr>
          <w:i/>
          <w:iCs/>
        </w:rPr>
      </w:pPr>
      <w:r w:rsidRPr="00D04F9C">
        <w:rPr>
          <w:i/>
          <w:iCs/>
        </w:rPr>
        <w:t>Из зала: – Это ж</w:t>
      </w:r>
      <w:r>
        <w:rPr>
          <w:i/>
          <w:iCs/>
        </w:rPr>
        <w:t>е</w:t>
      </w:r>
      <w:r w:rsidRPr="00D04F9C">
        <w:rPr>
          <w:i/>
          <w:iCs/>
        </w:rPr>
        <w:t xml:space="preserve"> тяжёлая вода.</w:t>
      </w:r>
    </w:p>
    <w:p w14:paraId="687B643E" w14:textId="77777777" w:rsidR="004366EE" w:rsidRDefault="004366EE" w:rsidP="004366EE">
      <w:pPr>
        <w:spacing w:after="0" w:line="240" w:lineRule="auto"/>
        <w:ind w:firstLine="397"/>
        <w:jc w:val="both"/>
      </w:pPr>
      <w:r>
        <w:t xml:space="preserve">Да, тяжёлая вода фактически получается, потому что </w:t>
      </w:r>
      <w:r>
        <w:rPr>
          <w:lang w:val="en-US"/>
        </w:rPr>
        <w:t>H</w:t>
      </w:r>
      <w:r>
        <w:rPr>
          <w:vertAlign w:val="subscript"/>
        </w:rPr>
        <w:t>2</w:t>
      </w:r>
      <w:r>
        <w:rPr>
          <w:lang w:val="en-US"/>
        </w:rPr>
        <w:t>O</w:t>
      </w:r>
      <w:r>
        <w:t xml:space="preserve"> это, как бы, вода лёгкая, но сказали, будет сгущенная вода, фактически элемент тяжёлой воды.</w:t>
      </w:r>
    </w:p>
    <w:p w14:paraId="60C194FC" w14:textId="77777777" w:rsidR="004366EE" w:rsidRDefault="004366EE" w:rsidP="004366EE">
      <w:pPr>
        <w:spacing w:after="0" w:line="240" w:lineRule="auto"/>
        <w:ind w:firstLine="397"/>
        <w:jc w:val="both"/>
      </w:pPr>
      <w:r>
        <w:t xml:space="preserve">Сразу скажу, </w:t>
      </w:r>
      <w:proofErr w:type="spellStart"/>
      <w:r>
        <w:t>ничё</w:t>
      </w:r>
      <w:proofErr w:type="spellEnd"/>
      <w:r>
        <w:t xml:space="preserve"> не хочу, я, я в этой жизни не химик, не знаю там, не уточняю, поэтому то, что узнал, сказал, химики сами подумайте, сразу скажу, это не окончательная формула, там ещё идут варианты, но обязательно идут варианты с углеродом, и углерода чуть ли не больше водорода, </w:t>
      </w:r>
      <w:r>
        <w:rPr>
          <w:lang w:val="en-US"/>
        </w:rPr>
        <w:t>C</w:t>
      </w:r>
      <w:r w:rsidRPr="00120DFB">
        <w:rPr>
          <w:vertAlign w:val="subscript"/>
        </w:rPr>
        <w:t>4</w:t>
      </w:r>
      <w:r>
        <w:t>, да? О-ой, ладно, разберётесь сами по химии химики.</w:t>
      </w:r>
    </w:p>
    <w:p w14:paraId="7D7D7F0E" w14:textId="77777777" w:rsidR="004366EE" w:rsidRDefault="004366EE" w:rsidP="004366EE">
      <w:pPr>
        <w:spacing w:after="0" w:line="240" w:lineRule="auto"/>
        <w:ind w:firstLine="397"/>
        <w:jc w:val="both"/>
      </w:pPr>
      <w:r>
        <w:t>Значит, просто кто-то просил, отвечаем, то есть это, какие-то, какие-то тонкости есть. Я не оговорился с углеродом, с углеродом идут процессы, а формулу сами соображайте и что там связывайте. Я просто подсказал процессы, которые идут, но они не окончательные, понятно, всё это входит, вода ещё будет меняться долго, потому что тут ещё у нас вопрос с живностью.</w:t>
      </w:r>
    </w:p>
    <w:p w14:paraId="5280316C" w14:textId="77777777" w:rsidR="004366EE" w:rsidRDefault="004366EE" w:rsidP="004366EE">
      <w:pPr>
        <w:spacing w:after="0" w:line="240" w:lineRule="auto"/>
        <w:ind w:firstLine="397"/>
        <w:jc w:val="both"/>
      </w:pPr>
      <w:r>
        <w:t>А, кстати, те, кто подумали, что живность может вся отмереть, извините, у нас есть такие интересные белые акулы, которые существовали ещё несколько миллионов лет назад. Вот на их памяти, на их памяти, на нашей нет, вода менялась три раза, а они всё выживали. Есть такие создания, которые они там с какой-то древней-древней эры, ещё раньше динозавров существовали.</w:t>
      </w:r>
    </w:p>
    <w:p w14:paraId="1AF4E776" w14:textId="77777777" w:rsidR="004366EE" w:rsidRDefault="004366EE" w:rsidP="004366EE">
      <w:pPr>
        <w:spacing w:after="0" w:line="240" w:lineRule="auto"/>
        <w:ind w:firstLine="397"/>
        <w:jc w:val="both"/>
      </w:pPr>
      <w:r>
        <w:t>По-моему, их называют белые акулы, вот я читал статью о них. Вот на их памяти, когда мы их сканировали, вода менялась три раза, и они адаптировались к ней и продолжали жить. Поэтому некоторые их функции физиологии нашим учёным, допустим, не понятна, а они соответствуют воде, которая была там пару миллионов лет назад всего лишь, где-то та</w:t>
      </w:r>
      <w:r w:rsidRPr="00AD760C">
        <w:rPr>
          <w:highlight w:val="yellow"/>
        </w:rPr>
        <w:t>м</w:t>
      </w:r>
      <w:r>
        <w:t>, всё.</w:t>
      </w:r>
    </w:p>
    <w:p w14:paraId="40604A92" w14:textId="77777777" w:rsidR="004366EE" w:rsidRDefault="004366EE" w:rsidP="004366EE">
      <w:pPr>
        <w:spacing w:after="0" w:line="240" w:lineRule="auto"/>
        <w:ind w:firstLine="397"/>
        <w:jc w:val="both"/>
      </w:pPr>
      <w:r>
        <w:t>Поэтому, есть организмы, которые приспосабливаются к разным видам среды, и вопрос это не нашей компетенции.</w:t>
      </w:r>
    </w:p>
    <w:p w14:paraId="49199F6D" w14:textId="77777777" w:rsidR="004366EE" w:rsidRDefault="004366EE" w:rsidP="004366EE">
      <w:pPr>
        <w:spacing w:after="0" w:line="240" w:lineRule="auto"/>
        <w:ind w:firstLine="397"/>
        <w:jc w:val="both"/>
      </w:pPr>
      <w:r>
        <w:t xml:space="preserve">Итак, восемь Стихий. Сразу говорю, Стихии четырёхмерные, </w:t>
      </w:r>
      <w:proofErr w:type="spellStart"/>
      <w:r>
        <w:t>четырёхприсутственные</w:t>
      </w:r>
      <w:proofErr w:type="spellEnd"/>
      <w:r>
        <w:t xml:space="preserve">, </w:t>
      </w:r>
      <w:proofErr w:type="spellStart"/>
      <w:r>
        <w:t>многомировые</w:t>
      </w:r>
      <w:proofErr w:type="spellEnd"/>
      <w:r>
        <w:t xml:space="preserve">, так это называется, то есть, минимум четыре мира затрагивают. Это мировые Стихии, Владыки их назвали </w:t>
      </w:r>
      <w:proofErr w:type="spellStart"/>
      <w:r>
        <w:t>многомировые</w:t>
      </w:r>
      <w:proofErr w:type="spellEnd"/>
      <w:r>
        <w:t xml:space="preserve">. Слово «вселенские» говорить не надо, </w:t>
      </w:r>
      <w:proofErr w:type="spellStart"/>
      <w:r>
        <w:t>многомировые</w:t>
      </w:r>
      <w:proofErr w:type="spellEnd"/>
      <w:r>
        <w:t xml:space="preserve">, </w:t>
      </w:r>
      <w:proofErr w:type="spellStart"/>
      <w:r>
        <w:t>многоприсутственные</w:t>
      </w:r>
      <w:proofErr w:type="spellEnd"/>
      <w:r>
        <w:t>, четырёхмерные, если взять физически, или многомерные, если взять присутственно.</w:t>
      </w:r>
    </w:p>
    <w:p w14:paraId="7705F103" w14:textId="77777777" w:rsidR="004366EE" w:rsidRPr="001541F0" w:rsidRDefault="004366EE" w:rsidP="004366EE">
      <w:pPr>
        <w:spacing w:after="0" w:line="240" w:lineRule="auto"/>
        <w:ind w:firstLine="397"/>
        <w:jc w:val="both"/>
        <w:rPr>
          <w:b/>
        </w:rPr>
      </w:pPr>
      <w:r w:rsidRPr="001541F0">
        <w:rPr>
          <w:b/>
        </w:rPr>
        <w:t>Стихия Огня</w:t>
      </w:r>
    </w:p>
    <w:p w14:paraId="39FBE6D1" w14:textId="77777777" w:rsidR="004366EE" w:rsidRDefault="004366EE" w:rsidP="004366EE">
      <w:pPr>
        <w:spacing w:after="0" w:line="240" w:lineRule="auto"/>
        <w:ind w:firstLine="397"/>
        <w:jc w:val="both"/>
      </w:pPr>
      <w:r>
        <w:t xml:space="preserve">Значит, восьмая Стихия – Огонь. Наконец-таки Огонь поднялся на восьмёрку, здесь </w:t>
      </w:r>
      <w:proofErr w:type="spellStart"/>
      <w:r>
        <w:t>ничё</w:t>
      </w:r>
      <w:proofErr w:type="spellEnd"/>
      <w:r>
        <w:t xml:space="preserve"> не могу сказать. Единственное, тонкость такая, Огонь в этой Стихии имеется в виду, прежде всего, тот Огонь, который поступает от Отца или от Отца в синтезе с Матерью, и внутренне, проходя биологических существ, прежде всего, человека, хотя в будущем, может быть, не только у человека он будет проходить, у нас сознательно там через некоторые растения может проходить, но бессознательно, сознания там не будет, да? И </w:t>
      </w:r>
      <w:proofErr w:type="spellStart"/>
      <w:r>
        <w:t>эманирует</w:t>
      </w:r>
      <w:proofErr w:type="spellEnd"/>
      <w:r>
        <w:t xml:space="preserve"> из биологических существ.</w:t>
      </w:r>
    </w:p>
    <w:p w14:paraId="0FD2BAF8" w14:textId="77777777" w:rsidR="004366EE" w:rsidRDefault="004366EE" w:rsidP="004366EE">
      <w:pPr>
        <w:spacing w:after="0" w:line="240" w:lineRule="auto"/>
        <w:ind w:firstLine="397"/>
        <w:jc w:val="both"/>
      </w:pPr>
      <w:r>
        <w:t>На сегодняшний день только из человека. Услышали? Вот это Стихия Огня. То есть это Огонь, который накопился биологическими эманациями. Я хочу вот это подчеркнуть. Если мы говорим об Огне, как в пятой расе, когда у нас костёр горит, или там вот газовая горелка горит, это не Огонь, мы его по-свойски можем называть Огонь, для этого рождается другая Стихия, Стихия Пламени. Мы до неё ещё дойдём. Увидели, да?</w:t>
      </w:r>
    </w:p>
    <w:p w14:paraId="225B63CF" w14:textId="77777777" w:rsidR="004366EE" w:rsidRDefault="004366EE" w:rsidP="004366EE">
      <w:pPr>
        <w:spacing w:after="0" w:line="240" w:lineRule="auto"/>
        <w:ind w:firstLine="397"/>
        <w:jc w:val="both"/>
      </w:pPr>
      <w:r>
        <w:t>Поэтому нам придётся различать Стихию Пламени, как внешне горящую, горелку, костёр, свечку, кстати, то же самое, и Стихию Огня, как эманация Огня Отца и Матери, через биологических существ, в данном случае только через человека.</w:t>
      </w:r>
    </w:p>
    <w:p w14:paraId="2710BA04" w14:textId="77777777" w:rsidR="004366EE" w:rsidRDefault="004366EE" w:rsidP="004366EE">
      <w:pPr>
        <w:spacing w:after="0" w:line="240" w:lineRule="auto"/>
        <w:ind w:firstLine="397"/>
        <w:jc w:val="both"/>
      </w:pPr>
      <w:r>
        <w:t>На сегодняшний день только через человека, а вот в процессе эпохи, о растениях я знаю, о животных пока нет, но если учесть, что к метагалактическим животным относятся ангелы, то некоторые ангелы могут какой-то Огонь взять, если они там будут соответствующим образом служить. Этот вопрос пока открытый.</w:t>
      </w:r>
    </w:p>
    <w:p w14:paraId="47BCFFAC" w14:textId="77777777" w:rsidR="004366EE" w:rsidRDefault="004366EE" w:rsidP="004366EE">
      <w:pPr>
        <w:spacing w:after="0" w:line="240" w:lineRule="auto"/>
        <w:ind w:firstLine="397"/>
        <w:jc w:val="both"/>
      </w:pPr>
      <w:r>
        <w:t xml:space="preserve">Поэтому имеется в виду животные не </w:t>
      </w:r>
      <w:proofErr w:type="spellStart"/>
      <w:r>
        <w:t>обязьянки</w:t>
      </w:r>
      <w:proofErr w:type="spellEnd"/>
      <w:r>
        <w:t xml:space="preserve"> и крокодилы, это понятно, да, а вот такие, метагалактические животные типа ангелов, и соответственно метагалактические растения, но которые видятся растениями, только это не бывшие люди, а именно растения, ладно? Ой, не хочу ни о никаких говорить земных, потому что у вас сразу начнётся какой-нибудь </w:t>
      </w:r>
      <w:proofErr w:type="spellStart"/>
      <w:r>
        <w:t>зацикл</w:t>
      </w:r>
      <w:proofErr w:type="spellEnd"/>
      <w:r>
        <w:t>.</w:t>
      </w:r>
    </w:p>
    <w:p w14:paraId="38A9499E" w14:textId="77777777" w:rsidR="004366EE" w:rsidRDefault="004366EE" w:rsidP="004366EE">
      <w:pPr>
        <w:spacing w:after="0" w:line="240" w:lineRule="auto"/>
        <w:ind w:firstLine="397"/>
        <w:jc w:val="both"/>
      </w:pPr>
      <w:r>
        <w:t xml:space="preserve">О, типа Розы пламенной. Розы, мы же называем это Розой, в </w:t>
      </w:r>
      <w:proofErr w:type="spellStart"/>
      <w:r>
        <w:t>Аматике</w:t>
      </w:r>
      <w:proofErr w:type="spellEnd"/>
      <w:r>
        <w:t xml:space="preserve"> Сердце </w:t>
      </w:r>
      <w:proofErr w:type="gramStart"/>
      <w:r>
        <w:t>Розы</w:t>
      </w:r>
      <w:proofErr w:type="gramEnd"/>
      <w:r>
        <w:t xml:space="preserve"> и оно пламенеет Пламенем, да, или Огнём, вот, пожалуйста, вам элементарное метагалактическое растение, которое несёт элементы Огня или пламенности.</w:t>
      </w:r>
    </w:p>
    <w:p w14:paraId="517A0DF6" w14:textId="77777777" w:rsidR="004366EE" w:rsidRPr="001541F0" w:rsidRDefault="004366EE" w:rsidP="004366EE">
      <w:pPr>
        <w:spacing w:after="0" w:line="240" w:lineRule="auto"/>
        <w:ind w:firstLine="397"/>
        <w:jc w:val="both"/>
        <w:rPr>
          <w:b/>
        </w:rPr>
      </w:pPr>
      <w:r>
        <w:rPr>
          <w:b/>
        </w:rPr>
        <w:t>Стихия Плазмы</w:t>
      </w:r>
    </w:p>
    <w:p w14:paraId="52766EDB" w14:textId="77777777" w:rsidR="004366EE" w:rsidRDefault="004366EE" w:rsidP="004366EE">
      <w:pPr>
        <w:spacing w:after="0" w:line="240" w:lineRule="auto"/>
        <w:ind w:firstLine="397"/>
        <w:jc w:val="both"/>
      </w:pPr>
      <w:r>
        <w:t xml:space="preserve">Ладно, седьмая Стихия – Плазмы. К Плазме как минимум относиться Северное сияние и так далее, но, допустим, недавно сообщение прочитал, над Африкой </w:t>
      </w:r>
      <w:r>
        <w:rPr>
          <w:lang w:val="en-US"/>
        </w:rPr>
        <w:t>GPRS</w:t>
      </w:r>
      <w:r w:rsidRPr="00120DFB">
        <w:t xml:space="preserve"> </w:t>
      </w:r>
      <w:r>
        <w:t>и вот другие там мобильники перестали брать в некоторых зонах связь со спутниками. Сделали исследование, оказалось, что над Африкой нашли плазменные сгустки белые-белые, светящиеся.</w:t>
      </w:r>
    </w:p>
    <w:p w14:paraId="2487B541" w14:textId="77777777" w:rsidR="004366EE" w:rsidRDefault="004366EE" w:rsidP="004366EE">
      <w:pPr>
        <w:spacing w:after="0" w:line="240" w:lineRule="auto"/>
        <w:ind w:firstLine="397"/>
        <w:jc w:val="both"/>
      </w:pPr>
      <w:r>
        <w:t>Была целая конференция ООН на эту тему, потому что это ново, новообразование на Планете. Сейчас думают, как это исследовать, просто в Африке не хватает приёмников, чтобы это исследовать. Конкретно и сфотографировали, белый светящийся сгусток, как звёздочка на небе, только сгусток такой большой, сантиметров десять в диаметре, его видно.</w:t>
      </w:r>
    </w:p>
    <w:p w14:paraId="05415576" w14:textId="77777777" w:rsidR="004366EE" w:rsidRDefault="004366EE" w:rsidP="004366EE">
      <w:pPr>
        <w:spacing w:after="0" w:line="240" w:lineRule="auto"/>
        <w:ind w:firstLine="397"/>
        <w:jc w:val="both"/>
      </w:pPr>
      <w:r>
        <w:t xml:space="preserve">От него идут эманации, как шаровая молния, только белая, яркая, как лампочка. И вот она висит над определённой зоной Африки и </w:t>
      </w:r>
      <w:proofErr w:type="spellStart"/>
      <w:r>
        <w:t>эманирует</w:t>
      </w:r>
      <w:proofErr w:type="spellEnd"/>
      <w:r>
        <w:t>. Вот это назвали плазменными сгустками. Правильно назвали. И вот так входит Плазменная Стихия на Землю, новообразование. Помните, мы, кто помнит, кто читал, несколько лет назад мы говорили, что наша атмосфера будет постепенно возжигаться.</w:t>
      </w:r>
    </w:p>
    <w:p w14:paraId="367830FD" w14:textId="77777777" w:rsidR="004366EE" w:rsidRDefault="004366EE" w:rsidP="004366EE">
      <w:pPr>
        <w:spacing w:after="0" w:line="240" w:lineRule="auto"/>
        <w:ind w:firstLine="397"/>
        <w:jc w:val="both"/>
      </w:pPr>
      <w:r>
        <w:t>И возжигание атмосферы, как на Солнце, начнётся с плазматических реакций, то есть, несколько лет назад мы это рассказывали и говорили, что будет. Господа, началось, над Африкой уже эти сгустки зафиксированы. Это именно возжигание атмосферы, когда наша Планета получает Статус Звезды, только не вся атмосфера сразу будет гореть и сиять вот этим всем, но процесс пошёл.</w:t>
      </w:r>
    </w:p>
    <w:p w14:paraId="3BFC1853" w14:textId="77777777" w:rsidR="004366EE" w:rsidRDefault="004366EE" w:rsidP="004366EE">
      <w:pPr>
        <w:spacing w:after="0" w:line="240" w:lineRule="auto"/>
        <w:ind w:firstLine="397"/>
        <w:jc w:val="both"/>
      </w:pPr>
      <w:r>
        <w:t xml:space="preserve">Поэтому Стихия Плазмы уже имеет даже физическое выражение. Это, не говоря уже о физических там всяких аппаратах, где термоядерные реакции </w:t>
      </w:r>
      <w:proofErr w:type="spellStart"/>
      <w:r>
        <w:t>усиляются</w:t>
      </w:r>
      <w:proofErr w:type="spellEnd"/>
      <w:r>
        <w:t xml:space="preserve"> плазменным полем.</w:t>
      </w:r>
    </w:p>
    <w:p w14:paraId="513E0DC1" w14:textId="77777777" w:rsidR="004366EE" w:rsidRPr="001541F0" w:rsidRDefault="004366EE" w:rsidP="004366EE">
      <w:pPr>
        <w:spacing w:after="0" w:line="240" w:lineRule="auto"/>
        <w:ind w:firstLine="397"/>
        <w:jc w:val="both"/>
        <w:rPr>
          <w:b/>
        </w:rPr>
      </w:pPr>
      <w:r>
        <w:rPr>
          <w:b/>
        </w:rPr>
        <w:t>Стихия Гравитации</w:t>
      </w:r>
    </w:p>
    <w:p w14:paraId="54A28AA4" w14:textId="77777777" w:rsidR="004366EE" w:rsidRDefault="004366EE" w:rsidP="004366EE">
      <w:pPr>
        <w:spacing w:after="0" w:line="240" w:lineRule="auto"/>
        <w:ind w:firstLine="397"/>
        <w:jc w:val="both"/>
      </w:pPr>
      <w:r>
        <w:t>Дальше, шестая стихия. Очень любопытная Стихия, так долго мы с ней возились, Стихия Гравитации. Да, прям, да, у нас самое сложное было найти шестую Стихию, никак она нам не давалась, но нам потом показали всё чётко, Гравитация.</w:t>
      </w:r>
    </w:p>
    <w:p w14:paraId="7AAD9422" w14:textId="77777777" w:rsidR="004366EE" w:rsidRDefault="004366EE" w:rsidP="004366EE">
      <w:pPr>
        <w:spacing w:after="0" w:line="240" w:lineRule="auto"/>
        <w:ind w:firstLine="397"/>
        <w:jc w:val="both"/>
      </w:pPr>
      <w:r>
        <w:t xml:space="preserve">Значит, то, что Гравитация, самое простое, закон Ньютона: яблоко притягивается к планете. То есть, Стихия Притяжения, сюда относится притяжение, сюда относится </w:t>
      </w:r>
      <w:proofErr w:type="spellStart"/>
      <w:r>
        <w:t>двуполярность</w:t>
      </w:r>
      <w:proofErr w:type="spellEnd"/>
      <w:r>
        <w:t xml:space="preserve">, Северный и Южный полюс, сюда относится магнитное поле планеты. Помните, мы говорили, что Сознание наше </w:t>
      </w:r>
      <w:proofErr w:type="spellStart"/>
      <w:r>
        <w:t>магнитно</w:t>
      </w:r>
      <w:proofErr w:type="spellEnd"/>
      <w:r>
        <w:t>, и вот когда в 1999 году Отец менялся, помните, я говорил, что клиническая смерть была, учёные вывели.</w:t>
      </w:r>
    </w:p>
    <w:p w14:paraId="7018E565" w14:textId="77777777" w:rsidR="004366EE" w:rsidRDefault="004366EE" w:rsidP="004366EE">
      <w:pPr>
        <w:spacing w:after="0" w:line="240" w:lineRule="auto"/>
        <w:ind w:firstLine="397"/>
        <w:jc w:val="both"/>
      </w:pPr>
      <w:r>
        <w:t xml:space="preserve">Вот мы тогда преодолели это Огнём и фактически мы насыщали Гравитацию соответствующим Огнём, чтобы это преодолеть. Вот всё это фиксируется теперь в Гравитации. Особенно мне понравилось в этом слове корень «вита», </w:t>
      </w:r>
      <w:proofErr w:type="spellStart"/>
      <w:r>
        <w:t>гра</w:t>
      </w:r>
      <w:proofErr w:type="spellEnd"/>
      <w:r>
        <w:t xml:space="preserve"> </w:t>
      </w:r>
      <w:proofErr w:type="spellStart"/>
      <w:proofErr w:type="gramStart"/>
      <w:r>
        <w:t>ви</w:t>
      </w:r>
      <w:proofErr w:type="spellEnd"/>
      <w:r>
        <w:t>-та</w:t>
      </w:r>
      <w:proofErr w:type="gramEnd"/>
      <w:r>
        <w:t xml:space="preserve"> ци-я, ци-я, тоже классно. Почему? Двойка входит в шестёрку, как часть.</w:t>
      </w:r>
    </w:p>
    <w:p w14:paraId="06253613" w14:textId="77777777" w:rsidR="004366EE" w:rsidRDefault="004366EE" w:rsidP="004366EE">
      <w:pPr>
        <w:spacing w:after="0" w:line="240" w:lineRule="auto"/>
        <w:ind w:firstLine="397"/>
        <w:jc w:val="both"/>
      </w:pPr>
      <w:r>
        <w:t>Если учесть, что двойка это вита, эфир, как ци, то войдя в шестёрку, как новая Стихия, появляется Гравитация. Ещё такой вариант, Гравитация это изменение массы, если взять по Теории относительности, да? Которая вызывает определённое искривление полей, масс и так, физики, я думаю, сложат, и вот здесь вопрос, что в Гравитации заложено для Планеты – масса, а для нас с вами, вот это вслушайтесь, масса наших накоплений. Очень хорошо звучит.</w:t>
      </w:r>
    </w:p>
    <w:p w14:paraId="5C983D69" w14:textId="77777777" w:rsidR="004366EE" w:rsidRDefault="004366EE" w:rsidP="004366EE">
      <w:pPr>
        <w:spacing w:after="0" w:line="240" w:lineRule="auto"/>
        <w:ind w:firstLine="397"/>
        <w:jc w:val="both"/>
      </w:pPr>
      <w:r>
        <w:t>И масса наших накоплений будет вызывать Гравитационные эффекты вокруг нас. Можно даже сказать очень интересный пример такой мой сразу же в любой ситуации, и у Фа Владыки Кут Хуми поспрашивали, прощёлкали. В новой эпохе по массе накоплений некоторых выйти на вышестоящие присутствия будет невозможно, называется неподъёмные.</w:t>
      </w:r>
    </w:p>
    <w:p w14:paraId="5778BC0F" w14:textId="77777777" w:rsidR="004366EE" w:rsidRDefault="004366EE" w:rsidP="004366EE">
      <w:pPr>
        <w:spacing w:after="0" w:line="240" w:lineRule="auto"/>
        <w:ind w:firstLine="397"/>
        <w:jc w:val="both"/>
      </w:pPr>
      <w:r>
        <w:t>Слово «вышестоящие присутствия» это необязательно Вышестоящую Планету Фа, даже на несколько выше присутствий, чем ты сидишь. Увидели? И если сейчас мы Огнём Синтеза в пятой расе могли даже кристаллы в зал Отца выносить, помните, я рассказывал, кучки, кучки, кучки, это кристаллы, которые мы туда за волосы дотянули.</w:t>
      </w:r>
    </w:p>
    <w:p w14:paraId="4DD38043" w14:textId="77777777" w:rsidR="004366EE" w:rsidRDefault="004366EE" w:rsidP="004366EE">
      <w:pPr>
        <w:spacing w:after="0" w:line="240" w:lineRule="auto"/>
        <w:ind w:firstLine="397"/>
        <w:jc w:val="both"/>
      </w:pPr>
      <w:r>
        <w:t xml:space="preserve">Теперь Гравитация будет определять, до какого уровня присутствий ты сможешь дойти и насколько тебе хватит Огня. Вот теперь вы осознайте ценность Синтеза, который вас освобождает от этой необходимости, потому что </w:t>
      </w:r>
      <w:proofErr w:type="spellStart"/>
      <w:r>
        <w:t>огнеобразами</w:t>
      </w:r>
      <w:proofErr w:type="spellEnd"/>
      <w:r>
        <w:t xml:space="preserve"> вы можете выйти, куда угодно, а вот накоплениями, если чисто накоплениями взять, извини, подвинься, теперь не все смогут взойти.</w:t>
      </w:r>
    </w:p>
    <w:p w14:paraId="45EC6AFF" w14:textId="77777777" w:rsidR="004366EE" w:rsidRDefault="004366EE" w:rsidP="004366EE">
      <w:pPr>
        <w:spacing w:after="0" w:line="240" w:lineRule="auto"/>
        <w:ind w:firstLine="397"/>
        <w:jc w:val="both"/>
      </w:pPr>
      <w:r>
        <w:t>Вот теперь вы вспомните погружение, когда некоторые не могли на второе, третье, даже четвёртое присутствие выйти – неподъёмные накопления. У меня была дама, которая на эфире имела такие накопления, Радастеей занималась, полтора часа восемь Ведущих плавили её всем своим Огнём, в конце полутора часов она сказала: «У меня в центре потеплело, можно погружение закончить?» Если б я не вёл это погружение, я б сам не поверил.</w:t>
      </w:r>
    </w:p>
    <w:p w14:paraId="19D19E9E" w14:textId="77777777" w:rsidR="004366EE" w:rsidRDefault="004366EE" w:rsidP="004366EE">
      <w:pPr>
        <w:spacing w:after="0" w:line="240" w:lineRule="auto"/>
        <w:ind w:firstLine="397"/>
        <w:jc w:val="both"/>
      </w:pPr>
      <w:r>
        <w:t xml:space="preserve">Это у нас самый лучший, это самое лучшее погружение было, которое я только знаю, </w:t>
      </w:r>
      <w:proofErr w:type="spellStart"/>
      <w:r>
        <w:t>несдвигаемые</w:t>
      </w:r>
      <w:proofErr w:type="spellEnd"/>
      <w:r>
        <w:t xml:space="preserve">, она говорит: «Потеплело». Понятно, что ушла, потому что потеплело, пробили, всё, а так было </w:t>
      </w:r>
      <w:proofErr w:type="spellStart"/>
      <w:r>
        <w:t>несдвигаемо</w:t>
      </w:r>
      <w:proofErr w:type="spellEnd"/>
      <w:r>
        <w:t>, она говорит: «</w:t>
      </w:r>
      <w:proofErr w:type="spellStart"/>
      <w:r>
        <w:t>Тяжёло</w:t>
      </w:r>
      <w:proofErr w:type="spellEnd"/>
      <w:r>
        <w:t xml:space="preserve">, </w:t>
      </w:r>
      <w:proofErr w:type="spellStart"/>
      <w:r>
        <w:t>тяжёло</w:t>
      </w:r>
      <w:proofErr w:type="spellEnd"/>
      <w:r>
        <w:t>, камни скидываем, сжигаем, скидываем, сжигаем, скидываем, сжигаем», полтора часа скидываем, сжигаем – потеплело.</w:t>
      </w:r>
    </w:p>
    <w:p w14:paraId="19BECF0B" w14:textId="77777777" w:rsidR="004366EE" w:rsidRDefault="004366EE" w:rsidP="004366EE">
      <w:pPr>
        <w:spacing w:after="0" w:line="240" w:lineRule="auto"/>
        <w:ind w:firstLine="397"/>
        <w:jc w:val="both"/>
      </w:pPr>
      <w:r>
        <w:t>У неё полная релаксация, она говорит: «</w:t>
      </w:r>
      <w:proofErr w:type="spellStart"/>
      <w:r>
        <w:t>Фух</w:t>
      </w:r>
      <w:proofErr w:type="spellEnd"/>
      <w:r>
        <w:t xml:space="preserve">! Можно погружение на этом закончить?» Все посмотрели, полтора часа, Ведущие, которые приходили ко мне учиться, </w:t>
      </w:r>
      <w:proofErr w:type="spellStart"/>
      <w:r>
        <w:t>фух</w:t>
      </w:r>
      <w:proofErr w:type="spellEnd"/>
      <w:r>
        <w:t>, говорит: «Виталик…» Я говорю: «Вот вам показали». Вот это, вот я с этого помню, вот я теперь, этот эффект Гравитации я помню, когда просто человека просто выше эфира мы поднять не смогли. Восемь человек!</w:t>
      </w:r>
    </w:p>
    <w:p w14:paraId="4819A2F3" w14:textId="77777777" w:rsidR="004366EE" w:rsidRDefault="004366EE" w:rsidP="004366EE">
      <w:pPr>
        <w:spacing w:after="0" w:line="240" w:lineRule="auto"/>
        <w:ind w:firstLine="397"/>
        <w:jc w:val="both"/>
      </w:pPr>
      <w:r>
        <w:t>То есть там была целая команда Ведущих. Хорошо, хоть она согласилась при них погружаться, ладно, человек пришёл там, руководитель группы, там он всё сейчас быстро, всё и всё, прогрелся чуть-чуть. Ладно, пятая Стихия.</w:t>
      </w:r>
    </w:p>
    <w:p w14:paraId="1A8D28D5" w14:textId="77777777" w:rsidR="004366EE" w:rsidRPr="001541F0" w:rsidRDefault="004366EE" w:rsidP="004366EE">
      <w:pPr>
        <w:spacing w:after="0" w:line="240" w:lineRule="auto"/>
        <w:ind w:firstLine="397"/>
        <w:jc w:val="both"/>
        <w:rPr>
          <w:b/>
        </w:rPr>
      </w:pPr>
      <w:r>
        <w:rPr>
          <w:b/>
        </w:rPr>
        <w:t>Стихия Пламени</w:t>
      </w:r>
    </w:p>
    <w:p w14:paraId="34644414" w14:textId="77777777" w:rsidR="004366EE" w:rsidRDefault="004366EE" w:rsidP="004366EE">
      <w:pPr>
        <w:spacing w:after="0" w:line="240" w:lineRule="auto"/>
        <w:ind w:firstLine="397"/>
        <w:jc w:val="both"/>
      </w:pPr>
      <w:r>
        <w:t xml:space="preserve">Пятая Стихия это то, о чём, о чём уже сказал, Пламя, Стихия Пламени. Вот теперь будет такой </w:t>
      </w:r>
      <w:proofErr w:type="spellStart"/>
      <w:r>
        <w:t>прикольчик</w:t>
      </w:r>
      <w:proofErr w:type="spellEnd"/>
      <w:r>
        <w:t>, Стихия Пламени я сказал: костры, свечки, всё понятно, внешний огонь, но! К Пламени относится не только внешний Огонь Планеты, но даже Часть Огня межзвёздного. Это будет Стихия Пламени. Это ладно, там звёзды, это всё, это всё мы так посмеялись, но есть одна проблема, связанная с каждым из нас.</w:t>
      </w:r>
    </w:p>
    <w:p w14:paraId="05947ECC" w14:textId="77777777" w:rsidR="004366EE" w:rsidRDefault="004366EE" w:rsidP="004366EE">
      <w:pPr>
        <w:spacing w:after="0" w:line="240" w:lineRule="auto"/>
        <w:ind w:firstLine="397"/>
        <w:jc w:val="both"/>
      </w:pPr>
      <w:r>
        <w:t xml:space="preserve">То, что в пятой расе называли Стихией Огня, помните, она стояла на этом месте, теперь будет называть Стихией Пламени. То есть, вся Стихия Огня пятой расы от Отца перешла к Матери и стала Стихией Пламени. Вы скажете: «Как это нас затронет?» Ой, как затронет. Теперь вообразите, </w:t>
      </w:r>
      <w:proofErr w:type="spellStart"/>
      <w:r>
        <w:t>Огнейога</w:t>
      </w:r>
      <w:proofErr w:type="spellEnd"/>
      <w:r>
        <w:t>, которая занималась Огнём, теперь занимается Пламенем.</w:t>
      </w:r>
    </w:p>
    <w:p w14:paraId="2CD10F2F" w14:textId="77777777" w:rsidR="004366EE" w:rsidRDefault="004366EE" w:rsidP="004366EE">
      <w:pPr>
        <w:spacing w:after="0" w:line="240" w:lineRule="auto"/>
        <w:ind w:firstLine="397"/>
        <w:jc w:val="both"/>
      </w:pPr>
      <w:proofErr w:type="gramStart"/>
      <w:r>
        <w:t>Бог Агни это</w:t>
      </w:r>
      <w:proofErr w:type="gramEnd"/>
      <w:r>
        <w:t xml:space="preserve"> бог Огня, и я всегда знал, что на пятом или </w:t>
      </w:r>
      <w:proofErr w:type="spellStart"/>
      <w:r>
        <w:t>манасическом</w:t>
      </w:r>
      <w:proofErr w:type="spellEnd"/>
      <w:r>
        <w:t xml:space="preserve"> присутствии, но есть другой </w:t>
      </w:r>
      <w:proofErr w:type="spellStart"/>
      <w:r>
        <w:t>моментик</w:t>
      </w:r>
      <w:proofErr w:type="spellEnd"/>
      <w:r>
        <w:t>, тоже прикольный из этого. По пятой расе манас, высший манас это начало Высшей Души, и раньше к высшему манасу относилась Стихия Огня, а теперь Стихия Пламени. Как вы думаете, Высшая Душа, как будет подогреваться Стихией Пламени?</w:t>
      </w:r>
    </w:p>
    <w:p w14:paraId="6B4044F4" w14:textId="77777777" w:rsidR="004366EE" w:rsidRDefault="004366EE" w:rsidP="004366EE">
      <w:pPr>
        <w:spacing w:after="0" w:line="240" w:lineRule="auto"/>
        <w:ind w:firstLine="397"/>
        <w:jc w:val="both"/>
      </w:pPr>
      <w:r>
        <w:t>Вот Стихия Пламени и будет пережигать накопления Высшей Души пятой расы. Процесс очень неоднозначный и будет очень сложный. Если учесть, что к пятому присутствию относятся и силы, и много чего творческого. Да-да-да-да, поэтому я пока так с осторожностью объявляю, ещё посмотрим, что из этого получится, но Стихия Пламени будет достаточно серьёзная.</w:t>
      </w:r>
    </w:p>
    <w:p w14:paraId="1BA23E67" w14:textId="77777777" w:rsidR="004366EE" w:rsidRPr="001541F0" w:rsidRDefault="004366EE" w:rsidP="004366EE">
      <w:pPr>
        <w:spacing w:after="0" w:line="240" w:lineRule="auto"/>
        <w:ind w:firstLine="397"/>
        <w:jc w:val="both"/>
        <w:rPr>
          <w:b/>
        </w:rPr>
      </w:pPr>
      <w:r>
        <w:rPr>
          <w:b/>
        </w:rPr>
        <w:t>Стихия Магмы</w:t>
      </w:r>
    </w:p>
    <w:p w14:paraId="3A40AF57" w14:textId="77777777" w:rsidR="004366EE" w:rsidRDefault="004366EE" w:rsidP="004366EE">
      <w:pPr>
        <w:spacing w:after="0" w:line="240" w:lineRule="auto"/>
        <w:ind w:firstLine="397"/>
        <w:jc w:val="both"/>
      </w:pPr>
      <w:r>
        <w:t>А дальше все Стихии вы знаете, четвёртая – Воздуха, всё осталось на месте, третья – Воды. Единственное, что и Воздух, и Вода меняют свою структурированность, да? Понятно, по Воздуху не знаю, по Воде сказал. Вторая – Земли, то есть эфир с Землёй, как был, есть, так и будет. И первая, любимая, Магмы.</w:t>
      </w:r>
    </w:p>
    <w:p w14:paraId="5E935FBD" w14:textId="77777777" w:rsidR="004366EE" w:rsidRDefault="004366EE" w:rsidP="004366EE">
      <w:pPr>
        <w:spacing w:after="0" w:line="240" w:lineRule="auto"/>
        <w:ind w:firstLine="397"/>
        <w:jc w:val="both"/>
      </w:pPr>
      <w:r>
        <w:t xml:space="preserve">Любимая, потому что физика. Если посмотреть на людской поток в метро, вполне можно сравнить с течением магмы, когда спускаешься и поднимается из метро, </w:t>
      </w:r>
      <w:proofErr w:type="spellStart"/>
      <w:r>
        <w:t>выхлюпываясь</w:t>
      </w:r>
      <w:proofErr w:type="spellEnd"/>
      <w:r>
        <w:t xml:space="preserve">, </w:t>
      </w:r>
      <w:proofErr w:type="spellStart"/>
      <w:r>
        <w:t>выхлюпываясь</w:t>
      </w:r>
      <w:proofErr w:type="spellEnd"/>
      <w:r>
        <w:t>. С позиции Метагалактики, да? Вот, вот такие аналоги проведите и всё.</w:t>
      </w:r>
    </w:p>
    <w:p w14:paraId="56CCCC45" w14:textId="77777777" w:rsidR="004366EE" w:rsidRDefault="004366EE" w:rsidP="004366EE">
      <w:pPr>
        <w:spacing w:after="0" w:line="240" w:lineRule="auto"/>
        <w:ind w:firstLine="397"/>
        <w:jc w:val="both"/>
      </w:pPr>
      <w:r>
        <w:t xml:space="preserve">Значит, Стихия Магмы, это когда </w:t>
      </w:r>
      <w:proofErr w:type="spellStart"/>
      <w:r>
        <w:t>Огнеобразы</w:t>
      </w:r>
      <w:proofErr w:type="spellEnd"/>
      <w:r>
        <w:t xml:space="preserve"> в связанном состоянии, но плавлены и, с одной стороны, несут элементы веществ, потому что связанное состояние начинается рождение вещества, и с другой стороны, окончательно вещество не структурируется. Я думаю, вы это и сами можете вывести по вулканической деятельности, да?</w:t>
      </w:r>
    </w:p>
    <w:p w14:paraId="09C56184" w14:textId="77777777" w:rsidR="004366EE" w:rsidRDefault="004366EE" w:rsidP="004366EE">
      <w:pPr>
        <w:spacing w:after="0" w:line="240" w:lineRule="auto"/>
        <w:ind w:firstLine="397"/>
        <w:jc w:val="both"/>
      </w:pPr>
      <w:r>
        <w:t xml:space="preserve">То есть, в Магме есть цепочки веществ, химических элементов, да? Но, с другой стороны, вещество это не структурируется и существует в плавленом состоянии. Особенно это у меня было, теперь мне придётся свой язык перестраивать, но у некоторых Чело тоже слышал: «Я </w:t>
      </w:r>
      <w:proofErr w:type="spellStart"/>
      <w:r>
        <w:t>поплавился</w:t>
      </w:r>
      <w:proofErr w:type="spellEnd"/>
      <w:r>
        <w:t>», – это к Магме относится. Это теперь относится к Магме.</w:t>
      </w:r>
    </w:p>
    <w:p w14:paraId="743AAE63" w14:textId="77777777" w:rsidR="004366EE" w:rsidRDefault="004366EE" w:rsidP="004366EE">
      <w:pPr>
        <w:spacing w:after="0" w:line="240" w:lineRule="auto"/>
        <w:ind w:firstLine="397"/>
        <w:jc w:val="both"/>
      </w:pPr>
      <w:r>
        <w:t xml:space="preserve">Потому что я воспламенился – к Стихии Пламени, я возжёгся – к Стихии Огня, а если </w:t>
      </w:r>
      <w:proofErr w:type="spellStart"/>
      <w:r>
        <w:t>поплавился</w:t>
      </w:r>
      <w:proofErr w:type="spellEnd"/>
      <w:r>
        <w:t xml:space="preserve"> – плавит Магма. То есть плавит наши структурные накопления веществ, которые надо </w:t>
      </w:r>
      <w:proofErr w:type="spellStart"/>
      <w:r>
        <w:t>поплавить</w:t>
      </w:r>
      <w:proofErr w:type="spellEnd"/>
      <w:r>
        <w:t xml:space="preserve"> и перевести в иное состояние Энергии, Вещества и качества материи. Всё.</w:t>
      </w:r>
    </w:p>
    <w:p w14:paraId="0A40F6F7" w14:textId="77777777" w:rsidR="004366EE" w:rsidRDefault="004366EE" w:rsidP="004366EE">
      <w:pPr>
        <w:spacing w:after="0" w:line="240" w:lineRule="auto"/>
        <w:ind w:firstLine="397"/>
        <w:jc w:val="both"/>
      </w:pPr>
      <w:r>
        <w:t xml:space="preserve">Значит, так как у нас осталось минимум времени, мы выйдем к Отцу и, как всегда, совместим две практики, и нашу </w:t>
      </w:r>
      <w:proofErr w:type="spellStart"/>
      <w:r>
        <w:t>Дхамму</w:t>
      </w:r>
      <w:proofErr w:type="spellEnd"/>
      <w:r>
        <w:t xml:space="preserve"> Созидания домучаем. Стяжаем Огонь новых Стихий, обязательно, если вы не стяжаете Огонь, вы на них не перестроитесь. Кстати, в одном из Домов, по-моему, вам тоже говорил.</w:t>
      </w:r>
    </w:p>
    <w:p w14:paraId="794F23E4" w14:textId="77777777" w:rsidR="004366EE" w:rsidRDefault="004366EE" w:rsidP="004366EE">
      <w:pPr>
        <w:spacing w:after="0" w:line="240" w:lineRule="auto"/>
        <w:ind w:firstLine="397"/>
        <w:jc w:val="both"/>
      </w:pPr>
      <w:r>
        <w:t>Если вы на новое не стяжали новый Огонь, теоретически вы знаете, а на новое вы не перестроились. Поэтому, если вы кому-то что-то объявляете новое по группам, стяжание Огня обязательно, иначе пойдёт информационная теория и никакого Синтеза. Синтез это стяжание Огня на новое, тогда тело Человека перестроилось.</w:t>
      </w:r>
    </w:p>
    <w:p w14:paraId="6C20CA93" w14:textId="77777777" w:rsidR="004366EE" w:rsidRDefault="004366EE" w:rsidP="004366EE">
      <w:pPr>
        <w:spacing w:after="0" w:line="240" w:lineRule="auto"/>
        <w:ind w:firstLine="397"/>
        <w:jc w:val="both"/>
      </w:pPr>
      <w:r>
        <w:t xml:space="preserve">Нет стяжания – нет перестройки. Сколько б вы ни говорили, это лапша на уши, запомните это. Поэтому, если вам говорят, что-то новенькое и не делают с вами практику, вам повесили лапшу или шапочку, или что-нибудь ещё, </w:t>
      </w:r>
      <w:proofErr w:type="spellStart"/>
      <w:r>
        <w:t>ошейничек</w:t>
      </w:r>
      <w:proofErr w:type="spellEnd"/>
      <w:r>
        <w:t>, и, если с вами не хотят делать практику, найдите сами и сделайте по разным Синтезам. Обратите на это внимание.</w:t>
      </w:r>
    </w:p>
    <w:p w14:paraId="41086735" w14:textId="77777777" w:rsidR="004366EE" w:rsidRDefault="004366EE" w:rsidP="004366EE">
      <w:pPr>
        <w:spacing w:after="0" w:line="240" w:lineRule="auto"/>
        <w:ind w:firstLine="397"/>
        <w:jc w:val="both"/>
      </w:pPr>
      <w:r>
        <w:t>Потому что некоторые говорят: «Да мы знаем, что новое, но не владеем этим», – нету соответствующего Огня. Практика.</w:t>
      </w:r>
    </w:p>
    <w:p w14:paraId="7A6C3531" w14:textId="77777777" w:rsidR="004366EE" w:rsidRPr="00253D38" w:rsidRDefault="004366EE" w:rsidP="004366EE">
      <w:pPr>
        <w:spacing w:after="0" w:line="240" w:lineRule="auto"/>
        <w:jc w:val="center"/>
      </w:pPr>
      <w:r w:rsidRPr="00253D38">
        <w:t>ПРАКТИКА 8</w:t>
      </w:r>
    </w:p>
    <w:p w14:paraId="244189F2" w14:textId="77777777" w:rsidR="004366EE" w:rsidRPr="00C767C8" w:rsidRDefault="004366EE" w:rsidP="004366EE">
      <w:pPr>
        <w:spacing w:after="0" w:line="240" w:lineRule="auto"/>
        <w:jc w:val="center"/>
      </w:pPr>
    </w:p>
    <w:p w14:paraId="0155C72F" w14:textId="77777777" w:rsidR="004366EE" w:rsidRPr="00253D38" w:rsidRDefault="004366EE" w:rsidP="004366EE">
      <w:pPr>
        <w:spacing w:after="0" w:line="240" w:lineRule="auto"/>
        <w:jc w:val="center"/>
        <w:rPr>
          <w:lang w:val="uk-UA"/>
        </w:rPr>
      </w:pPr>
      <w:r w:rsidRPr="00253D38">
        <w:t xml:space="preserve">СТЯЖАНИЕ НОВЫХ 8-ми СТИХИЙ НОВОЙ ЭРЫ. </w:t>
      </w:r>
      <w:r w:rsidRPr="00253D38">
        <w:rPr>
          <w:lang w:val="uk-UA"/>
        </w:rPr>
        <w:t xml:space="preserve">ИТОГОВОЕ </w:t>
      </w:r>
      <w:r w:rsidRPr="00253D38">
        <w:t xml:space="preserve">СТЯЖАНИЕ: </w:t>
      </w:r>
      <w:r w:rsidRPr="00253D38">
        <w:rPr>
          <w:lang w:val="uk-UA"/>
        </w:rPr>
        <w:t xml:space="preserve">32-рицы </w:t>
      </w:r>
      <w:r w:rsidRPr="00253D38">
        <w:t>20</w:t>
      </w:r>
      <w:r w:rsidRPr="00253D38">
        <w:rPr>
          <w:lang w:val="uk-UA"/>
        </w:rPr>
        <w:t>-го</w:t>
      </w:r>
      <w:r>
        <w:rPr>
          <w:lang w:val="uk-UA"/>
        </w:rPr>
        <w:t xml:space="preserve"> </w:t>
      </w:r>
      <w:r w:rsidRPr="00253D38">
        <w:rPr>
          <w:lang w:val="uk-UA"/>
        </w:rPr>
        <w:t>СИНТЕЗА ФА,</w:t>
      </w:r>
    </w:p>
    <w:p w14:paraId="52C70760" w14:textId="77777777" w:rsidR="004366EE" w:rsidRPr="00253D38" w:rsidRDefault="004366EE" w:rsidP="004366EE">
      <w:pPr>
        <w:spacing w:after="0" w:line="240" w:lineRule="auto"/>
        <w:jc w:val="center"/>
      </w:pPr>
      <w:r w:rsidRPr="00253D38">
        <w:t>20</w:t>
      </w:r>
      <w:r w:rsidRPr="00253D38">
        <w:rPr>
          <w:lang w:val="uk-UA"/>
        </w:rPr>
        <w:t>-</w:t>
      </w:r>
      <w:proofErr w:type="spellStart"/>
      <w:r w:rsidRPr="00253D38">
        <w:rPr>
          <w:lang w:val="uk-UA"/>
        </w:rPr>
        <w:t>ричной</w:t>
      </w:r>
      <w:proofErr w:type="spellEnd"/>
      <w:r w:rsidRPr="00253D38">
        <w:rPr>
          <w:lang w:val="uk-UA"/>
        </w:rPr>
        <w:t xml:space="preserve"> СИНТЕЗ-32-рицы,</w:t>
      </w:r>
      <w:r>
        <w:rPr>
          <w:lang w:val="uk-UA"/>
        </w:rPr>
        <w:t xml:space="preserve"> </w:t>
      </w:r>
      <w:r w:rsidRPr="00253D38">
        <w:t>ОГНЕФА 20-го СИНТЕЗА ФА, 20-ричного ОГНЕФА,</w:t>
      </w:r>
    </w:p>
    <w:p w14:paraId="3872DBA6" w14:textId="77777777" w:rsidR="004366EE" w:rsidRPr="00253D38" w:rsidRDefault="004366EE" w:rsidP="004366EE">
      <w:pPr>
        <w:spacing w:after="0" w:line="240" w:lineRule="auto"/>
        <w:jc w:val="center"/>
        <w:rPr>
          <w:lang w:val="uk-UA"/>
        </w:rPr>
      </w:pPr>
      <w:r w:rsidRPr="00253D38">
        <w:rPr>
          <w:lang w:val="en-US"/>
        </w:rPr>
        <w:t>C</w:t>
      </w:r>
      <w:r w:rsidRPr="00253D38">
        <w:rPr>
          <w:lang w:val="uk-UA"/>
        </w:rPr>
        <w:t>И</w:t>
      </w:r>
      <w:r w:rsidRPr="00253D38">
        <w:t>НТЕЗОБРАЗА</w:t>
      </w:r>
      <w:r w:rsidRPr="00253D38">
        <w:rPr>
          <w:lang w:val="uk-UA"/>
        </w:rPr>
        <w:t xml:space="preserve"> УНИВЕРСУМНОГО ПРОЯВЛЕНИЯ и 20-ричной СИНТЕЗ-ПРОЯВЛЕННОСТИ</w:t>
      </w:r>
    </w:p>
    <w:p w14:paraId="29613238" w14:textId="77777777" w:rsidR="004366EE" w:rsidRPr="00253D38" w:rsidRDefault="004366EE" w:rsidP="004366EE">
      <w:pPr>
        <w:spacing w:after="0" w:line="240" w:lineRule="auto"/>
        <w:ind w:firstLine="397"/>
        <w:jc w:val="both"/>
        <w:rPr>
          <w:i/>
        </w:rPr>
      </w:pPr>
      <w:r w:rsidRPr="00253D38">
        <w:rPr>
          <w:i/>
        </w:rPr>
        <w:t>20 СИНТЕЗ ФА,</w:t>
      </w:r>
      <w:r>
        <w:rPr>
          <w:i/>
        </w:rPr>
        <w:t xml:space="preserve"> </w:t>
      </w:r>
      <w:r w:rsidRPr="00253D38">
        <w:rPr>
          <w:i/>
        </w:rPr>
        <w:t>Виталий Сердюк</w:t>
      </w:r>
    </w:p>
    <w:p w14:paraId="10D049B1" w14:textId="77777777" w:rsidR="004366EE" w:rsidRPr="00253D38" w:rsidRDefault="004366EE" w:rsidP="004366EE">
      <w:pPr>
        <w:spacing w:after="0" w:line="240" w:lineRule="auto"/>
        <w:ind w:firstLine="397"/>
        <w:jc w:val="both"/>
        <w:rPr>
          <w:i/>
          <w:spacing w:val="-2"/>
        </w:rPr>
      </w:pPr>
      <w:r w:rsidRPr="00253D38">
        <w:rPr>
          <w:i/>
          <w:spacing w:val="-2"/>
        </w:rPr>
        <w:t>9-10.02.2008</w:t>
      </w:r>
      <w:r>
        <w:rPr>
          <w:i/>
          <w:spacing w:val="-2"/>
        </w:rPr>
        <w:t xml:space="preserve"> </w:t>
      </w:r>
      <w:r w:rsidRPr="00253D38">
        <w:rPr>
          <w:i/>
          <w:spacing w:val="-2"/>
        </w:rPr>
        <w:t>г. Киев</w:t>
      </w:r>
    </w:p>
    <w:p w14:paraId="21A7B962" w14:textId="77777777" w:rsidR="004366EE" w:rsidRPr="00253D38" w:rsidRDefault="004366EE" w:rsidP="004366EE">
      <w:pPr>
        <w:spacing w:after="0" w:line="240" w:lineRule="auto"/>
        <w:ind w:firstLine="397"/>
        <w:jc w:val="both"/>
      </w:pPr>
      <w:r w:rsidRPr="00253D38">
        <w:t xml:space="preserve">Мы возжигаемся всем </w:t>
      </w:r>
      <w:r w:rsidRPr="00253D38">
        <w:rPr>
          <w:bCs/>
        </w:rPr>
        <w:t>накопленным Огнём</w:t>
      </w:r>
      <w:r w:rsidRPr="00253D38">
        <w:t xml:space="preserve">, возжигаемся ФА- или </w:t>
      </w:r>
      <w:r w:rsidRPr="00253D38">
        <w:rPr>
          <w:lang w:val="en-US"/>
        </w:rPr>
        <w:t>C</w:t>
      </w:r>
      <w:r w:rsidRPr="00253D38">
        <w:t xml:space="preserve">интез-16-рицами, 32-рицами и 16-ричным </w:t>
      </w:r>
      <w:r w:rsidRPr="00253D38">
        <w:rPr>
          <w:lang w:val="en-US"/>
        </w:rPr>
        <w:t>C</w:t>
      </w:r>
      <w:proofErr w:type="spellStart"/>
      <w:r w:rsidRPr="00253D38">
        <w:t>интезом</w:t>
      </w:r>
      <w:proofErr w:type="spellEnd"/>
      <w:r w:rsidRPr="00253D38">
        <w:t xml:space="preserve"> ФА-Отца Метагалактики в нас</w:t>
      </w:r>
      <w:r w:rsidRPr="00253D38">
        <w:rPr>
          <w:lang w:val="uk-UA"/>
        </w:rPr>
        <w:t>.</w:t>
      </w:r>
      <w:r w:rsidRPr="00253D38">
        <w:t xml:space="preserve"> </w:t>
      </w:r>
    </w:p>
    <w:p w14:paraId="3A7FB347" w14:textId="77777777" w:rsidR="004366EE" w:rsidRPr="00253D38" w:rsidRDefault="004366EE" w:rsidP="004366EE">
      <w:pPr>
        <w:spacing w:after="0" w:line="240" w:lineRule="auto"/>
        <w:ind w:firstLine="397"/>
        <w:jc w:val="both"/>
      </w:pPr>
      <w:r w:rsidRPr="00253D38">
        <w:rPr>
          <w:lang w:val="uk-UA"/>
        </w:rPr>
        <w:t>С</w:t>
      </w:r>
      <w:proofErr w:type="spellStart"/>
      <w:r w:rsidRPr="00253D38">
        <w:t>интезируемся</w:t>
      </w:r>
      <w:proofErr w:type="spellEnd"/>
      <w:r w:rsidRPr="00253D38">
        <w:t xml:space="preserve"> с Едиными ФА-Владыками Кут Хуми – Фаинь, возжигаясь их Огнём. Развёртываемся</w:t>
      </w:r>
      <w:r>
        <w:t xml:space="preserve"> </w:t>
      </w:r>
      <w:r w:rsidRPr="00253D38">
        <w:t>в Зале Дома ФА</w:t>
      </w:r>
      <w:r>
        <w:t xml:space="preserve"> </w:t>
      </w:r>
      <w:r w:rsidRPr="00253D38">
        <w:t xml:space="preserve">Дома ФА-Отца Метагалактики. </w:t>
      </w:r>
    </w:p>
    <w:p w14:paraId="500D79FE" w14:textId="77777777" w:rsidR="004366EE" w:rsidRPr="00253D38" w:rsidRDefault="004366EE" w:rsidP="004366EE">
      <w:pPr>
        <w:spacing w:after="0" w:line="240" w:lineRule="auto"/>
        <w:ind w:firstLine="397"/>
        <w:jc w:val="both"/>
      </w:pPr>
      <w:r w:rsidRPr="00253D38">
        <w:t>В этом Огне мы синтезируемся с ФА-Отцом Метагалактики, стяжаем и возжигаемся Его Огнём, развёртываясь в Зале ФА-Отца Метагалактики на 256-м вышестоящем Едином</w:t>
      </w:r>
      <w:r>
        <w:t xml:space="preserve"> </w:t>
      </w:r>
      <w:r w:rsidRPr="00253D38">
        <w:t xml:space="preserve">присутствии. </w:t>
      </w:r>
    </w:p>
    <w:p w14:paraId="300DDEE4" w14:textId="77777777" w:rsidR="004366EE" w:rsidRPr="00253D38" w:rsidRDefault="004366EE" w:rsidP="004366EE">
      <w:pPr>
        <w:spacing w:after="0" w:line="240" w:lineRule="auto"/>
        <w:ind w:firstLine="397"/>
        <w:jc w:val="both"/>
      </w:pPr>
      <w:r w:rsidRPr="00253D38">
        <w:t xml:space="preserve">В этом Огне синтезируемся с ХУМ ФА-Отца Метагалактики, стяжаем и возжигаемся ФА-Изначальным </w:t>
      </w:r>
      <w:r w:rsidRPr="00253D38">
        <w:rPr>
          <w:bCs/>
        </w:rPr>
        <w:t>Ог</w:t>
      </w:r>
      <w:r w:rsidRPr="00253D38">
        <w:t>нём. И просим ФА-Отца Метагалактики преобразить каждого из нас на реализацию новых 8-ми Стихий Новой Эры и Эпохи в их Метагалактическом выражении и на реализацию полноты Стандарта</w:t>
      </w:r>
      <w:r>
        <w:t xml:space="preserve"> </w:t>
      </w:r>
      <w:r w:rsidRPr="00253D38">
        <w:t>20-го Синтеза ФА</w:t>
      </w:r>
      <w:r>
        <w:t xml:space="preserve"> </w:t>
      </w:r>
      <w:r w:rsidRPr="00253D38">
        <w:t>в каждом из нас и в синтезе нас.</w:t>
      </w:r>
    </w:p>
    <w:p w14:paraId="1F2C8D99" w14:textId="77777777" w:rsidR="004366EE" w:rsidRPr="00253D38" w:rsidRDefault="004366EE" w:rsidP="004366EE">
      <w:pPr>
        <w:spacing w:after="0" w:line="240" w:lineRule="auto"/>
        <w:ind w:firstLine="397"/>
        <w:jc w:val="both"/>
      </w:pPr>
      <w:r w:rsidRPr="00253D38">
        <w:t>И</w:t>
      </w:r>
      <w:r>
        <w:t xml:space="preserve"> </w:t>
      </w:r>
      <w:r w:rsidRPr="00253D38">
        <w:t>в этом Огне</w:t>
      </w:r>
      <w:r>
        <w:t xml:space="preserve"> </w:t>
      </w:r>
      <w:r w:rsidRPr="00253D38">
        <w:t xml:space="preserve">мы синтезируемся с ХУМ ФА-Отца Метагалактики и стяжаем: </w:t>
      </w:r>
    </w:p>
    <w:p w14:paraId="0B40E5FA" w14:textId="77777777" w:rsidR="004366EE" w:rsidRPr="00253D38" w:rsidRDefault="004366EE" w:rsidP="004366EE">
      <w:pPr>
        <w:spacing w:after="0" w:line="240" w:lineRule="auto"/>
        <w:ind w:firstLine="397"/>
        <w:jc w:val="both"/>
      </w:pPr>
      <w:r w:rsidRPr="00253D38">
        <w:t xml:space="preserve">Огонь </w:t>
      </w:r>
      <w:r w:rsidRPr="00253D38">
        <w:rPr>
          <w:bCs/>
        </w:rPr>
        <w:t>Стихии</w:t>
      </w:r>
      <w:r w:rsidRPr="00253D38">
        <w:t xml:space="preserve"> Огня,</w:t>
      </w:r>
    </w:p>
    <w:p w14:paraId="53C34E8F" w14:textId="77777777" w:rsidR="004366EE" w:rsidRPr="00253D38" w:rsidRDefault="004366EE" w:rsidP="004366EE">
      <w:pPr>
        <w:spacing w:after="0" w:line="240" w:lineRule="auto"/>
        <w:ind w:firstLine="397"/>
        <w:jc w:val="both"/>
      </w:pPr>
      <w:r w:rsidRPr="00253D38">
        <w:t xml:space="preserve">Огонь </w:t>
      </w:r>
      <w:r w:rsidRPr="00253D38">
        <w:rPr>
          <w:bCs/>
        </w:rPr>
        <w:t>Стихии</w:t>
      </w:r>
      <w:r w:rsidRPr="00253D38">
        <w:t xml:space="preserve"> Плазмы,</w:t>
      </w:r>
    </w:p>
    <w:p w14:paraId="06A99A45" w14:textId="77777777" w:rsidR="004366EE" w:rsidRPr="00253D38" w:rsidRDefault="004366EE" w:rsidP="004366EE">
      <w:pPr>
        <w:spacing w:after="0" w:line="240" w:lineRule="auto"/>
        <w:ind w:firstLine="397"/>
        <w:jc w:val="both"/>
      </w:pPr>
      <w:r w:rsidRPr="00253D38">
        <w:t xml:space="preserve">Огонь </w:t>
      </w:r>
      <w:r w:rsidRPr="00253D38">
        <w:rPr>
          <w:bCs/>
        </w:rPr>
        <w:t xml:space="preserve">Стихии </w:t>
      </w:r>
      <w:r w:rsidRPr="00253D38">
        <w:t>Гравитации,</w:t>
      </w:r>
    </w:p>
    <w:p w14:paraId="33900622" w14:textId="77777777" w:rsidR="004366EE" w:rsidRPr="00253D38" w:rsidRDefault="004366EE" w:rsidP="004366EE">
      <w:pPr>
        <w:spacing w:after="0" w:line="240" w:lineRule="auto"/>
        <w:ind w:firstLine="397"/>
        <w:jc w:val="both"/>
      </w:pPr>
      <w:r w:rsidRPr="00253D38">
        <w:t xml:space="preserve">Огонь </w:t>
      </w:r>
      <w:r w:rsidRPr="00253D38">
        <w:rPr>
          <w:bCs/>
        </w:rPr>
        <w:t>Стихии</w:t>
      </w:r>
      <w:r w:rsidRPr="00253D38">
        <w:t xml:space="preserve"> Пламени,</w:t>
      </w:r>
    </w:p>
    <w:p w14:paraId="3748219D" w14:textId="77777777" w:rsidR="004366EE" w:rsidRPr="00253D38" w:rsidRDefault="004366EE" w:rsidP="004366EE">
      <w:pPr>
        <w:spacing w:after="0" w:line="240" w:lineRule="auto"/>
        <w:ind w:firstLine="397"/>
        <w:jc w:val="both"/>
      </w:pPr>
      <w:r w:rsidRPr="00253D38">
        <w:t xml:space="preserve">Огонь </w:t>
      </w:r>
      <w:r w:rsidRPr="00253D38">
        <w:rPr>
          <w:bCs/>
        </w:rPr>
        <w:t>Стихии</w:t>
      </w:r>
      <w:r w:rsidRPr="00253D38">
        <w:t xml:space="preserve"> Воздуха,</w:t>
      </w:r>
    </w:p>
    <w:p w14:paraId="653E6703" w14:textId="77777777" w:rsidR="004366EE" w:rsidRPr="00253D38" w:rsidRDefault="004366EE" w:rsidP="004366EE">
      <w:pPr>
        <w:spacing w:after="0" w:line="240" w:lineRule="auto"/>
        <w:ind w:firstLine="397"/>
        <w:jc w:val="both"/>
      </w:pPr>
      <w:r w:rsidRPr="00253D38">
        <w:t xml:space="preserve">Огонь </w:t>
      </w:r>
      <w:r w:rsidRPr="00253D38">
        <w:rPr>
          <w:bCs/>
        </w:rPr>
        <w:t xml:space="preserve">Стихии </w:t>
      </w:r>
      <w:r w:rsidRPr="00253D38">
        <w:t>Воды,</w:t>
      </w:r>
    </w:p>
    <w:p w14:paraId="2602DC45" w14:textId="77777777" w:rsidR="004366EE" w:rsidRPr="00253D38" w:rsidRDefault="004366EE" w:rsidP="004366EE">
      <w:pPr>
        <w:spacing w:after="0" w:line="240" w:lineRule="auto"/>
        <w:ind w:firstLine="397"/>
        <w:jc w:val="both"/>
      </w:pPr>
      <w:r w:rsidRPr="00253D38">
        <w:t xml:space="preserve">Огонь </w:t>
      </w:r>
      <w:r w:rsidRPr="00253D38">
        <w:rPr>
          <w:bCs/>
        </w:rPr>
        <w:t>Стихии</w:t>
      </w:r>
      <w:r w:rsidRPr="00253D38">
        <w:t xml:space="preserve"> Земли и</w:t>
      </w:r>
    </w:p>
    <w:p w14:paraId="56C91869" w14:textId="77777777" w:rsidR="004366EE" w:rsidRPr="00253D38" w:rsidRDefault="004366EE" w:rsidP="004366EE">
      <w:pPr>
        <w:spacing w:after="0" w:line="240" w:lineRule="auto"/>
        <w:ind w:firstLine="397"/>
        <w:jc w:val="both"/>
      </w:pPr>
      <w:r w:rsidRPr="00253D38">
        <w:t xml:space="preserve">Огонь </w:t>
      </w:r>
      <w:r w:rsidRPr="00253D38">
        <w:rPr>
          <w:bCs/>
        </w:rPr>
        <w:t>Стихии</w:t>
      </w:r>
      <w:r w:rsidRPr="00253D38">
        <w:t xml:space="preserve"> Магмы</w:t>
      </w:r>
    </w:p>
    <w:p w14:paraId="7BBA49B6" w14:textId="77777777" w:rsidR="004366EE" w:rsidRPr="00253D38" w:rsidRDefault="004366EE" w:rsidP="004366EE">
      <w:pPr>
        <w:spacing w:after="0" w:line="240" w:lineRule="auto"/>
        <w:ind w:firstLine="397"/>
        <w:jc w:val="both"/>
      </w:pPr>
      <w:r w:rsidRPr="00253D38">
        <w:rPr>
          <w:bCs/>
        </w:rPr>
        <w:t>в их</w:t>
      </w:r>
      <w:r w:rsidRPr="00253D38">
        <w:t xml:space="preserve"> Метагалактическом </w:t>
      </w:r>
      <w:r w:rsidRPr="00253D38">
        <w:rPr>
          <w:bCs/>
        </w:rPr>
        <w:t>выражении</w:t>
      </w:r>
      <w:r w:rsidRPr="00253D38">
        <w:t xml:space="preserve"> Огнём Новой Эры и Новой Эпохи ФА-Отца Метагалактики в каждом из нас и в синтезе нас.</w:t>
      </w:r>
    </w:p>
    <w:p w14:paraId="34AAB597" w14:textId="77777777" w:rsidR="004366EE" w:rsidRPr="00253D38" w:rsidRDefault="004366EE" w:rsidP="004366EE">
      <w:pPr>
        <w:spacing w:after="0" w:line="240" w:lineRule="auto"/>
        <w:ind w:firstLine="397"/>
        <w:jc w:val="both"/>
      </w:pPr>
      <w:r w:rsidRPr="00253D38">
        <w:t xml:space="preserve">И возжигаясь </w:t>
      </w:r>
      <w:r w:rsidRPr="00253D38">
        <w:rPr>
          <w:bCs/>
        </w:rPr>
        <w:t>8-рицей Огня</w:t>
      </w:r>
      <w:r w:rsidRPr="00253D38">
        <w:t>, мы синтезируемся с ХУМ ФА-Отца Метагалактики и стяжаем ОМ 8-рицы Метагалактических Стихий в каждом из нас и в синтезе нас. И возжигаясь Огнём ОМ, развёртываемся ими.</w:t>
      </w:r>
    </w:p>
    <w:p w14:paraId="1405400B" w14:textId="77777777" w:rsidR="004366EE" w:rsidRPr="00253D38" w:rsidRDefault="004366EE" w:rsidP="004366EE">
      <w:pPr>
        <w:spacing w:after="0" w:line="240" w:lineRule="auto"/>
        <w:ind w:firstLine="397"/>
        <w:jc w:val="both"/>
      </w:pPr>
      <w:r w:rsidRPr="00253D38">
        <w:t>И</w:t>
      </w:r>
      <w:r>
        <w:t xml:space="preserve"> </w:t>
      </w:r>
      <w:r w:rsidRPr="00253D38">
        <w:t>в этом Огне</w:t>
      </w:r>
      <w:r>
        <w:t xml:space="preserve"> </w:t>
      </w:r>
      <w:r w:rsidRPr="00253D38">
        <w:t>мы синтезируемся с</w:t>
      </w:r>
      <w:r>
        <w:t xml:space="preserve"> </w:t>
      </w:r>
      <w:r w:rsidRPr="00253D38">
        <w:t xml:space="preserve">ФА-Отцом Метагалактики и стяжаем: </w:t>
      </w:r>
    </w:p>
    <w:p w14:paraId="2876A5D6" w14:textId="77777777" w:rsidR="004366EE" w:rsidRPr="00253D38" w:rsidRDefault="004366EE" w:rsidP="004366EE">
      <w:pPr>
        <w:spacing w:after="0" w:line="240" w:lineRule="auto"/>
        <w:ind w:firstLine="397"/>
        <w:jc w:val="both"/>
      </w:pPr>
      <w:r w:rsidRPr="00253D38">
        <w:t>Монаду ФА-Отца Метагалактики 20-го Синтеза,</w:t>
      </w:r>
    </w:p>
    <w:p w14:paraId="6AC4D34A" w14:textId="77777777" w:rsidR="004366EE" w:rsidRPr="00253D38" w:rsidRDefault="004366EE" w:rsidP="004366EE">
      <w:pPr>
        <w:spacing w:after="0" w:line="240" w:lineRule="auto"/>
        <w:ind w:firstLine="397"/>
        <w:jc w:val="both"/>
      </w:pPr>
      <w:r w:rsidRPr="00253D38">
        <w:t>Восприятие ФА-Отца Метагалактики 20-го Синтеза,</w:t>
      </w:r>
    </w:p>
    <w:p w14:paraId="1BEAA1D7" w14:textId="77777777" w:rsidR="004366EE" w:rsidRPr="00253D38" w:rsidRDefault="004366EE" w:rsidP="004366EE">
      <w:pPr>
        <w:spacing w:after="0" w:line="240" w:lineRule="auto"/>
        <w:ind w:firstLine="397"/>
        <w:jc w:val="both"/>
      </w:pPr>
      <w:proofErr w:type="spellStart"/>
      <w:r w:rsidRPr="00253D38">
        <w:t>Головерсум</w:t>
      </w:r>
      <w:proofErr w:type="spellEnd"/>
      <w:r w:rsidRPr="00253D38">
        <w:t xml:space="preserve"> ФА-Отца Метагалактики</w:t>
      </w:r>
      <w:r>
        <w:t xml:space="preserve"> </w:t>
      </w:r>
      <w:r w:rsidRPr="00253D38">
        <w:t>20-го Синтеза,</w:t>
      </w:r>
    </w:p>
    <w:p w14:paraId="134F7493" w14:textId="77777777" w:rsidR="004366EE" w:rsidRPr="00253D38" w:rsidRDefault="004366EE" w:rsidP="004366EE">
      <w:pPr>
        <w:spacing w:after="0" w:line="240" w:lineRule="auto"/>
        <w:ind w:firstLine="397"/>
        <w:jc w:val="both"/>
      </w:pPr>
      <w:proofErr w:type="spellStart"/>
      <w:r w:rsidRPr="00253D38">
        <w:t>Дхамму</w:t>
      </w:r>
      <w:proofErr w:type="spellEnd"/>
      <w:r w:rsidRPr="00253D38">
        <w:t xml:space="preserve"> Созидания ФА-Отца Метагалактики 20-го Синтеза,</w:t>
      </w:r>
    </w:p>
    <w:p w14:paraId="6A37D91B" w14:textId="77777777" w:rsidR="004366EE" w:rsidRPr="00253D38" w:rsidRDefault="004366EE" w:rsidP="004366EE">
      <w:pPr>
        <w:spacing w:after="0" w:line="240" w:lineRule="auto"/>
        <w:ind w:firstLine="397"/>
        <w:jc w:val="both"/>
      </w:pPr>
      <w:r w:rsidRPr="00253D38">
        <w:t>Логоса ФА-Отца Метагалактики 20-го Синтеза,</w:t>
      </w:r>
    </w:p>
    <w:p w14:paraId="7B90D95D" w14:textId="77777777" w:rsidR="004366EE" w:rsidRPr="00253D38" w:rsidRDefault="004366EE" w:rsidP="004366EE">
      <w:pPr>
        <w:spacing w:after="0" w:line="240" w:lineRule="auto"/>
        <w:ind w:firstLine="397"/>
        <w:jc w:val="both"/>
      </w:pPr>
      <w:r w:rsidRPr="00253D38">
        <w:t>Столп ФА-Отца Метагалактики 20-го Синтеза,</w:t>
      </w:r>
    </w:p>
    <w:p w14:paraId="7EEFCEF3" w14:textId="77777777" w:rsidR="004366EE" w:rsidRPr="00253D38" w:rsidRDefault="004366EE" w:rsidP="004366EE">
      <w:pPr>
        <w:spacing w:after="0" w:line="240" w:lineRule="auto"/>
        <w:ind w:firstLine="397"/>
        <w:jc w:val="both"/>
      </w:pPr>
      <w:r w:rsidRPr="00253D38">
        <w:t>Центровку ФА-Отца Метагалактики 20-го Синтеза,</w:t>
      </w:r>
    </w:p>
    <w:p w14:paraId="50E33E62" w14:textId="77777777" w:rsidR="004366EE" w:rsidRPr="00253D38" w:rsidRDefault="004366EE" w:rsidP="004366EE">
      <w:pPr>
        <w:spacing w:after="0" w:line="240" w:lineRule="auto"/>
        <w:ind w:firstLine="397"/>
        <w:jc w:val="both"/>
      </w:pPr>
      <w:r w:rsidRPr="00253D38">
        <w:t xml:space="preserve">Дом ФА-Отца </w:t>
      </w:r>
      <w:proofErr w:type="spellStart"/>
      <w:r w:rsidRPr="00253D38">
        <w:t>ФА-Отца</w:t>
      </w:r>
      <w:proofErr w:type="spellEnd"/>
      <w:r w:rsidRPr="00253D38">
        <w:t xml:space="preserve"> Метагалактики 20-го Синтеза,</w:t>
      </w:r>
    </w:p>
    <w:p w14:paraId="38DD040D" w14:textId="77777777" w:rsidR="004366EE" w:rsidRPr="00253D38" w:rsidRDefault="004366EE" w:rsidP="004366EE">
      <w:pPr>
        <w:spacing w:after="0" w:line="240" w:lineRule="auto"/>
        <w:ind w:firstLine="397"/>
        <w:jc w:val="both"/>
      </w:pPr>
      <w:r w:rsidRPr="00253D38">
        <w:t>Пламя ФА-Отца Метагалактики 20-го Синтеза,</w:t>
      </w:r>
    </w:p>
    <w:p w14:paraId="11F14762" w14:textId="77777777" w:rsidR="004366EE" w:rsidRPr="00253D38" w:rsidRDefault="004366EE" w:rsidP="004366EE">
      <w:pPr>
        <w:spacing w:after="0" w:line="240" w:lineRule="auto"/>
        <w:ind w:firstLine="397"/>
        <w:jc w:val="both"/>
      </w:pPr>
      <w:r w:rsidRPr="00253D38">
        <w:t>Жизнь ФА-Отца Метагалактики</w:t>
      </w:r>
      <w:r>
        <w:t xml:space="preserve"> </w:t>
      </w:r>
      <w:r w:rsidRPr="00253D38">
        <w:t>20-го Синтеза,</w:t>
      </w:r>
    </w:p>
    <w:p w14:paraId="704C3A37" w14:textId="77777777" w:rsidR="004366EE" w:rsidRPr="00253D38" w:rsidRDefault="004366EE" w:rsidP="004366EE">
      <w:pPr>
        <w:spacing w:after="0" w:line="240" w:lineRule="auto"/>
        <w:ind w:firstLine="397"/>
        <w:jc w:val="both"/>
      </w:pPr>
      <w:r w:rsidRPr="00253D38">
        <w:t>Огонь ФА-Отца Метагалактики 20-го Синтеза,</w:t>
      </w:r>
    </w:p>
    <w:p w14:paraId="376231FD" w14:textId="77777777" w:rsidR="004366EE" w:rsidRPr="00253D38" w:rsidRDefault="004366EE" w:rsidP="004366EE">
      <w:pPr>
        <w:spacing w:after="0" w:line="240" w:lineRule="auto"/>
        <w:ind w:firstLine="397"/>
        <w:jc w:val="both"/>
      </w:pPr>
      <w:r w:rsidRPr="00253D38">
        <w:t>ОМ ФА-Отца Метагалактики 20-го Синтеза,</w:t>
      </w:r>
    </w:p>
    <w:p w14:paraId="4D2480DD" w14:textId="77777777" w:rsidR="004366EE" w:rsidRPr="00253D38" w:rsidRDefault="004366EE" w:rsidP="004366EE">
      <w:pPr>
        <w:spacing w:after="0" w:line="240" w:lineRule="auto"/>
        <w:ind w:firstLine="397"/>
        <w:jc w:val="both"/>
      </w:pPr>
      <w:r w:rsidRPr="00253D38">
        <w:t>ХУМ ФА-Отца Метагалактики 20-го Синтеза,</w:t>
      </w:r>
    </w:p>
    <w:p w14:paraId="0C7082D8" w14:textId="77777777" w:rsidR="004366EE" w:rsidRPr="00253D38" w:rsidRDefault="004366EE" w:rsidP="004366EE">
      <w:pPr>
        <w:spacing w:after="0" w:line="240" w:lineRule="auto"/>
        <w:ind w:firstLine="397"/>
        <w:jc w:val="both"/>
      </w:pPr>
      <w:r w:rsidRPr="00253D38">
        <w:t xml:space="preserve">Проявленность ФА-Отца Метагалактики 20-го Синтеза, </w:t>
      </w:r>
    </w:p>
    <w:p w14:paraId="535842CD" w14:textId="77777777" w:rsidR="004366EE" w:rsidRPr="00253D38" w:rsidRDefault="004366EE" w:rsidP="004366EE">
      <w:pPr>
        <w:spacing w:after="0" w:line="240" w:lineRule="auto"/>
        <w:ind w:firstLine="397"/>
        <w:jc w:val="both"/>
      </w:pPr>
      <w:r w:rsidRPr="00253D38">
        <w:t>Явленность ФА-Отца Метагалактики 20-го Синтеза,</w:t>
      </w:r>
    </w:p>
    <w:p w14:paraId="7C07A45C" w14:textId="77777777" w:rsidR="004366EE" w:rsidRPr="00253D38" w:rsidRDefault="004366EE" w:rsidP="004366EE">
      <w:pPr>
        <w:spacing w:after="0" w:line="240" w:lineRule="auto"/>
        <w:ind w:firstLine="397"/>
        <w:jc w:val="both"/>
      </w:pPr>
      <w:r w:rsidRPr="00253D38">
        <w:t>Изначальность ФА-Отца Метагалактики 20-го Синтеза,</w:t>
      </w:r>
    </w:p>
    <w:p w14:paraId="4C396138" w14:textId="77777777" w:rsidR="004366EE" w:rsidRPr="00253D38" w:rsidRDefault="004366EE" w:rsidP="004366EE">
      <w:pPr>
        <w:spacing w:after="0" w:line="240" w:lineRule="auto"/>
        <w:ind w:firstLine="397"/>
        <w:jc w:val="both"/>
      </w:pPr>
      <w:r w:rsidRPr="00253D38">
        <w:t>Образ Отца ФА-Отца Метагалактики 20-го Синтеза,</w:t>
      </w:r>
    </w:p>
    <w:p w14:paraId="50538EAA" w14:textId="77777777" w:rsidR="004366EE" w:rsidRPr="00253D38" w:rsidRDefault="004366EE" w:rsidP="004366EE">
      <w:pPr>
        <w:spacing w:after="0" w:line="240" w:lineRule="auto"/>
        <w:ind w:firstLine="397"/>
        <w:jc w:val="both"/>
      </w:pPr>
      <w:r w:rsidRPr="00253D38">
        <w:t>Слово Отца ФА-Отца Метагалактики 20-го Синтеза,</w:t>
      </w:r>
    </w:p>
    <w:p w14:paraId="3094EA1F" w14:textId="77777777" w:rsidR="004366EE" w:rsidRPr="00253D38" w:rsidRDefault="004366EE" w:rsidP="004366EE">
      <w:pPr>
        <w:spacing w:after="0" w:line="240" w:lineRule="auto"/>
        <w:ind w:firstLine="397"/>
        <w:jc w:val="both"/>
      </w:pPr>
      <w:r w:rsidRPr="00253D38">
        <w:t>Душу ФА-Отца Метагалактики 20-го Синтеза,</w:t>
      </w:r>
    </w:p>
    <w:p w14:paraId="5BE68359" w14:textId="77777777" w:rsidR="004366EE" w:rsidRPr="00253D38" w:rsidRDefault="004366EE" w:rsidP="004366EE">
      <w:pPr>
        <w:spacing w:after="0" w:line="240" w:lineRule="auto"/>
        <w:ind w:firstLine="397"/>
        <w:jc w:val="both"/>
      </w:pPr>
      <w:r w:rsidRPr="00253D38">
        <w:t>Интеллект ФА-Отца Метагалактики 20-го Синтеза,</w:t>
      </w:r>
    </w:p>
    <w:p w14:paraId="3549D03D" w14:textId="77777777" w:rsidR="004366EE" w:rsidRPr="00253D38" w:rsidRDefault="004366EE" w:rsidP="004366EE">
      <w:pPr>
        <w:spacing w:after="0" w:line="240" w:lineRule="auto"/>
        <w:ind w:firstLine="397"/>
        <w:jc w:val="both"/>
      </w:pPr>
      <w:r w:rsidRPr="00253D38">
        <w:t>Индивида ФА-Отца Метагалактики 20-го Синтеза,</w:t>
      </w:r>
    </w:p>
    <w:p w14:paraId="6BC68501" w14:textId="77777777" w:rsidR="004366EE" w:rsidRPr="00253D38" w:rsidRDefault="004366EE" w:rsidP="004366EE">
      <w:pPr>
        <w:spacing w:after="0" w:line="240" w:lineRule="auto"/>
        <w:ind w:firstLine="397"/>
        <w:jc w:val="both"/>
      </w:pPr>
      <w:r w:rsidRPr="00253D38">
        <w:t>Личность ФА-Отца Метагалактики 20-го Синтеза,</w:t>
      </w:r>
    </w:p>
    <w:p w14:paraId="39E97731" w14:textId="77777777" w:rsidR="004366EE" w:rsidRPr="00253D38" w:rsidRDefault="004366EE" w:rsidP="004366EE">
      <w:pPr>
        <w:spacing w:after="0" w:line="240" w:lineRule="auto"/>
        <w:ind w:firstLine="397"/>
        <w:jc w:val="both"/>
      </w:pPr>
      <w:r w:rsidRPr="00253D38">
        <w:t>Индивидуальность ФА-Отца Метагалактики 20-го Синтеза,</w:t>
      </w:r>
    </w:p>
    <w:p w14:paraId="4C8E6825" w14:textId="77777777" w:rsidR="004366EE" w:rsidRPr="00253D38" w:rsidRDefault="004366EE" w:rsidP="004366EE">
      <w:pPr>
        <w:spacing w:after="0" w:line="240" w:lineRule="auto"/>
        <w:ind w:firstLine="397"/>
        <w:jc w:val="both"/>
      </w:pPr>
      <w:r w:rsidRPr="00253D38">
        <w:t>Сансару ФА-Отца Метагалактики 20-го Синтеза,</w:t>
      </w:r>
    </w:p>
    <w:p w14:paraId="0E3E2903" w14:textId="77777777" w:rsidR="004366EE" w:rsidRPr="00253D38" w:rsidRDefault="004366EE" w:rsidP="004366EE">
      <w:pPr>
        <w:spacing w:after="0" w:line="240" w:lineRule="auto"/>
        <w:ind w:firstLine="397"/>
        <w:jc w:val="both"/>
      </w:pPr>
      <w:r w:rsidRPr="00253D38">
        <w:t>Трансформер ФА-Отца Метагалактики 20-го Синтеза,</w:t>
      </w:r>
    </w:p>
    <w:p w14:paraId="01B81C34" w14:textId="77777777" w:rsidR="004366EE" w:rsidRPr="00253D38" w:rsidRDefault="004366EE" w:rsidP="004366EE">
      <w:pPr>
        <w:spacing w:after="0" w:line="240" w:lineRule="auto"/>
        <w:ind w:firstLine="397"/>
        <w:jc w:val="both"/>
      </w:pPr>
      <w:r w:rsidRPr="00253D38">
        <w:t>Язык ФА-Отца Метагалактики 20-го Синтеза,</w:t>
      </w:r>
    </w:p>
    <w:p w14:paraId="0F1EAEA4" w14:textId="77777777" w:rsidR="004366EE" w:rsidRPr="00253D38" w:rsidRDefault="004366EE" w:rsidP="004366EE">
      <w:pPr>
        <w:spacing w:after="0" w:line="240" w:lineRule="auto"/>
        <w:ind w:firstLine="397"/>
        <w:jc w:val="both"/>
      </w:pPr>
      <w:proofErr w:type="spellStart"/>
      <w:r w:rsidRPr="00253D38">
        <w:t>Униматрицу</w:t>
      </w:r>
      <w:proofErr w:type="spellEnd"/>
      <w:r w:rsidRPr="00253D38">
        <w:t xml:space="preserve"> ФА-Отца Метагалактики 20-го Синтеза,</w:t>
      </w:r>
    </w:p>
    <w:p w14:paraId="271E8274" w14:textId="77777777" w:rsidR="004366EE" w:rsidRPr="00253D38" w:rsidRDefault="004366EE" w:rsidP="004366EE">
      <w:pPr>
        <w:spacing w:after="0" w:line="240" w:lineRule="auto"/>
        <w:ind w:firstLine="397"/>
        <w:jc w:val="both"/>
      </w:pPr>
      <w:proofErr w:type="spellStart"/>
      <w:r w:rsidRPr="00253D38">
        <w:t>Синтезобраз</w:t>
      </w:r>
      <w:proofErr w:type="spellEnd"/>
      <w:r w:rsidRPr="00253D38">
        <w:t xml:space="preserve"> ФА-Отца Метагалактики 20-го Синтеза,</w:t>
      </w:r>
    </w:p>
    <w:p w14:paraId="587F6173" w14:textId="77777777" w:rsidR="004366EE" w:rsidRPr="00253D38" w:rsidRDefault="004366EE" w:rsidP="004366EE">
      <w:pPr>
        <w:spacing w:after="0" w:line="240" w:lineRule="auto"/>
        <w:ind w:firstLine="397"/>
        <w:jc w:val="both"/>
      </w:pPr>
      <w:r w:rsidRPr="00253D38">
        <w:t>Сердце ФА-Отца Метагалактики 20-го Синтеза,</w:t>
      </w:r>
    </w:p>
    <w:p w14:paraId="29CA534B" w14:textId="77777777" w:rsidR="004366EE" w:rsidRPr="00253D38" w:rsidRDefault="004366EE" w:rsidP="004366EE">
      <w:pPr>
        <w:spacing w:after="0" w:line="240" w:lineRule="auto"/>
        <w:ind w:firstLine="397"/>
        <w:jc w:val="both"/>
      </w:pPr>
      <w:r w:rsidRPr="00253D38">
        <w:t>Разум ФА-Отца Метагалактики 20-го Синтеза,</w:t>
      </w:r>
    </w:p>
    <w:p w14:paraId="51EA27E8" w14:textId="77777777" w:rsidR="004366EE" w:rsidRPr="00253D38" w:rsidRDefault="004366EE" w:rsidP="004366EE">
      <w:pPr>
        <w:spacing w:after="0" w:line="240" w:lineRule="auto"/>
        <w:ind w:firstLine="397"/>
        <w:jc w:val="both"/>
      </w:pPr>
      <w:r w:rsidRPr="00253D38">
        <w:t xml:space="preserve">Тело ФА-Отца Метагалактики 20-го Синтеза и </w:t>
      </w:r>
    </w:p>
    <w:p w14:paraId="1F09C9F2" w14:textId="77777777" w:rsidR="004366EE" w:rsidRPr="00253D38" w:rsidRDefault="004366EE" w:rsidP="004366EE">
      <w:pPr>
        <w:spacing w:after="0" w:line="240" w:lineRule="auto"/>
        <w:ind w:firstLine="397"/>
        <w:jc w:val="both"/>
      </w:pPr>
      <w:r w:rsidRPr="00253D38">
        <w:t>Дом Отца ФА-Отца Метагалактики 20-го Синтеза.</w:t>
      </w:r>
    </w:p>
    <w:p w14:paraId="55951A83" w14:textId="77777777" w:rsidR="004366EE" w:rsidRPr="00253D38" w:rsidRDefault="004366EE" w:rsidP="004366EE">
      <w:pPr>
        <w:spacing w:after="0" w:line="240" w:lineRule="auto"/>
        <w:ind w:firstLine="397"/>
        <w:jc w:val="both"/>
      </w:pPr>
      <w:r w:rsidRPr="00253D38">
        <w:t xml:space="preserve">Возжигаемся </w:t>
      </w:r>
      <w:r w:rsidRPr="00253D38">
        <w:rPr>
          <w:bCs/>
        </w:rPr>
        <w:t xml:space="preserve">32-рицей 20-го выражения ФА-Отца Метагалактики </w:t>
      </w:r>
      <w:r w:rsidRPr="00253D38">
        <w:t>в каждом из нас и в синтезе нас. И синтезируясь с ХУМ ФА-Отца Метагалактики, стяжаем ОМ 32-рицы 20-го Синтеза в каждом из нас. И возжигаясь</w:t>
      </w:r>
      <w:r>
        <w:t xml:space="preserve"> </w:t>
      </w:r>
      <w:r w:rsidRPr="00253D38">
        <w:t>Огнём ОМ.</w:t>
      </w:r>
    </w:p>
    <w:p w14:paraId="5426E603" w14:textId="77777777" w:rsidR="004366EE" w:rsidRPr="00253D38" w:rsidRDefault="004366EE" w:rsidP="004366EE">
      <w:pPr>
        <w:spacing w:after="0" w:line="240" w:lineRule="auto"/>
        <w:ind w:firstLine="397"/>
        <w:jc w:val="both"/>
      </w:pPr>
      <w:r w:rsidRPr="00253D38">
        <w:t>И в этом Огне мы синтезируем</w:t>
      </w:r>
      <w:r>
        <w:t xml:space="preserve"> </w:t>
      </w:r>
      <w:r w:rsidRPr="00253D38">
        <w:t>20-ть 32-риц между собой,</w:t>
      </w:r>
      <w:r>
        <w:t xml:space="preserve"> </w:t>
      </w:r>
      <w:r w:rsidRPr="00253D38">
        <w:t>возжигаемся 20-ричной Синтез-32-рицей. И синтезируясь с ХУМ ФА-Отца Метагалактики,</w:t>
      </w:r>
      <w:r>
        <w:t xml:space="preserve"> </w:t>
      </w:r>
      <w:r w:rsidRPr="00253D38">
        <w:t xml:space="preserve">стяжаем ОМ 20-ричной Синтез-32-рицы в каждом из нас и в синтезе нас. </w:t>
      </w:r>
    </w:p>
    <w:p w14:paraId="7352D36F" w14:textId="77777777" w:rsidR="004366EE" w:rsidRPr="00253D38" w:rsidRDefault="004366EE" w:rsidP="004366EE">
      <w:pPr>
        <w:spacing w:after="0" w:line="240" w:lineRule="auto"/>
        <w:ind w:firstLine="397"/>
        <w:jc w:val="both"/>
      </w:pPr>
      <w:r w:rsidRPr="00253D38">
        <w:t>И в этом Огне мы синтезируемся с ХУМ ФА-Отца Метагалактики и стяжаем</w:t>
      </w:r>
      <w:r>
        <w:t xml:space="preserve"> </w:t>
      </w:r>
      <w:proofErr w:type="spellStart"/>
      <w:r w:rsidRPr="00253D38">
        <w:t>Синтезобраз</w:t>
      </w:r>
      <w:proofErr w:type="spellEnd"/>
      <w:r w:rsidRPr="00253D38">
        <w:t xml:space="preserve"> </w:t>
      </w:r>
      <w:proofErr w:type="spellStart"/>
      <w:r w:rsidRPr="00253D38">
        <w:t>Универсумного</w:t>
      </w:r>
      <w:proofErr w:type="spellEnd"/>
      <w:r w:rsidRPr="00253D38">
        <w:t xml:space="preserve"> Проявления ФА-Отца Метагалактики в каждом из нас. И синтезируясь с ХУМ ФА-Отца Метагалактики, стяжаем ОМ </w:t>
      </w:r>
      <w:proofErr w:type="spellStart"/>
      <w:r w:rsidRPr="00253D38">
        <w:t>Синтезобраза</w:t>
      </w:r>
      <w:proofErr w:type="spellEnd"/>
      <w:r w:rsidRPr="00253D38">
        <w:t xml:space="preserve"> </w:t>
      </w:r>
      <w:proofErr w:type="spellStart"/>
      <w:r w:rsidRPr="00253D38">
        <w:t>Универсумного</w:t>
      </w:r>
      <w:proofErr w:type="spellEnd"/>
      <w:r w:rsidRPr="00253D38">
        <w:t xml:space="preserve"> Проявления, возжигаясь Огнём ОМ и развёртываясь им.</w:t>
      </w:r>
    </w:p>
    <w:p w14:paraId="4B863B11" w14:textId="77777777" w:rsidR="004366EE" w:rsidRPr="00253D38" w:rsidRDefault="004366EE" w:rsidP="004366EE">
      <w:pPr>
        <w:spacing w:after="0" w:line="240" w:lineRule="auto"/>
        <w:ind w:firstLine="397"/>
        <w:jc w:val="both"/>
      </w:pPr>
      <w:r w:rsidRPr="00253D38">
        <w:t>И в этом Огне мы синтезируем 20-ть Проявлений ФА-Отца Метагалактики. Синтезируясь с ХУМ ФА-Отца Метагалактики, стяжаем 20-ричную Синтез-Проявленность ФА-Отца Метагалактики в каждом из нас и</w:t>
      </w:r>
      <w:r>
        <w:t xml:space="preserve"> </w:t>
      </w:r>
      <w:r w:rsidRPr="00253D38">
        <w:t xml:space="preserve">синтезе нас. </w:t>
      </w:r>
    </w:p>
    <w:p w14:paraId="7794CAD2" w14:textId="77777777" w:rsidR="004366EE" w:rsidRPr="00253D38" w:rsidRDefault="004366EE" w:rsidP="004366EE">
      <w:pPr>
        <w:spacing w:after="0" w:line="240" w:lineRule="auto"/>
        <w:ind w:firstLine="397"/>
        <w:jc w:val="both"/>
      </w:pPr>
      <w:r w:rsidRPr="00253D38">
        <w:t xml:space="preserve">И возжигаясь её Огнём, мы синтезируемся с ХУМ ФА-Отца Метагалактики и стяжаем </w:t>
      </w:r>
      <w:proofErr w:type="spellStart"/>
      <w:r w:rsidRPr="00253D38">
        <w:t>Огнефа</w:t>
      </w:r>
      <w:proofErr w:type="spellEnd"/>
      <w:r w:rsidRPr="00253D38">
        <w:t xml:space="preserve"> 20-го Синтеза ФА, возжигаясь им. Синтезируем 20-ть </w:t>
      </w:r>
      <w:proofErr w:type="spellStart"/>
      <w:r w:rsidRPr="00253D38">
        <w:t>Огнеобразов</w:t>
      </w:r>
      <w:proofErr w:type="spellEnd"/>
      <w:r w:rsidRPr="00253D38">
        <w:t xml:space="preserve"> между собой. Синтезируясь с ХУМ ФА-Отца Метагалактики, стяжаем </w:t>
      </w:r>
      <w:r w:rsidRPr="00253D38">
        <w:rPr>
          <w:bCs/>
        </w:rPr>
        <w:t xml:space="preserve">20-ричное </w:t>
      </w:r>
      <w:proofErr w:type="spellStart"/>
      <w:r w:rsidRPr="00253D38">
        <w:rPr>
          <w:bCs/>
        </w:rPr>
        <w:t>Огнефа</w:t>
      </w:r>
      <w:proofErr w:type="spellEnd"/>
      <w:r w:rsidRPr="00253D38">
        <w:rPr>
          <w:bCs/>
        </w:rPr>
        <w:t xml:space="preserve"> </w:t>
      </w:r>
      <w:r w:rsidRPr="00253D38">
        <w:t xml:space="preserve">в каждом из нас и в синтезе нас. И возжигаемся им. </w:t>
      </w:r>
    </w:p>
    <w:p w14:paraId="2235DDB7" w14:textId="77777777" w:rsidR="004366EE" w:rsidRPr="00253D38" w:rsidRDefault="004366EE" w:rsidP="004366EE">
      <w:pPr>
        <w:spacing w:after="0" w:line="240" w:lineRule="auto"/>
        <w:ind w:firstLine="397"/>
        <w:jc w:val="both"/>
      </w:pPr>
      <w:r w:rsidRPr="00253D38">
        <w:t xml:space="preserve">И в этом Огне мы благодарим ФА-Отца Метагалактики, ФА-Владык Кут Хуми – Фаинь. </w:t>
      </w:r>
    </w:p>
    <w:p w14:paraId="0787800A" w14:textId="77777777" w:rsidR="004366EE" w:rsidRPr="00253D38" w:rsidRDefault="004366EE" w:rsidP="004366EE">
      <w:pPr>
        <w:spacing w:after="0" w:line="240" w:lineRule="auto"/>
        <w:ind w:firstLine="397"/>
        <w:jc w:val="both"/>
      </w:pPr>
      <w:r w:rsidRPr="00253D38">
        <w:t>Возвращаемся в Физическое присутствие, развёртываясь:</w:t>
      </w:r>
    </w:p>
    <w:p w14:paraId="7447A8D7" w14:textId="77777777" w:rsidR="004366EE" w:rsidRPr="00253D38" w:rsidRDefault="004366EE" w:rsidP="004366EE">
      <w:pPr>
        <w:spacing w:after="0" w:line="240" w:lineRule="auto"/>
        <w:ind w:firstLine="397"/>
        <w:jc w:val="both"/>
      </w:pPr>
      <w:r w:rsidRPr="00253D38">
        <w:rPr>
          <w:bCs/>
        </w:rPr>
        <w:t>20-й 32-рицей</w:t>
      </w:r>
      <w:r w:rsidRPr="00253D38">
        <w:t>,</w:t>
      </w:r>
    </w:p>
    <w:p w14:paraId="7C253C8F" w14:textId="77777777" w:rsidR="004366EE" w:rsidRPr="00253D38" w:rsidRDefault="004366EE" w:rsidP="004366EE">
      <w:pPr>
        <w:spacing w:after="0" w:line="240" w:lineRule="auto"/>
        <w:ind w:firstLine="397"/>
        <w:jc w:val="both"/>
      </w:pPr>
      <w:r w:rsidRPr="00253D38">
        <w:rPr>
          <w:bCs/>
        </w:rPr>
        <w:t>20-ричной Синтез-32-рицей</w:t>
      </w:r>
      <w:r w:rsidRPr="00253D38">
        <w:t>,</w:t>
      </w:r>
    </w:p>
    <w:p w14:paraId="3B912EEA" w14:textId="77777777" w:rsidR="004366EE" w:rsidRPr="00253D38" w:rsidRDefault="004366EE" w:rsidP="004366EE">
      <w:pPr>
        <w:spacing w:after="0" w:line="240" w:lineRule="auto"/>
        <w:ind w:firstLine="397"/>
        <w:jc w:val="both"/>
        <w:rPr>
          <w:bCs/>
        </w:rPr>
      </w:pPr>
      <w:proofErr w:type="spellStart"/>
      <w:r w:rsidRPr="00253D38">
        <w:rPr>
          <w:bCs/>
        </w:rPr>
        <w:t>Огнефа</w:t>
      </w:r>
      <w:proofErr w:type="spellEnd"/>
      <w:r w:rsidRPr="00253D38">
        <w:rPr>
          <w:bCs/>
        </w:rPr>
        <w:t xml:space="preserve"> 20-го Синтеза ФА и</w:t>
      </w:r>
    </w:p>
    <w:p w14:paraId="4BC18F50" w14:textId="77777777" w:rsidR="004366EE" w:rsidRPr="00253D38" w:rsidRDefault="004366EE" w:rsidP="004366EE">
      <w:pPr>
        <w:spacing w:after="0" w:line="240" w:lineRule="auto"/>
        <w:ind w:firstLine="397"/>
        <w:jc w:val="both"/>
      </w:pPr>
      <w:r w:rsidRPr="00253D38">
        <w:rPr>
          <w:bCs/>
        </w:rPr>
        <w:t xml:space="preserve">20-ричным </w:t>
      </w:r>
      <w:proofErr w:type="spellStart"/>
      <w:r w:rsidRPr="00253D38">
        <w:rPr>
          <w:bCs/>
        </w:rPr>
        <w:t>Огнефа</w:t>
      </w:r>
      <w:proofErr w:type="spellEnd"/>
      <w:r w:rsidRPr="00253D38">
        <w:t>,</w:t>
      </w:r>
    </w:p>
    <w:p w14:paraId="5BA3D4C4" w14:textId="77777777" w:rsidR="004366EE" w:rsidRPr="00253D38" w:rsidRDefault="004366EE" w:rsidP="004366EE">
      <w:pPr>
        <w:spacing w:after="0" w:line="240" w:lineRule="auto"/>
        <w:ind w:firstLine="397"/>
        <w:jc w:val="both"/>
      </w:pPr>
      <w:proofErr w:type="spellStart"/>
      <w:r w:rsidRPr="00253D38">
        <w:rPr>
          <w:bCs/>
        </w:rPr>
        <w:t>Синтезобразом</w:t>
      </w:r>
      <w:proofErr w:type="spellEnd"/>
      <w:r w:rsidRPr="00253D38">
        <w:rPr>
          <w:bCs/>
        </w:rPr>
        <w:t xml:space="preserve"> </w:t>
      </w:r>
      <w:proofErr w:type="spellStart"/>
      <w:r w:rsidRPr="00253D38">
        <w:rPr>
          <w:bCs/>
        </w:rPr>
        <w:t>Универсумного</w:t>
      </w:r>
      <w:proofErr w:type="spellEnd"/>
      <w:r w:rsidRPr="00253D38">
        <w:rPr>
          <w:bCs/>
        </w:rPr>
        <w:t xml:space="preserve"> Проявления</w:t>
      </w:r>
      <w:r w:rsidRPr="00253D38">
        <w:t xml:space="preserve"> и</w:t>
      </w:r>
    </w:p>
    <w:p w14:paraId="372641D7" w14:textId="77777777" w:rsidR="004366EE" w:rsidRPr="00253D38" w:rsidRDefault="004366EE" w:rsidP="004366EE">
      <w:pPr>
        <w:spacing w:after="0" w:line="240" w:lineRule="auto"/>
        <w:ind w:firstLine="397"/>
        <w:jc w:val="both"/>
      </w:pPr>
      <w:r w:rsidRPr="00253D38">
        <w:rPr>
          <w:bCs/>
        </w:rPr>
        <w:t>20-ричной Синтез-Проявленностью ФА-Отца Метагалактики</w:t>
      </w:r>
      <w:r w:rsidRPr="00253D38">
        <w:t xml:space="preserve"> в нас.</w:t>
      </w:r>
    </w:p>
    <w:p w14:paraId="51B89864" w14:textId="77777777" w:rsidR="004366EE" w:rsidRPr="00253D38" w:rsidRDefault="004366EE" w:rsidP="004366EE">
      <w:pPr>
        <w:spacing w:after="0" w:line="240" w:lineRule="auto"/>
        <w:ind w:firstLine="397"/>
        <w:jc w:val="both"/>
      </w:pPr>
      <w:r w:rsidRPr="00253D38">
        <w:t xml:space="preserve">И </w:t>
      </w:r>
      <w:proofErr w:type="spellStart"/>
      <w:r w:rsidRPr="00253D38">
        <w:t>эманируем</w:t>
      </w:r>
      <w:proofErr w:type="spellEnd"/>
      <w:r w:rsidRPr="00253D38">
        <w:t xml:space="preserve"> все стяжённое и возожжённое в Дом ФА-Отца Метагалактики, в 28-й Дом ФА, во все Изначальные Дома участников данной практики и Дом Отца Украины, развёртывая и фиксируя всё стяжённое и возожжённое в Доме ФА-Отца каждого из нас. </w:t>
      </w:r>
    </w:p>
    <w:p w14:paraId="31BB1284" w14:textId="77777777" w:rsidR="004366EE" w:rsidRPr="00253D38" w:rsidRDefault="004366EE" w:rsidP="004366EE">
      <w:pPr>
        <w:spacing w:after="0" w:line="240" w:lineRule="auto"/>
        <w:ind w:firstLine="397"/>
        <w:jc w:val="both"/>
      </w:pPr>
      <w:r w:rsidRPr="00253D38">
        <w:t>В этом Огне мы выходим из групповой практики, индивидуально восходя к ФА-Владыкам, ведущим каждого из нас, в Единые присутствия вышестоящие. Стали по кабинетам. И просим ФА-Владык, ведущих каждого из нас, направить наше дальнейшее восхождение и</w:t>
      </w:r>
      <w:r>
        <w:t xml:space="preserve"> </w:t>
      </w:r>
      <w:r w:rsidRPr="00253D38">
        <w:t>реализацию Чело в Новой Эре и в Новой Эпохе на всё стяжённое и возожжённое 20-м Синтезом ФА и всем Синтезом в целом, стяжённым каждым из нас, в реализации ФА-Отца Метагалактики и выражении Дома ФА-Отца Метагалактики каждым из нас и синтезом нас.</w:t>
      </w:r>
    </w:p>
    <w:p w14:paraId="70C211CA" w14:textId="77777777" w:rsidR="004366EE" w:rsidRPr="00253D38" w:rsidRDefault="004366EE" w:rsidP="004366EE">
      <w:pPr>
        <w:spacing w:after="0" w:line="240" w:lineRule="auto"/>
        <w:ind w:firstLine="397"/>
        <w:jc w:val="both"/>
      </w:pPr>
      <w:r w:rsidRPr="00253D38">
        <w:t xml:space="preserve">Благодарим ФА-Владык, ведущих нас. </w:t>
      </w:r>
    </w:p>
    <w:p w14:paraId="6031694B" w14:textId="77777777" w:rsidR="004366EE" w:rsidRPr="00253D38" w:rsidRDefault="004366EE" w:rsidP="004366EE">
      <w:pPr>
        <w:spacing w:after="0" w:line="240" w:lineRule="auto"/>
        <w:ind w:firstLine="397"/>
        <w:jc w:val="both"/>
      </w:pPr>
      <w:r w:rsidRPr="00253D38">
        <w:t>Возвращаемся в Физическое присутствие и, развёртывая Огонь ФА-Владык, ведущих нас, вокруг нас, выходим из практики.</w:t>
      </w:r>
      <w:r>
        <w:t xml:space="preserve"> </w:t>
      </w:r>
      <w:r w:rsidRPr="00253D38">
        <w:t xml:space="preserve">Аминь. </w:t>
      </w:r>
    </w:p>
    <w:p w14:paraId="62A14646" w14:textId="77777777" w:rsidR="004366EE" w:rsidRPr="00F54DCC" w:rsidRDefault="004366EE" w:rsidP="004366EE">
      <w:pPr>
        <w:spacing w:after="0" w:line="240" w:lineRule="auto"/>
        <w:ind w:firstLine="397"/>
        <w:jc w:val="both"/>
        <w:rPr>
          <w:b/>
        </w:rPr>
      </w:pPr>
    </w:p>
    <w:p w14:paraId="6011D813" w14:textId="77777777" w:rsidR="004366EE" w:rsidRPr="001610F2" w:rsidRDefault="004366EE" w:rsidP="004366EE">
      <w:pPr>
        <w:spacing w:after="0" w:line="240" w:lineRule="auto"/>
        <w:ind w:firstLine="397"/>
        <w:jc w:val="both"/>
      </w:pPr>
      <w:r>
        <w:t>На этом 20-й Синтез Фа завершён, всем спасибо за внимание, до встречи. Эманации начались! Спасибо, до свидания.</w:t>
      </w:r>
    </w:p>
    <w:p w14:paraId="1905A5D6" w14:textId="77777777" w:rsidR="00C767C8" w:rsidRPr="001610F2" w:rsidRDefault="00C767C8" w:rsidP="004366EE">
      <w:pPr>
        <w:spacing w:after="0" w:line="240" w:lineRule="auto"/>
        <w:ind w:firstLine="397"/>
        <w:jc w:val="both"/>
      </w:pPr>
    </w:p>
    <w:p w14:paraId="62162AA3" w14:textId="14DDD547" w:rsidR="00C767C8" w:rsidRDefault="00C767C8" w:rsidP="004366EE">
      <w:pPr>
        <w:spacing w:after="0" w:line="240" w:lineRule="auto"/>
        <w:ind w:firstLine="397"/>
        <w:jc w:val="both"/>
      </w:pPr>
      <w:r>
        <w:t xml:space="preserve">Над книгой работали: </w:t>
      </w:r>
    </w:p>
    <w:p w14:paraId="0F6B1F41" w14:textId="6161EACC" w:rsidR="00C767C8" w:rsidRDefault="00C767C8" w:rsidP="004366EE">
      <w:pPr>
        <w:spacing w:after="0" w:line="240" w:lineRule="auto"/>
        <w:ind w:firstLine="397"/>
        <w:jc w:val="both"/>
      </w:pPr>
      <w:r w:rsidRPr="00C767C8">
        <w:t xml:space="preserve">Вера </w:t>
      </w:r>
      <w:r w:rsidR="001610F2">
        <w:t>К.</w:t>
      </w:r>
    </w:p>
    <w:p w14:paraId="38EE1457" w14:textId="531EB9CD" w:rsidR="00C767C8" w:rsidRDefault="00C767C8" w:rsidP="004366EE">
      <w:pPr>
        <w:spacing w:after="0" w:line="240" w:lineRule="auto"/>
        <w:ind w:firstLine="397"/>
        <w:jc w:val="both"/>
      </w:pPr>
      <w:r w:rsidRPr="00C767C8">
        <w:t>Марина</w:t>
      </w:r>
      <w:r w:rsidR="00104920" w:rsidRPr="00104920">
        <w:t xml:space="preserve"> </w:t>
      </w:r>
      <w:r w:rsidR="00104920" w:rsidRPr="00C767C8">
        <w:t>Рыбникова</w:t>
      </w:r>
    </w:p>
    <w:p w14:paraId="5B5C000A" w14:textId="391525F9" w:rsidR="00C767C8" w:rsidRDefault="00C767C8" w:rsidP="004366EE">
      <w:pPr>
        <w:spacing w:after="0" w:line="240" w:lineRule="auto"/>
        <w:ind w:firstLine="397"/>
        <w:jc w:val="both"/>
      </w:pPr>
      <w:r w:rsidRPr="00C767C8">
        <w:t>Галина</w:t>
      </w:r>
      <w:r w:rsidR="001610F2" w:rsidRPr="001610F2">
        <w:t xml:space="preserve"> </w:t>
      </w:r>
      <w:proofErr w:type="spellStart"/>
      <w:r w:rsidR="001610F2" w:rsidRPr="00C767C8">
        <w:t>Клуссон</w:t>
      </w:r>
      <w:proofErr w:type="spellEnd"/>
    </w:p>
    <w:p w14:paraId="549E2185" w14:textId="16C25670" w:rsidR="00C767C8" w:rsidRDefault="00C767C8" w:rsidP="004366EE">
      <w:pPr>
        <w:spacing w:after="0" w:line="240" w:lineRule="auto"/>
        <w:ind w:firstLine="397"/>
        <w:jc w:val="both"/>
      </w:pPr>
      <w:r w:rsidRPr="00C767C8">
        <w:t>Валентина</w:t>
      </w:r>
      <w:r w:rsidR="001610F2" w:rsidRPr="001610F2">
        <w:t xml:space="preserve"> </w:t>
      </w:r>
      <w:proofErr w:type="spellStart"/>
      <w:r w:rsidR="001610F2" w:rsidRPr="00C767C8">
        <w:t>Бляшенко</w:t>
      </w:r>
      <w:proofErr w:type="spellEnd"/>
    </w:p>
    <w:p w14:paraId="00F6B20E" w14:textId="5D29CC65" w:rsidR="00C767C8" w:rsidRDefault="001610F2" w:rsidP="004366EE">
      <w:pPr>
        <w:spacing w:after="0" w:line="240" w:lineRule="auto"/>
        <w:ind w:firstLine="397"/>
        <w:jc w:val="both"/>
      </w:pPr>
      <w:r w:rsidRPr="001610F2">
        <w:t>Наталия</w:t>
      </w:r>
      <w:r w:rsidRPr="001610F2">
        <w:t xml:space="preserve"> </w:t>
      </w:r>
      <w:r w:rsidRPr="001610F2">
        <w:t>Бабина</w:t>
      </w:r>
    </w:p>
    <w:p w14:paraId="6DD81822" w14:textId="3A158600" w:rsidR="001610F2" w:rsidRDefault="001610F2" w:rsidP="004366EE">
      <w:pPr>
        <w:spacing w:after="0" w:line="240" w:lineRule="auto"/>
        <w:ind w:firstLine="397"/>
        <w:jc w:val="both"/>
      </w:pPr>
      <w:r w:rsidRPr="001610F2">
        <w:t>Елена</w:t>
      </w:r>
      <w:r w:rsidRPr="001610F2">
        <w:t xml:space="preserve"> </w:t>
      </w:r>
      <w:r w:rsidRPr="001610F2">
        <w:t xml:space="preserve">Каплинская </w:t>
      </w:r>
    </w:p>
    <w:p w14:paraId="50D65115" w14:textId="149C32AD" w:rsidR="001610F2" w:rsidRDefault="001610F2" w:rsidP="004366EE">
      <w:pPr>
        <w:spacing w:after="0" w:line="240" w:lineRule="auto"/>
        <w:ind w:firstLine="397"/>
        <w:jc w:val="both"/>
      </w:pPr>
      <w:r w:rsidRPr="001610F2">
        <w:t>Людмила</w:t>
      </w:r>
      <w:r w:rsidRPr="001610F2">
        <w:t xml:space="preserve"> </w:t>
      </w:r>
      <w:r w:rsidRPr="001610F2">
        <w:t>Алымова</w:t>
      </w:r>
    </w:p>
    <w:p w14:paraId="028881AC" w14:textId="6F65104A" w:rsidR="001610F2" w:rsidRDefault="001610F2" w:rsidP="004366EE">
      <w:pPr>
        <w:spacing w:after="0" w:line="240" w:lineRule="auto"/>
        <w:ind w:firstLine="397"/>
        <w:jc w:val="both"/>
      </w:pPr>
      <w:r w:rsidRPr="001610F2">
        <w:t>Константин</w:t>
      </w:r>
      <w:r w:rsidRPr="001610F2">
        <w:t xml:space="preserve"> </w:t>
      </w:r>
      <w:r>
        <w:t>С.</w:t>
      </w:r>
    </w:p>
    <w:p w14:paraId="4CA2A4F0" w14:textId="6995E7D4" w:rsidR="001610F2" w:rsidRDefault="001610F2" w:rsidP="004366EE">
      <w:pPr>
        <w:spacing w:after="0" w:line="240" w:lineRule="auto"/>
        <w:ind w:firstLine="397"/>
        <w:jc w:val="both"/>
      </w:pPr>
      <w:r w:rsidRPr="001610F2">
        <w:t>Ирина</w:t>
      </w:r>
      <w:r w:rsidRPr="001610F2">
        <w:t xml:space="preserve"> </w:t>
      </w:r>
      <w:r>
        <w:t>З.</w:t>
      </w:r>
    </w:p>
    <w:p w14:paraId="7FDD7DD8" w14:textId="2835E6A4" w:rsidR="001610F2" w:rsidRPr="00C767C8" w:rsidRDefault="001610F2" w:rsidP="004366EE">
      <w:pPr>
        <w:spacing w:after="0" w:line="240" w:lineRule="auto"/>
        <w:ind w:firstLine="397"/>
        <w:jc w:val="both"/>
      </w:pPr>
      <w:r>
        <w:t>Кристина Кущ</w:t>
      </w:r>
    </w:p>
    <w:sectPr w:rsidR="001610F2" w:rsidRPr="00C767C8" w:rsidSect="00BF205A">
      <w:pgSz w:w="11909" w:h="16838"/>
      <w:pgMar w:top="720" w:right="720" w:bottom="720" w:left="720"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170"/>
        </w:tabs>
        <w:ind w:left="170" w:hanging="17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num w:numId="1" w16cid:durableId="1169129117">
    <w:abstractNumId w:val="0"/>
  </w:num>
  <w:num w:numId="2" w16cid:durableId="48504538">
    <w:abstractNumId w:val="1"/>
  </w:num>
  <w:num w:numId="3" w16cid:durableId="457266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isplayBackgroundShape/>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C3FD2"/>
    <w:rsid w:val="000015D6"/>
    <w:rsid w:val="00001CFB"/>
    <w:rsid w:val="00002B7B"/>
    <w:rsid w:val="00003D07"/>
    <w:rsid w:val="000053BA"/>
    <w:rsid w:val="000070ED"/>
    <w:rsid w:val="0000764A"/>
    <w:rsid w:val="00007D35"/>
    <w:rsid w:val="00011389"/>
    <w:rsid w:val="00013651"/>
    <w:rsid w:val="00014C0C"/>
    <w:rsid w:val="00014C28"/>
    <w:rsid w:val="00015872"/>
    <w:rsid w:val="000160F3"/>
    <w:rsid w:val="00016315"/>
    <w:rsid w:val="0001793A"/>
    <w:rsid w:val="000201A7"/>
    <w:rsid w:val="000208D6"/>
    <w:rsid w:val="00021BF8"/>
    <w:rsid w:val="000226B6"/>
    <w:rsid w:val="0002272B"/>
    <w:rsid w:val="00022D30"/>
    <w:rsid w:val="0002321E"/>
    <w:rsid w:val="00023967"/>
    <w:rsid w:val="00023AC4"/>
    <w:rsid w:val="00024B06"/>
    <w:rsid w:val="0002582E"/>
    <w:rsid w:val="00026123"/>
    <w:rsid w:val="00026EB5"/>
    <w:rsid w:val="00030D6F"/>
    <w:rsid w:val="00031DC2"/>
    <w:rsid w:val="000333AC"/>
    <w:rsid w:val="000341EC"/>
    <w:rsid w:val="00034279"/>
    <w:rsid w:val="000355F4"/>
    <w:rsid w:val="000367B6"/>
    <w:rsid w:val="000368DC"/>
    <w:rsid w:val="00037879"/>
    <w:rsid w:val="00037DB0"/>
    <w:rsid w:val="00041250"/>
    <w:rsid w:val="00041352"/>
    <w:rsid w:val="00041581"/>
    <w:rsid w:val="000416B0"/>
    <w:rsid w:val="00042495"/>
    <w:rsid w:val="00043C5E"/>
    <w:rsid w:val="000441DD"/>
    <w:rsid w:val="000442E9"/>
    <w:rsid w:val="00047F65"/>
    <w:rsid w:val="00050479"/>
    <w:rsid w:val="00050D6E"/>
    <w:rsid w:val="00051B01"/>
    <w:rsid w:val="00052BEA"/>
    <w:rsid w:val="00053623"/>
    <w:rsid w:val="0005381D"/>
    <w:rsid w:val="00053E25"/>
    <w:rsid w:val="0005404A"/>
    <w:rsid w:val="0005460E"/>
    <w:rsid w:val="00055D10"/>
    <w:rsid w:val="00057E05"/>
    <w:rsid w:val="00060AD5"/>
    <w:rsid w:val="0006236B"/>
    <w:rsid w:val="0006513C"/>
    <w:rsid w:val="00066273"/>
    <w:rsid w:val="00066557"/>
    <w:rsid w:val="000666D7"/>
    <w:rsid w:val="00066857"/>
    <w:rsid w:val="000672A1"/>
    <w:rsid w:val="00067523"/>
    <w:rsid w:val="000706BA"/>
    <w:rsid w:val="00071F08"/>
    <w:rsid w:val="00073F37"/>
    <w:rsid w:val="000742B3"/>
    <w:rsid w:val="00077074"/>
    <w:rsid w:val="0007792D"/>
    <w:rsid w:val="00077C03"/>
    <w:rsid w:val="000804E8"/>
    <w:rsid w:val="00080653"/>
    <w:rsid w:val="000813A5"/>
    <w:rsid w:val="0008387A"/>
    <w:rsid w:val="00085827"/>
    <w:rsid w:val="00085A8B"/>
    <w:rsid w:val="00085B9B"/>
    <w:rsid w:val="000863AC"/>
    <w:rsid w:val="0008696D"/>
    <w:rsid w:val="000873F3"/>
    <w:rsid w:val="00087BFD"/>
    <w:rsid w:val="00087FC7"/>
    <w:rsid w:val="00090067"/>
    <w:rsid w:val="0009011A"/>
    <w:rsid w:val="0009028A"/>
    <w:rsid w:val="0009082F"/>
    <w:rsid w:val="00090A48"/>
    <w:rsid w:val="00092E22"/>
    <w:rsid w:val="0009389F"/>
    <w:rsid w:val="00093DDD"/>
    <w:rsid w:val="0009528D"/>
    <w:rsid w:val="00095686"/>
    <w:rsid w:val="000960FB"/>
    <w:rsid w:val="00096469"/>
    <w:rsid w:val="000A0876"/>
    <w:rsid w:val="000A128B"/>
    <w:rsid w:val="000A13D3"/>
    <w:rsid w:val="000A2879"/>
    <w:rsid w:val="000A2950"/>
    <w:rsid w:val="000A3162"/>
    <w:rsid w:val="000A39FC"/>
    <w:rsid w:val="000A3B78"/>
    <w:rsid w:val="000A48AA"/>
    <w:rsid w:val="000A4B5F"/>
    <w:rsid w:val="000A4E93"/>
    <w:rsid w:val="000A5136"/>
    <w:rsid w:val="000A5C36"/>
    <w:rsid w:val="000A5CEE"/>
    <w:rsid w:val="000A6A0F"/>
    <w:rsid w:val="000A6E32"/>
    <w:rsid w:val="000A7B83"/>
    <w:rsid w:val="000B060E"/>
    <w:rsid w:val="000B17B6"/>
    <w:rsid w:val="000B1A3A"/>
    <w:rsid w:val="000B239B"/>
    <w:rsid w:val="000B27CD"/>
    <w:rsid w:val="000B400C"/>
    <w:rsid w:val="000B43DF"/>
    <w:rsid w:val="000B4B87"/>
    <w:rsid w:val="000B4D86"/>
    <w:rsid w:val="000B575A"/>
    <w:rsid w:val="000B5F60"/>
    <w:rsid w:val="000B5F72"/>
    <w:rsid w:val="000B7213"/>
    <w:rsid w:val="000C047E"/>
    <w:rsid w:val="000C0AA8"/>
    <w:rsid w:val="000C1998"/>
    <w:rsid w:val="000C2837"/>
    <w:rsid w:val="000C3310"/>
    <w:rsid w:val="000C50C8"/>
    <w:rsid w:val="000C56E4"/>
    <w:rsid w:val="000C7C4D"/>
    <w:rsid w:val="000C7E06"/>
    <w:rsid w:val="000D1CE6"/>
    <w:rsid w:val="000D1E8F"/>
    <w:rsid w:val="000D4C8F"/>
    <w:rsid w:val="000D51D5"/>
    <w:rsid w:val="000D6094"/>
    <w:rsid w:val="000D66C9"/>
    <w:rsid w:val="000D683F"/>
    <w:rsid w:val="000D6E61"/>
    <w:rsid w:val="000D7C29"/>
    <w:rsid w:val="000E04FD"/>
    <w:rsid w:val="000E0EBD"/>
    <w:rsid w:val="000E11AB"/>
    <w:rsid w:val="000E190E"/>
    <w:rsid w:val="000E3253"/>
    <w:rsid w:val="000E37C0"/>
    <w:rsid w:val="000E486C"/>
    <w:rsid w:val="000E5766"/>
    <w:rsid w:val="000E627E"/>
    <w:rsid w:val="000F0DA9"/>
    <w:rsid w:val="000F10FD"/>
    <w:rsid w:val="000F15B5"/>
    <w:rsid w:val="000F26B2"/>
    <w:rsid w:val="000F293E"/>
    <w:rsid w:val="000F3593"/>
    <w:rsid w:val="000F45BC"/>
    <w:rsid w:val="000F4A2A"/>
    <w:rsid w:val="000F50B6"/>
    <w:rsid w:val="000F5B08"/>
    <w:rsid w:val="000F5B0C"/>
    <w:rsid w:val="000F61AC"/>
    <w:rsid w:val="000F7792"/>
    <w:rsid w:val="0010270B"/>
    <w:rsid w:val="00102BD7"/>
    <w:rsid w:val="00104920"/>
    <w:rsid w:val="001049EF"/>
    <w:rsid w:val="001062F5"/>
    <w:rsid w:val="001063EB"/>
    <w:rsid w:val="001071A9"/>
    <w:rsid w:val="00112247"/>
    <w:rsid w:val="001123F9"/>
    <w:rsid w:val="00113ED9"/>
    <w:rsid w:val="0011413C"/>
    <w:rsid w:val="00115B94"/>
    <w:rsid w:val="00116CA9"/>
    <w:rsid w:val="00117E34"/>
    <w:rsid w:val="0012084E"/>
    <w:rsid w:val="00120F5B"/>
    <w:rsid w:val="00121180"/>
    <w:rsid w:val="0012188D"/>
    <w:rsid w:val="001218F7"/>
    <w:rsid w:val="00123B4E"/>
    <w:rsid w:val="00124FE1"/>
    <w:rsid w:val="001251BE"/>
    <w:rsid w:val="0012687A"/>
    <w:rsid w:val="00126AC8"/>
    <w:rsid w:val="0013054F"/>
    <w:rsid w:val="001309A3"/>
    <w:rsid w:val="00132695"/>
    <w:rsid w:val="00135983"/>
    <w:rsid w:val="001362D8"/>
    <w:rsid w:val="001375C5"/>
    <w:rsid w:val="00137B71"/>
    <w:rsid w:val="00137C86"/>
    <w:rsid w:val="00140D05"/>
    <w:rsid w:val="00142B7D"/>
    <w:rsid w:val="00142F6D"/>
    <w:rsid w:val="00143D3E"/>
    <w:rsid w:val="001474B8"/>
    <w:rsid w:val="0015039D"/>
    <w:rsid w:val="00150FA7"/>
    <w:rsid w:val="00152CDD"/>
    <w:rsid w:val="001535A2"/>
    <w:rsid w:val="0015399E"/>
    <w:rsid w:val="00154518"/>
    <w:rsid w:val="001559D0"/>
    <w:rsid w:val="00156055"/>
    <w:rsid w:val="00157AC1"/>
    <w:rsid w:val="0016002C"/>
    <w:rsid w:val="001610F2"/>
    <w:rsid w:val="0016195F"/>
    <w:rsid w:val="001628D7"/>
    <w:rsid w:val="001651B0"/>
    <w:rsid w:val="00165D41"/>
    <w:rsid w:val="001660CF"/>
    <w:rsid w:val="00167234"/>
    <w:rsid w:val="00167BF5"/>
    <w:rsid w:val="00167C5C"/>
    <w:rsid w:val="00167FA5"/>
    <w:rsid w:val="00170E17"/>
    <w:rsid w:val="00173848"/>
    <w:rsid w:val="00173CD6"/>
    <w:rsid w:val="00173F1B"/>
    <w:rsid w:val="001741F1"/>
    <w:rsid w:val="001750F8"/>
    <w:rsid w:val="00175252"/>
    <w:rsid w:val="001752B4"/>
    <w:rsid w:val="00175D2F"/>
    <w:rsid w:val="00176168"/>
    <w:rsid w:val="00176D78"/>
    <w:rsid w:val="00177259"/>
    <w:rsid w:val="00177BA9"/>
    <w:rsid w:val="0018000D"/>
    <w:rsid w:val="00181B57"/>
    <w:rsid w:val="0018283B"/>
    <w:rsid w:val="00183227"/>
    <w:rsid w:val="00183738"/>
    <w:rsid w:val="00187305"/>
    <w:rsid w:val="001875C3"/>
    <w:rsid w:val="001911D0"/>
    <w:rsid w:val="00191B88"/>
    <w:rsid w:val="00191C77"/>
    <w:rsid w:val="00193125"/>
    <w:rsid w:val="001934BB"/>
    <w:rsid w:val="001935B5"/>
    <w:rsid w:val="001947BB"/>
    <w:rsid w:val="00194C95"/>
    <w:rsid w:val="0019513F"/>
    <w:rsid w:val="001951F3"/>
    <w:rsid w:val="0019707B"/>
    <w:rsid w:val="001973A0"/>
    <w:rsid w:val="00197568"/>
    <w:rsid w:val="001A08A3"/>
    <w:rsid w:val="001A08B0"/>
    <w:rsid w:val="001A1356"/>
    <w:rsid w:val="001A13FA"/>
    <w:rsid w:val="001A2EE0"/>
    <w:rsid w:val="001A3790"/>
    <w:rsid w:val="001A3FEC"/>
    <w:rsid w:val="001A4196"/>
    <w:rsid w:val="001A6CEE"/>
    <w:rsid w:val="001A7330"/>
    <w:rsid w:val="001B03E8"/>
    <w:rsid w:val="001B0824"/>
    <w:rsid w:val="001B0D43"/>
    <w:rsid w:val="001B1709"/>
    <w:rsid w:val="001B1A6A"/>
    <w:rsid w:val="001B2597"/>
    <w:rsid w:val="001B2AD3"/>
    <w:rsid w:val="001B2DA7"/>
    <w:rsid w:val="001B2F5F"/>
    <w:rsid w:val="001B3701"/>
    <w:rsid w:val="001B4108"/>
    <w:rsid w:val="001B4A6E"/>
    <w:rsid w:val="001B6323"/>
    <w:rsid w:val="001B7A24"/>
    <w:rsid w:val="001B7D88"/>
    <w:rsid w:val="001B7E46"/>
    <w:rsid w:val="001C0B61"/>
    <w:rsid w:val="001C110F"/>
    <w:rsid w:val="001C16F3"/>
    <w:rsid w:val="001C1BBE"/>
    <w:rsid w:val="001C3A28"/>
    <w:rsid w:val="001C564C"/>
    <w:rsid w:val="001C6584"/>
    <w:rsid w:val="001C6F36"/>
    <w:rsid w:val="001D038F"/>
    <w:rsid w:val="001D0D30"/>
    <w:rsid w:val="001D1A83"/>
    <w:rsid w:val="001D2420"/>
    <w:rsid w:val="001D29BD"/>
    <w:rsid w:val="001D4D0E"/>
    <w:rsid w:val="001D4D92"/>
    <w:rsid w:val="001D4DA5"/>
    <w:rsid w:val="001D5DE9"/>
    <w:rsid w:val="001D656F"/>
    <w:rsid w:val="001D7956"/>
    <w:rsid w:val="001D7EC5"/>
    <w:rsid w:val="001E0338"/>
    <w:rsid w:val="001E1995"/>
    <w:rsid w:val="001E1A10"/>
    <w:rsid w:val="001E2956"/>
    <w:rsid w:val="001E2A55"/>
    <w:rsid w:val="001E3655"/>
    <w:rsid w:val="001E3CDD"/>
    <w:rsid w:val="001E5AEC"/>
    <w:rsid w:val="001E62F4"/>
    <w:rsid w:val="001F0084"/>
    <w:rsid w:val="001F0DA5"/>
    <w:rsid w:val="001F10A6"/>
    <w:rsid w:val="001F1ED9"/>
    <w:rsid w:val="001F2A29"/>
    <w:rsid w:val="001F3A1A"/>
    <w:rsid w:val="001F424B"/>
    <w:rsid w:val="001F5073"/>
    <w:rsid w:val="001F5747"/>
    <w:rsid w:val="001F6219"/>
    <w:rsid w:val="001F6341"/>
    <w:rsid w:val="001F6C81"/>
    <w:rsid w:val="001F6DB2"/>
    <w:rsid w:val="001F6DD9"/>
    <w:rsid w:val="001F6E14"/>
    <w:rsid w:val="001F7F2F"/>
    <w:rsid w:val="002012A4"/>
    <w:rsid w:val="002024AD"/>
    <w:rsid w:val="00203062"/>
    <w:rsid w:val="00206D0E"/>
    <w:rsid w:val="00206D7D"/>
    <w:rsid w:val="002078E3"/>
    <w:rsid w:val="00207987"/>
    <w:rsid w:val="0021001F"/>
    <w:rsid w:val="0021294F"/>
    <w:rsid w:val="00212E02"/>
    <w:rsid w:val="00212F1F"/>
    <w:rsid w:val="00212FF7"/>
    <w:rsid w:val="00213893"/>
    <w:rsid w:val="00214A13"/>
    <w:rsid w:val="00217658"/>
    <w:rsid w:val="00221A44"/>
    <w:rsid w:val="00221E41"/>
    <w:rsid w:val="00221F76"/>
    <w:rsid w:val="00222038"/>
    <w:rsid w:val="002221CF"/>
    <w:rsid w:val="00224ED9"/>
    <w:rsid w:val="0022523A"/>
    <w:rsid w:val="00226A5F"/>
    <w:rsid w:val="00226C28"/>
    <w:rsid w:val="00227220"/>
    <w:rsid w:val="00227BED"/>
    <w:rsid w:val="00231F3C"/>
    <w:rsid w:val="00232C05"/>
    <w:rsid w:val="002350AE"/>
    <w:rsid w:val="002352B2"/>
    <w:rsid w:val="00235CDE"/>
    <w:rsid w:val="00237C37"/>
    <w:rsid w:val="00242DC5"/>
    <w:rsid w:val="00244D3D"/>
    <w:rsid w:val="00245EF0"/>
    <w:rsid w:val="00246424"/>
    <w:rsid w:val="002504FC"/>
    <w:rsid w:val="0025117C"/>
    <w:rsid w:val="0025182A"/>
    <w:rsid w:val="00252C40"/>
    <w:rsid w:val="00253383"/>
    <w:rsid w:val="00253450"/>
    <w:rsid w:val="002559D8"/>
    <w:rsid w:val="00255CA6"/>
    <w:rsid w:val="00255D49"/>
    <w:rsid w:val="002561E4"/>
    <w:rsid w:val="002568A8"/>
    <w:rsid w:val="00257189"/>
    <w:rsid w:val="002578BD"/>
    <w:rsid w:val="00260A1A"/>
    <w:rsid w:val="0026109A"/>
    <w:rsid w:val="00261ED6"/>
    <w:rsid w:val="0026251D"/>
    <w:rsid w:val="00263DBF"/>
    <w:rsid w:val="00264A5B"/>
    <w:rsid w:val="00264DA6"/>
    <w:rsid w:val="00265042"/>
    <w:rsid w:val="0026664B"/>
    <w:rsid w:val="00267177"/>
    <w:rsid w:val="00267634"/>
    <w:rsid w:val="002703C5"/>
    <w:rsid w:val="002709B2"/>
    <w:rsid w:val="00270C7A"/>
    <w:rsid w:val="00270FE7"/>
    <w:rsid w:val="0027269B"/>
    <w:rsid w:val="00273413"/>
    <w:rsid w:val="00273F53"/>
    <w:rsid w:val="00275D7C"/>
    <w:rsid w:val="002760E0"/>
    <w:rsid w:val="00276E87"/>
    <w:rsid w:val="00276F42"/>
    <w:rsid w:val="002805AA"/>
    <w:rsid w:val="00280DFD"/>
    <w:rsid w:val="00281877"/>
    <w:rsid w:val="002819A7"/>
    <w:rsid w:val="00281F4D"/>
    <w:rsid w:val="00282474"/>
    <w:rsid w:val="00282582"/>
    <w:rsid w:val="00282D11"/>
    <w:rsid w:val="00282EA7"/>
    <w:rsid w:val="00283536"/>
    <w:rsid w:val="002836E3"/>
    <w:rsid w:val="002841B3"/>
    <w:rsid w:val="0028672C"/>
    <w:rsid w:val="00286784"/>
    <w:rsid w:val="0028688C"/>
    <w:rsid w:val="00286B3E"/>
    <w:rsid w:val="002876F2"/>
    <w:rsid w:val="002901DA"/>
    <w:rsid w:val="00290819"/>
    <w:rsid w:val="0029085C"/>
    <w:rsid w:val="002912CB"/>
    <w:rsid w:val="0029243D"/>
    <w:rsid w:val="0029294D"/>
    <w:rsid w:val="00293120"/>
    <w:rsid w:val="0029320C"/>
    <w:rsid w:val="00293226"/>
    <w:rsid w:val="0029367E"/>
    <w:rsid w:val="00294519"/>
    <w:rsid w:val="00294D96"/>
    <w:rsid w:val="002963EE"/>
    <w:rsid w:val="002966F5"/>
    <w:rsid w:val="002971DE"/>
    <w:rsid w:val="0029758D"/>
    <w:rsid w:val="00297638"/>
    <w:rsid w:val="00297A05"/>
    <w:rsid w:val="002A0033"/>
    <w:rsid w:val="002A0BCC"/>
    <w:rsid w:val="002A271F"/>
    <w:rsid w:val="002A2A6A"/>
    <w:rsid w:val="002A612E"/>
    <w:rsid w:val="002B0BFE"/>
    <w:rsid w:val="002B0FAB"/>
    <w:rsid w:val="002B41F4"/>
    <w:rsid w:val="002B5A86"/>
    <w:rsid w:val="002B69CB"/>
    <w:rsid w:val="002B6A22"/>
    <w:rsid w:val="002C0550"/>
    <w:rsid w:val="002C0577"/>
    <w:rsid w:val="002C0F06"/>
    <w:rsid w:val="002C0F19"/>
    <w:rsid w:val="002C10C4"/>
    <w:rsid w:val="002C2348"/>
    <w:rsid w:val="002C3337"/>
    <w:rsid w:val="002C3F9A"/>
    <w:rsid w:val="002C4C8E"/>
    <w:rsid w:val="002C56A3"/>
    <w:rsid w:val="002D0A63"/>
    <w:rsid w:val="002D0D60"/>
    <w:rsid w:val="002D18E0"/>
    <w:rsid w:val="002D1AB1"/>
    <w:rsid w:val="002D3293"/>
    <w:rsid w:val="002D4854"/>
    <w:rsid w:val="002D4868"/>
    <w:rsid w:val="002D533D"/>
    <w:rsid w:val="002D62ED"/>
    <w:rsid w:val="002D6AB5"/>
    <w:rsid w:val="002D7373"/>
    <w:rsid w:val="002D7B20"/>
    <w:rsid w:val="002E0A69"/>
    <w:rsid w:val="002E10E0"/>
    <w:rsid w:val="002E254B"/>
    <w:rsid w:val="002E2942"/>
    <w:rsid w:val="002E2B0D"/>
    <w:rsid w:val="002E5FED"/>
    <w:rsid w:val="002E7504"/>
    <w:rsid w:val="002E76EA"/>
    <w:rsid w:val="002F07D2"/>
    <w:rsid w:val="002F0C47"/>
    <w:rsid w:val="002F2C69"/>
    <w:rsid w:val="002F36B3"/>
    <w:rsid w:val="002F39AB"/>
    <w:rsid w:val="002F5B18"/>
    <w:rsid w:val="002F5E5E"/>
    <w:rsid w:val="002F5FBF"/>
    <w:rsid w:val="002F6324"/>
    <w:rsid w:val="002F6CE6"/>
    <w:rsid w:val="002F7977"/>
    <w:rsid w:val="002F7A4D"/>
    <w:rsid w:val="00300846"/>
    <w:rsid w:val="00300B29"/>
    <w:rsid w:val="00302D71"/>
    <w:rsid w:val="00302E10"/>
    <w:rsid w:val="00303299"/>
    <w:rsid w:val="00303EAC"/>
    <w:rsid w:val="0030476F"/>
    <w:rsid w:val="003050C6"/>
    <w:rsid w:val="00305563"/>
    <w:rsid w:val="00305918"/>
    <w:rsid w:val="0030717D"/>
    <w:rsid w:val="003108C6"/>
    <w:rsid w:val="0031099B"/>
    <w:rsid w:val="003145C2"/>
    <w:rsid w:val="003151F2"/>
    <w:rsid w:val="003152CE"/>
    <w:rsid w:val="00317392"/>
    <w:rsid w:val="00317583"/>
    <w:rsid w:val="003217CA"/>
    <w:rsid w:val="00321C97"/>
    <w:rsid w:val="00325C9E"/>
    <w:rsid w:val="0032645B"/>
    <w:rsid w:val="00326735"/>
    <w:rsid w:val="00326D9A"/>
    <w:rsid w:val="0032741C"/>
    <w:rsid w:val="00327556"/>
    <w:rsid w:val="00327E6E"/>
    <w:rsid w:val="00327FC1"/>
    <w:rsid w:val="003308E7"/>
    <w:rsid w:val="00331C95"/>
    <w:rsid w:val="003326C3"/>
    <w:rsid w:val="00334994"/>
    <w:rsid w:val="00334C91"/>
    <w:rsid w:val="003355ED"/>
    <w:rsid w:val="00335B69"/>
    <w:rsid w:val="003363F5"/>
    <w:rsid w:val="00337274"/>
    <w:rsid w:val="003373D0"/>
    <w:rsid w:val="0034105D"/>
    <w:rsid w:val="003417BC"/>
    <w:rsid w:val="00341896"/>
    <w:rsid w:val="003419AA"/>
    <w:rsid w:val="00342714"/>
    <w:rsid w:val="00344680"/>
    <w:rsid w:val="00344B9A"/>
    <w:rsid w:val="00344D56"/>
    <w:rsid w:val="00345479"/>
    <w:rsid w:val="0034611E"/>
    <w:rsid w:val="003469FA"/>
    <w:rsid w:val="00347177"/>
    <w:rsid w:val="0034747E"/>
    <w:rsid w:val="00350057"/>
    <w:rsid w:val="00350418"/>
    <w:rsid w:val="003506C2"/>
    <w:rsid w:val="00350E45"/>
    <w:rsid w:val="00351BFB"/>
    <w:rsid w:val="003527C5"/>
    <w:rsid w:val="00352978"/>
    <w:rsid w:val="00354614"/>
    <w:rsid w:val="00354707"/>
    <w:rsid w:val="003548A1"/>
    <w:rsid w:val="00355713"/>
    <w:rsid w:val="00355770"/>
    <w:rsid w:val="003557C6"/>
    <w:rsid w:val="00355F0D"/>
    <w:rsid w:val="00356E91"/>
    <w:rsid w:val="003575AC"/>
    <w:rsid w:val="00361DF7"/>
    <w:rsid w:val="003622B5"/>
    <w:rsid w:val="00362F99"/>
    <w:rsid w:val="003634CE"/>
    <w:rsid w:val="00363D4E"/>
    <w:rsid w:val="00365240"/>
    <w:rsid w:val="00365CB8"/>
    <w:rsid w:val="00366735"/>
    <w:rsid w:val="003703B2"/>
    <w:rsid w:val="003705B5"/>
    <w:rsid w:val="003709D9"/>
    <w:rsid w:val="003716EE"/>
    <w:rsid w:val="00371BBC"/>
    <w:rsid w:val="00372F26"/>
    <w:rsid w:val="0037379B"/>
    <w:rsid w:val="00373B32"/>
    <w:rsid w:val="00373F8A"/>
    <w:rsid w:val="00374186"/>
    <w:rsid w:val="00374EB4"/>
    <w:rsid w:val="003835F7"/>
    <w:rsid w:val="003854AD"/>
    <w:rsid w:val="00385BDC"/>
    <w:rsid w:val="00385C53"/>
    <w:rsid w:val="00386794"/>
    <w:rsid w:val="003877EB"/>
    <w:rsid w:val="0038781B"/>
    <w:rsid w:val="00393648"/>
    <w:rsid w:val="00393B27"/>
    <w:rsid w:val="00395861"/>
    <w:rsid w:val="00395AE8"/>
    <w:rsid w:val="00396105"/>
    <w:rsid w:val="00396931"/>
    <w:rsid w:val="00396F79"/>
    <w:rsid w:val="003A1938"/>
    <w:rsid w:val="003A2DB7"/>
    <w:rsid w:val="003A471A"/>
    <w:rsid w:val="003A63F8"/>
    <w:rsid w:val="003A796B"/>
    <w:rsid w:val="003B0B4C"/>
    <w:rsid w:val="003B16B4"/>
    <w:rsid w:val="003B261B"/>
    <w:rsid w:val="003B2E93"/>
    <w:rsid w:val="003B3F5D"/>
    <w:rsid w:val="003B4FA3"/>
    <w:rsid w:val="003B5EE4"/>
    <w:rsid w:val="003B716A"/>
    <w:rsid w:val="003B7849"/>
    <w:rsid w:val="003B794F"/>
    <w:rsid w:val="003C0509"/>
    <w:rsid w:val="003C0FCA"/>
    <w:rsid w:val="003C12FC"/>
    <w:rsid w:val="003C2C1A"/>
    <w:rsid w:val="003C4205"/>
    <w:rsid w:val="003C50D9"/>
    <w:rsid w:val="003C5135"/>
    <w:rsid w:val="003C52CE"/>
    <w:rsid w:val="003C55CA"/>
    <w:rsid w:val="003C5632"/>
    <w:rsid w:val="003C6866"/>
    <w:rsid w:val="003C69EF"/>
    <w:rsid w:val="003C74DA"/>
    <w:rsid w:val="003D029A"/>
    <w:rsid w:val="003D0701"/>
    <w:rsid w:val="003D0AA9"/>
    <w:rsid w:val="003D0B8E"/>
    <w:rsid w:val="003D4049"/>
    <w:rsid w:val="003D4E10"/>
    <w:rsid w:val="003D6382"/>
    <w:rsid w:val="003D675D"/>
    <w:rsid w:val="003D69F5"/>
    <w:rsid w:val="003D6E4F"/>
    <w:rsid w:val="003D754C"/>
    <w:rsid w:val="003D7EEE"/>
    <w:rsid w:val="003D7FDB"/>
    <w:rsid w:val="003E0417"/>
    <w:rsid w:val="003E1FF0"/>
    <w:rsid w:val="003E216A"/>
    <w:rsid w:val="003E21BA"/>
    <w:rsid w:val="003E269A"/>
    <w:rsid w:val="003E273C"/>
    <w:rsid w:val="003E2BCB"/>
    <w:rsid w:val="003E372B"/>
    <w:rsid w:val="003E57AA"/>
    <w:rsid w:val="003E6D0E"/>
    <w:rsid w:val="003E7575"/>
    <w:rsid w:val="003F0ACB"/>
    <w:rsid w:val="003F0C84"/>
    <w:rsid w:val="003F1184"/>
    <w:rsid w:val="003F2DCA"/>
    <w:rsid w:val="003F2F69"/>
    <w:rsid w:val="003F30FD"/>
    <w:rsid w:val="003F45A7"/>
    <w:rsid w:val="003F4863"/>
    <w:rsid w:val="003F5000"/>
    <w:rsid w:val="003F56DF"/>
    <w:rsid w:val="003F69F7"/>
    <w:rsid w:val="003F6A66"/>
    <w:rsid w:val="003F6CAE"/>
    <w:rsid w:val="003F7823"/>
    <w:rsid w:val="00401365"/>
    <w:rsid w:val="004031EA"/>
    <w:rsid w:val="00403270"/>
    <w:rsid w:val="0040335E"/>
    <w:rsid w:val="00403DF5"/>
    <w:rsid w:val="004041C2"/>
    <w:rsid w:val="0040472F"/>
    <w:rsid w:val="00406054"/>
    <w:rsid w:val="004069D2"/>
    <w:rsid w:val="00406D15"/>
    <w:rsid w:val="004075E8"/>
    <w:rsid w:val="0040762E"/>
    <w:rsid w:val="004076F5"/>
    <w:rsid w:val="00407AC1"/>
    <w:rsid w:val="00407D37"/>
    <w:rsid w:val="00411496"/>
    <w:rsid w:val="00411984"/>
    <w:rsid w:val="004121AA"/>
    <w:rsid w:val="004142CD"/>
    <w:rsid w:val="004149F4"/>
    <w:rsid w:val="00414A85"/>
    <w:rsid w:val="004162BB"/>
    <w:rsid w:val="00417953"/>
    <w:rsid w:val="004207F7"/>
    <w:rsid w:val="00420EF9"/>
    <w:rsid w:val="004215B7"/>
    <w:rsid w:val="004220B2"/>
    <w:rsid w:val="00422218"/>
    <w:rsid w:val="00422978"/>
    <w:rsid w:val="00424C00"/>
    <w:rsid w:val="0042517A"/>
    <w:rsid w:val="00425798"/>
    <w:rsid w:val="00425AF7"/>
    <w:rsid w:val="00426C2A"/>
    <w:rsid w:val="00427143"/>
    <w:rsid w:val="0043000B"/>
    <w:rsid w:val="004302C0"/>
    <w:rsid w:val="0043042F"/>
    <w:rsid w:val="00430E65"/>
    <w:rsid w:val="004310A5"/>
    <w:rsid w:val="00431809"/>
    <w:rsid w:val="00432928"/>
    <w:rsid w:val="00434EA9"/>
    <w:rsid w:val="004351C0"/>
    <w:rsid w:val="004358E9"/>
    <w:rsid w:val="00436493"/>
    <w:rsid w:val="004366EE"/>
    <w:rsid w:val="0043785C"/>
    <w:rsid w:val="00437DCD"/>
    <w:rsid w:val="004429DB"/>
    <w:rsid w:val="0044443A"/>
    <w:rsid w:val="004447B7"/>
    <w:rsid w:val="0044651E"/>
    <w:rsid w:val="00447991"/>
    <w:rsid w:val="00447B31"/>
    <w:rsid w:val="00450539"/>
    <w:rsid w:val="00451451"/>
    <w:rsid w:val="0045212F"/>
    <w:rsid w:val="0045235D"/>
    <w:rsid w:val="004524D3"/>
    <w:rsid w:val="00452F09"/>
    <w:rsid w:val="00453C81"/>
    <w:rsid w:val="00453F47"/>
    <w:rsid w:val="00455178"/>
    <w:rsid w:val="00455BF4"/>
    <w:rsid w:val="00455CA7"/>
    <w:rsid w:val="0045646A"/>
    <w:rsid w:val="00457B35"/>
    <w:rsid w:val="00457C2A"/>
    <w:rsid w:val="004611A9"/>
    <w:rsid w:val="00461A08"/>
    <w:rsid w:val="00463709"/>
    <w:rsid w:val="00464410"/>
    <w:rsid w:val="004662D0"/>
    <w:rsid w:val="0046630D"/>
    <w:rsid w:val="00466C47"/>
    <w:rsid w:val="00466CD9"/>
    <w:rsid w:val="00467F21"/>
    <w:rsid w:val="004706E2"/>
    <w:rsid w:val="00470785"/>
    <w:rsid w:val="00470E0D"/>
    <w:rsid w:val="00472068"/>
    <w:rsid w:val="00472118"/>
    <w:rsid w:val="00472D33"/>
    <w:rsid w:val="00473127"/>
    <w:rsid w:val="0047436F"/>
    <w:rsid w:val="004749E9"/>
    <w:rsid w:val="00474CC3"/>
    <w:rsid w:val="00475968"/>
    <w:rsid w:val="00477578"/>
    <w:rsid w:val="00477B1D"/>
    <w:rsid w:val="00480D27"/>
    <w:rsid w:val="00481ACE"/>
    <w:rsid w:val="004834A1"/>
    <w:rsid w:val="0048526C"/>
    <w:rsid w:val="00486CD0"/>
    <w:rsid w:val="00487E68"/>
    <w:rsid w:val="00487ED4"/>
    <w:rsid w:val="00490751"/>
    <w:rsid w:val="00491C86"/>
    <w:rsid w:val="00492440"/>
    <w:rsid w:val="004926C6"/>
    <w:rsid w:val="00497063"/>
    <w:rsid w:val="004971A4"/>
    <w:rsid w:val="004A26C7"/>
    <w:rsid w:val="004A3599"/>
    <w:rsid w:val="004A453E"/>
    <w:rsid w:val="004A4745"/>
    <w:rsid w:val="004A4960"/>
    <w:rsid w:val="004A5B7C"/>
    <w:rsid w:val="004B0CF7"/>
    <w:rsid w:val="004B229A"/>
    <w:rsid w:val="004B482B"/>
    <w:rsid w:val="004B5076"/>
    <w:rsid w:val="004B532F"/>
    <w:rsid w:val="004B60C9"/>
    <w:rsid w:val="004B6D9E"/>
    <w:rsid w:val="004B7DE9"/>
    <w:rsid w:val="004B7F04"/>
    <w:rsid w:val="004C05D7"/>
    <w:rsid w:val="004C06D6"/>
    <w:rsid w:val="004C15F7"/>
    <w:rsid w:val="004C1BDF"/>
    <w:rsid w:val="004C2107"/>
    <w:rsid w:val="004C38B5"/>
    <w:rsid w:val="004C4134"/>
    <w:rsid w:val="004C41CB"/>
    <w:rsid w:val="004C45C1"/>
    <w:rsid w:val="004C47BB"/>
    <w:rsid w:val="004C59B4"/>
    <w:rsid w:val="004C6663"/>
    <w:rsid w:val="004C7393"/>
    <w:rsid w:val="004C78A6"/>
    <w:rsid w:val="004D0966"/>
    <w:rsid w:val="004D1300"/>
    <w:rsid w:val="004D1D1C"/>
    <w:rsid w:val="004D4010"/>
    <w:rsid w:val="004D4AE9"/>
    <w:rsid w:val="004D6450"/>
    <w:rsid w:val="004D74D9"/>
    <w:rsid w:val="004D791A"/>
    <w:rsid w:val="004E0F5E"/>
    <w:rsid w:val="004E104E"/>
    <w:rsid w:val="004E113D"/>
    <w:rsid w:val="004E157D"/>
    <w:rsid w:val="004E1910"/>
    <w:rsid w:val="004E258F"/>
    <w:rsid w:val="004E3B22"/>
    <w:rsid w:val="004E43CF"/>
    <w:rsid w:val="004E43D5"/>
    <w:rsid w:val="004E5367"/>
    <w:rsid w:val="004E5EBD"/>
    <w:rsid w:val="004E663E"/>
    <w:rsid w:val="004E73F8"/>
    <w:rsid w:val="004F04F4"/>
    <w:rsid w:val="004F09E8"/>
    <w:rsid w:val="004F0A9A"/>
    <w:rsid w:val="004F0F32"/>
    <w:rsid w:val="004F24E6"/>
    <w:rsid w:val="004F30DE"/>
    <w:rsid w:val="004F45BC"/>
    <w:rsid w:val="004F5527"/>
    <w:rsid w:val="004F5FFE"/>
    <w:rsid w:val="004F67DB"/>
    <w:rsid w:val="004F7D81"/>
    <w:rsid w:val="00502287"/>
    <w:rsid w:val="0050232D"/>
    <w:rsid w:val="005035D3"/>
    <w:rsid w:val="00504308"/>
    <w:rsid w:val="005046CD"/>
    <w:rsid w:val="00504F35"/>
    <w:rsid w:val="00505A8C"/>
    <w:rsid w:val="00505FF1"/>
    <w:rsid w:val="00506036"/>
    <w:rsid w:val="00507D11"/>
    <w:rsid w:val="00510B09"/>
    <w:rsid w:val="005112CC"/>
    <w:rsid w:val="00511385"/>
    <w:rsid w:val="00514BFF"/>
    <w:rsid w:val="00514D89"/>
    <w:rsid w:val="00515D43"/>
    <w:rsid w:val="005164B1"/>
    <w:rsid w:val="0051657C"/>
    <w:rsid w:val="0051776E"/>
    <w:rsid w:val="005212E9"/>
    <w:rsid w:val="0052210A"/>
    <w:rsid w:val="00522414"/>
    <w:rsid w:val="0052251E"/>
    <w:rsid w:val="005231FE"/>
    <w:rsid w:val="005239C2"/>
    <w:rsid w:val="00524C01"/>
    <w:rsid w:val="005250B5"/>
    <w:rsid w:val="00525717"/>
    <w:rsid w:val="0052601C"/>
    <w:rsid w:val="00527660"/>
    <w:rsid w:val="00530B74"/>
    <w:rsid w:val="00530BA6"/>
    <w:rsid w:val="00530CCA"/>
    <w:rsid w:val="005312FA"/>
    <w:rsid w:val="0053142B"/>
    <w:rsid w:val="00531FF3"/>
    <w:rsid w:val="0053229A"/>
    <w:rsid w:val="00532E84"/>
    <w:rsid w:val="00534022"/>
    <w:rsid w:val="005343B1"/>
    <w:rsid w:val="005355EC"/>
    <w:rsid w:val="00535CE6"/>
    <w:rsid w:val="00536008"/>
    <w:rsid w:val="00540114"/>
    <w:rsid w:val="00542635"/>
    <w:rsid w:val="005439FA"/>
    <w:rsid w:val="00544420"/>
    <w:rsid w:val="0054453C"/>
    <w:rsid w:val="0054527B"/>
    <w:rsid w:val="0054579C"/>
    <w:rsid w:val="00545A9D"/>
    <w:rsid w:val="00545CD1"/>
    <w:rsid w:val="0054799C"/>
    <w:rsid w:val="00550452"/>
    <w:rsid w:val="005508D9"/>
    <w:rsid w:val="00550E3D"/>
    <w:rsid w:val="00552DE0"/>
    <w:rsid w:val="0055365B"/>
    <w:rsid w:val="00554844"/>
    <w:rsid w:val="005550DC"/>
    <w:rsid w:val="0055623A"/>
    <w:rsid w:val="00556AC5"/>
    <w:rsid w:val="005578C2"/>
    <w:rsid w:val="00557BB8"/>
    <w:rsid w:val="00561393"/>
    <w:rsid w:val="00561DDD"/>
    <w:rsid w:val="00561DF8"/>
    <w:rsid w:val="00561F98"/>
    <w:rsid w:val="005622AA"/>
    <w:rsid w:val="00562C68"/>
    <w:rsid w:val="00563149"/>
    <w:rsid w:val="00566AE2"/>
    <w:rsid w:val="005701A6"/>
    <w:rsid w:val="00570EA2"/>
    <w:rsid w:val="00571618"/>
    <w:rsid w:val="0057195B"/>
    <w:rsid w:val="00571FF8"/>
    <w:rsid w:val="00572784"/>
    <w:rsid w:val="00574DAD"/>
    <w:rsid w:val="005751C8"/>
    <w:rsid w:val="00575A09"/>
    <w:rsid w:val="00575BB6"/>
    <w:rsid w:val="00576343"/>
    <w:rsid w:val="0057775B"/>
    <w:rsid w:val="00577C98"/>
    <w:rsid w:val="005801BA"/>
    <w:rsid w:val="00581830"/>
    <w:rsid w:val="00582293"/>
    <w:rsid w:val="00582B8C"/>
    <w:rsid w:val="005835D2"/>
    <w:rsid w:val="00585857"/>
    <w:rsid w:val="00586556"/>
    <w:rsid w:val="00586B61"/>
    <w:rsid w:val="00586E4A"/>
    <w:rsid w:val="00587CD3"/>
    <w:rsid w:val="0059047C"/>
    <w:rsid w:val="00590867"/>
    <w:rsid w:val="0059172E"/>
    <w:rsid w:val="00593B3E"/>
    <w:rsid w:val="005951BF"/>
    <w:rsid w:val="00595CD9"/>
    <w:rsid w:val="00596264"/>
    <w:rsid w:val="00596650"/>
    <w:rsid w:val="005A037D"/>
    <w:rsid w:val="005A129B"/>
    <w:rsid w:val="005A3F45"/>
    <w:rsid w:val="005A4340"/>
    <w:rsid w:val="005A4D90"/>
    <w:rsid w:val="005A4FC4"/>
    <w:rsid w:val="005A4FF0"/>
    <w:rsid w:val="005A52A6"/>
    <w:rsid w:val="005A54BA"/>
    <w:rsid w:val="005A54EF"/>
    <w:rsid w:val="005A5551"/>
    <w:rsid w:val="005A563B"/>
    <w:rsid w:val="005A5D46"/>
    <w:rsid w:val="005A712B"/>
    <w:rsid w:val="005B0345"/>
    <w:rsid w:val="005B16C6"/>
    <w:rsid w:val="005B1FE8"/>
    <w:rsid w:val="005B3310"/>
    <w:rsid w:val="005B3663"/>
    <w:rsid w:val="005B3DE7"/>
    <w:rsid w:val="005B3EC8"/>
    <w:rsid w:val="005B4C6E"/>
    <w:rsid w:val="005B5A5E"/>
    <w:rsid w:val="005B648C"/>
    <w:rsid w:val="005B668D"/>
    <w:rsid w:val="005B6C9E"/>
    <w:rsid w:val="005B6F2F"/>
    <w:rsid w:val="005C0DE7"/>
    <w:rsid w:val="005C168D"/>
    <w:rsid w:val="005C18B0"/>
    <w:rsid w:val="005C1D67"/>
    <w:rsid w:val="005C36BC"/>
    <w:rsid w:val="005C5EF8"/>
    <w:rsid w:val="005C67D5"/>
    <w:rsid w:val="005C7A65"/>
    <w:rsid w:val="005C7D3F"/>
    <w:rsid w:val="005D0CB8"/>
    <w:rsid w:val="005D0F2B"/>
    <w:rsid w:val="005D0F9C"/>
    <w:rsid w:val="005D2E9C"/>
    <w:rsid w:val="005D3721"/>
    <w:rsid w:val="005D3D8A"/>
    <w:rsid w:val="005D3DF2"/>
    <w:rsid w:val="005D4A34"/>
    <w:rsid w:val="005D4A44"/>
    <w:rsid w:val="005D5639"/>
    <w:rsid w:val="005D5A7E"/>
    <w:rsid w:val="005D5C96"/>
    <w:rsid w:val="005D6622"/>
    <w:rsid w:val="005D737A"/>
    <w:rsid w:val="005D7B02"/>
    <w:rsid w:val="005E2B46"/>
    <w:rsid w:val="005E2FA9"/>
    <w:rsid w:val="005E3076"/>
    <w:rsid w:val="005E3350"/>
    <w:rsid w:val="005E377D"/>
    <w:rsid w:val="005E4442"/>
    <w:rsid w:val="005E503E"/>
    <w:rsid w:val="005E56FD"/>
    <w:rsid w:val="005E67C9"/>
    <w:rsid w:val="005E7A4C"/>
    <w:rsid w:val="005F095F"/>
    <w:rsid w:val="005F0E33"/>
    <w:rsid w:val="005F3310"/>
    <w:rsid w:val="005F684A"/>
    <w:rsid w:val="00600512"/>
    <w:rsid w:val="00600515"/>
    <w:rsid w:val="00600BA7"/>
    <w:rsid w:val="0060104D"/>
    <w:rsid w:val="006018C5"/>
    <w:rsid w:val="0060236A"/>
    <w:rsid w:val="0060345F"/>
    <w:rsid w:val="006035AF"/>
    <w:rsid w:val="00603CF0"/>
    <w:rsid w:val="00603D81"/>
    <w:rsid w:val="0060553D"/>
    <w:rsid w:val="00605DC2"/>
    <w:rsid w:val="00607F3E"/>
    <w:rsid w:val="006101C3"/>
    <w:rsid w:val="00610298"/>
    <w:rsid w:val="006109A4"/>
    <w:rsid w:val="0061120E"/>
    <w:rsid w:val="00611E5D"/>
    <w:rsid w:val="00613700"/>
    <w:rsid w:val="00614F3F"/>
    <w:rsid w:val="00615565"/>
    <w:rsid w:val="006163A5"/>
    <w:rsid w:val="00617E2C"/>
    <w:rsid w:val="00617F7F"/>
    <w:rsid w:val="006201C5"/>
    <w:rsid w:val="0062082B"/>
    <w:rsid w:val="00622AB2"/>
    <w:rsid w:val="00623645"/>
    <w:rsid w:val="0062444F"/>
    <w:rsid w:val="006245B0"/>
    <w:rsid w:val="006253B3"/>
    <w:rsid w:val="006255DE"/>
    <w:rsid w:val="00625F76"/>
    <w:rsid w:val="0062611E"/>
    <w:rsid w:val="006266BA"/>
    <w:rsid w:val="00627C8E"/>
    <w:rsid w:val="00627D41"/>
    <w:rsid w:val="00627E91"/>
    <w:rsid w:val="006301D9"/>
    <w:rsid w:val="00631F42"/>
    <w:rsid w:val="006326B3"/>
    <w:rsid w:val="00632779"/>
    <w:rsid w:val="00632866"/>
    <w:rsid w:val="00632D7B"/>
    <w:rsid w:val="006338C4"/>
    <w:rsid w:val="00633909"/>
    <w:rsid w:val="00634741"/>
    <w:rsid w:val="00636E0D"/>
    <w:rsid w:val="00637619"/>
    <w:rsid w:val="006405A7"/>
    <w:rsid w:val="00641200"/>
    <w:rsid w:val="00641AF6"/>
    <w:rsid w:val="006422D6"/>
    <w:rsid w:val="00642AB9"/>
    <w:rsid w:val="006437B4"/>
    <w:rsid w:val="00644738"/>
    <w:rsid w:val="00646509"/>
    <w:rsid w:val="00646FBE"/>
    <w:rsid w:val="0064757A"/>
    <w:rsid w:val="00650503"/>
    <w:rsid w:val="00650CBB"/>
    <w:rsid w:val="00651545"/>
    <w:rsid w:val="00653955"/>
    <w:rsid w:val="00653DFB"/>
    <w:rsid w:val="00654904"/>
    <w:rsid w:val="00655015"/>
    <w:rsid w:val="00655DF4"/>
    <w:rsid w:val="00657544"/>
    <w:rsid w:val="00660149"/>
    <w:rsid w:val="00661B30"/>
    <w:rsid w:val="00661BE6"/>
    <w:rsid w:val="006642D8"/>
    <w:rsid w:val="00664B89"/>
    <w:rsid w:val="006650DB"/>
    <w:rsid w:val="00665C37"/>
    <w:rsid w:val="00665D37"/>
    <w:rsid w:val="00666370"/>
    <w:rsid w:val="006672AD"/>
    <w:rsid w:val="00670265"/>
    <w:rsid w:val="00670874"/>
    <w:rsid w:val="00670DB1"/>
    <w:rsid w:val="00671DC2"/>
    <w:rsid w:val="00674102"/>
    <w:rsid w:val="0067528A"/>
    <w:rsid w:val="006752EC"/>
    <w:rsid w:val="00675595"/>
    <w:rsid w:val="00676AEA"/>
    <w:rsid w:val="00676C33"/>
    <w:rsid w:val="0067704E"/>
    <w:rsid w:val="006773FC"/>
    <w:rsid w:val="00677BFA"/>
    <w:rsid w:val="00677E05"/>
    <w:rsid w:val="00677F4A"/>
    <w:rsid w:val="0068098D"/>
    <w:rsid w:val="00680BB5"/>
    <w:rsid w:val="00681530"/>
    <w:rsid w:val="006817A9"/>
    <w:rsid w:val="00681E6E"/>
    <w:rsid w:val="0068489C"/>
    <w:rsid w:val="00684908"/>
    <w:rsid w:val="00684CB6"/>
    <w:rsid w:val="00686818"/>
    <w:rsid w:val="006869CC"/>
    <w:rsid w:val="006873C1"/>
    <w:rsid w:val="006873DF"/>
    <w:rsid w:val="0068751C"/>
    <w:rsid w:val="0068773C"/>
    <w:rsid w:val="006909B8"/>
    <w:rsid w:val="00693B65"/>
    <w:rsid w:val="006961ED"/>
    <w:rsid w:val="006A1C15"/>
    <w:rsid w:val="006A22E4"/>
    <w:rsid w:val="006A24A5"/>
    <w:rsid w:val="006A3475"/>
    <w:rsid w:val="006A5373"/>
    <w:rsid w:val="006A56FB"/>
    <w:rsid w:val="006A58B9"/>
    <w:rsid w:val="006A5A98"/>
    <w:rsid w:val="006B19AD"/>
    <w:rsid w:val="006B1A76"/>
    <w:rsid w:val="006B204C"/>
    <w:rsid w:val="006B3918"/>
    <w:rsid w:val="006B4737"/>
    <w:rsid w:val="006B4ECB"/>
    <w:rsid w:val="006B5620"/>
    <w:rsid w:val="006B5A28"/>
    <w:rsid w:val="006B5E88"/>
    <w:rsid w:val="006B6029"/>
    <w:rsid w:val="006B6B30"/>
    <w:rsid w:val="006B6BDB"/>
    <w:rsid w:val="006C00D7"/>
    <w:rsid w:val="006C02BD"/>
    <w:rsid w:val="006C0F01"/>
    <w:rsid w:val="006C2682"/>
    <w:rsid w:val="006C30E5"/>
    <w:rsid w:val="006C41EA"/>
    <w:rsid w:val="006C56A3"/>
    <w:rsid w:val="006C626E"/>
    <w:rsid w:val="006D2100"/>
    <w:rsid w:val="006D4D8B"/>
    <w:rsid w:val="006D511D"/>
    <w:rsid w:val="006D5AF1"/>
    <w:rsid w:val="006D5E40"/>
    <w:rsid w:val="006E0466"/>
    <w:rsid w:val="006E078F"/>
    <w:rsid w:val="006E0CA4"/>
    <w:rsid w:val="006E1200"/>
    <w:rsid w:val="006E2429"/>
    <w:rsid w:val="006E25DC"/>
    <w:rsid w:val="006E2EF5"/>
    <w:rsid w:val="006E4DBA"/>
    <w:rsid w:val="006E50CA"/>
    <w:rsid w:val="006E557C"/>
    <w:rsid w:val="006E55A4"/>
    <w:rsid w:val="006E6060"/>
    <w:rsid w:val="006E6F06"/>
    <w:rsid w:val="006E7278"/>
    <w:rsid w:val="006E79E1"/>
    <w:rsid w:val="006E7E5B"/>
    <w:rsid w:val="006E7F36"/>
    <w:rsid w:val="006F128D"/>
    <w:rsid w:val="006F14EB"/>
    <w:rsid w:val="006F19FF"/>
    <w:rsid w:val="006F1BD6"/>
    <w:rsid w:val="006F3410"/>
    <w:rsid w:val="006F3526"/>
    <w:rsid w:val="006F3596"/>
    <w:rsid w:val="006F612E"/>
    <w:rsid w:val="007005A4"/>
    <w:rsid w:val="007022B5"/>
    <w:rsid w:val="00702CAA"/>
    <w:rsid w:val="00702FB2"/>
    <w:rsid w:val="00705924"/>
    <w:rsid w:val="00707EFE"/>
    <w:rsid w:val="00710B51"/>
    <w:rsid w:val="00712093"/>
    <w:rsid w:val="007129B2"/>
    <w:rsid w:val="00712CF0"/>
    <w:rsid w:val="00713EB5"/>
    <w:rsid w:val="00715E48"/>
    <w:rsid w:val="00715FAC"/>
    <w:rsid w:val="0071706A"/>
    <w:rsid w:val="00717768"/>
    <w:rsid w:val="00717E23"/>
    <w:rsid w:val="007218B6"/>
    <w:rsid w:val="0072218B"/>
    <w:rsid w:val="0072330A"/>
    <w:rsid w:val="00724790"/>
    <w:rsid w:val="00724BCF"/>
    <w:rsid w:val="007271D0"/>
    <w:rsid w:val="00727298"/>
    <w:rsid w:val="00730662"/>
    <w:rsid w:val="00730859"/>
    <w:rsid w:val="00730A5E"/>
    <w:rsid w:val="00730BB2"/>
    <w:rsid w:val="00732808"/>
    <w:rsid w:val="0073299A"/>
    <w:rsid w:val="007334E0"/>
    <w:rsid w:val="0073361C"/>
    <w:rsid w:val="007352E5"/>
    <w:rsid w:val="007356F4"/>
    <w:rsid w:val="00735BF5"/>
    <w:rsid w:val="00737ED3"/>
    <w:rsid w:val="00740D1E"/>
    <w:rsid w:val="00740DF1"/>
    <w:rsid w:val="007413FE"/>
    <w:rsid w:val="00741882"/>
    <w:rsid w:val="007451EC"/>
    <w:rsid w:val="00746398"/>
    <w:rsid w:val="00746476"/>
    <w:rsid w:val="007469CA"/>
    <w:rsid w:val="007509ED"/>
    <w:rsid w:val="007515AE"/>
    <w:rsid w:val="0075313B"/>
    <w:rsid w:val="00754C50"/>
    <w:rsid w:val="00755920"/>
    <w:rsid w:val="00755D3C"/>
    <w:rsid w:val="007561A0"/>
    <w:rsid w:val="00756B5A"/>
    <w:rsid w:val="007575FF"/>
    <w:rsid w:val="00762437"/>
    <w:rsid w:val="007624B6"/>
    <w:rsid w:val="00763971"/>
    <w:rsid w:val="00763BCB"/>
    <w:rsid w:val="00764920"/>
    <w:rsid w:val="00764A60"/>
    <w:rsid w:val="0076523D"/>
    <w:rsid w:val="0076532B"/>
    <w:rsid w:val="0076539C"/>
    <w:rsid w:val="00765FA1"/>
    <w:rsid w:val="00766229"/>
    <w:rsid w:val="00766492"/>
    <w:rsid w:val="00771841"/>
    <w:rsid w:val="00771914"/>
    <w:rsid w:val="00772D01"/>
    <w:rsid w:val="00772E0F"/>
    <w:rsid w:val="00772FD3"/>
    <w:rsid w:val="00773813"/>
    <w:rsid w:val="00773C81"/>
    <w:rsid w:val="00774439"/>
    <w:rsid w:val="00774B17"/>
    <w:rsid w:val="00774FD7"/>
    <w:rsid w:val="00775357"/>
    <w:rsid w:val="007758FF"/>
    <w:rsid w:val="00775D5D"/>
    <w:rsid w:val="007765A4"/>
    <w:rsid w:val="007766FC"/>
    <w:rsid w:val="00776BF4"/>
    <w:rsid w:val="00776FD3"/>
    <w:rsid w:val="00777C7F"/>
    <w:rsid w:val="00777E3A"/>
    <w:rsid w:val="007802F2"/>
    <w:rsid w:val="00780AF8"/>
    <w:rsid w:val="00781159"/>
    <w:rsid w:val="00781464"/>
    <w:rsid w:val="00783B5B"/>
    <w:rsid w:val="00783EAE"/>
    <w:rsid w:val="007846BD"/>
    <w:rsid w:val="00785953"/>
    <w:rsid w:val="00785F35"/>
    <w:rsid w:val="00786BFA"/>
    <w:rsid w:val="007874F6"/>
    <w:rsid w:val="00790CB8"/>
    <w:rsid w:val="00790E19"/>
    <w:rsid w:val="00792230"/>
    <w:rsid w:val="00793198"/>
    <w:rsid w:val="00794658"/>
    <w:rsid w:val="007949DD"/>
    <w:rsid w:val="00794DA3"/>
    <w:rsid w:val="0079501D"/>
    <w:rsid w:val="007972A4"/>
    <w:rsid w:val="00797ACE"/>
    <w:rsid w:val="007A3976"/>
    <w:rsid w:val="007A3E2F"/>
    <w:rsid w:val="007A5011"/>
    <w:rsid w:val="007A5A27"/>
    <w:rsid w:val="007A5CD5"/>
    <w:rsid w:val="007A62E7"/>
    <w:rsid w:val="007A6401"/>
    <w:rsid w:val="007A7061"/>
    <w:rsid w:val="007A7075"/>
    <w:rsid w:val="007A7AA5"/>
    <w:rsid w:val="007B0D46"/>
    <w:rsid w:val="007B2E18"/>
    <w:rsid w:val="007B383F"/>
    <w:rsid w:val="007B3B31"/>
    <w:rsid w:val="007B3BC6"/>
    <w:rsid w:val="007B4E58"/>
    <w:rsid w:val="007B5CFB"/>
    <w:rsid w:val="007B611A"/>
    <w:rsid w:val="007C071A"/>
    <w:rsid w:val="007C1885"/>
    <w:rsid w:val="007C2ED1"/>
    <w:rsid w:val="007C313D"/>
    <w:rsid w:val="007C3D39"/>
    <w:rsid w:val="007C3D63"/>
    <w:rsid w:val="007C3EE5"/>
    <w:rsid w:val="007C50E2"/>
    <w:rsid w:val="007C6AF3"/>
    <w:rsid w:val="007C6B29"/>
    <w:rsid w:val="007D01D6"/>
    <w:rsid w:val="007D0ACF"/>
    <w:rsid w:val="007D111B"/>
    <w:rsid w:val="007D1A39"/>
    <w:rsid w:val="007D33B7"/>
    <w:rsid w:val="007D3CEF"/>
    <w:rsid w:val="007D48F1"/>
    <w:rsid w:val="007D4BE8"/>
    <w:rsid w:val="007D5511"/>
    <w:rsid w:val="007D573F"/>
    <w:rsid w:val="007D5CAA"/>
    <w:rsid w:val="007D7169"/>
    <w:rsid w:val="007D79E4"/>
    <w:rsid w:val="007D7AE5"/>
    <w:rsid w:val="007D7D89"/>
    <w:rsid w:val="007E08FD"/>
    <w:rsid w:val="007E0A7C"/>
    <w:rsid w:val="007E116D"/>
    <w:rsid w:val="007E1D9A"/>
    <w:rsid w:val="007E2CE3"/>
    <w:rsid w:val="007E30F8"/>
    <w:rsid w:val="007E3893"/>
    <w:rsid w:val="007E5D9B"/>
    <w:rsid w:val="007E5ED5"/>
    <w:rsid w:val="007E7655"/>
    <w:rsid w:val="007E7E9F"/>
    <w:rsid w:val="007F11A8"/>
    <w:rsid w:val="007F1217"/>
    <w:rsid w:val="007F1800"/>
    <w:rsid w:val="007F2288"/>
    <w:rsid w:val="007F22BF"/>
    <w:rsid w:val="007F2469"/>
    <w:rsid w:val="007F34CD"/>
    <w:rsid w:val="007F5851"/>
    <w:rsid w:val="007F70E3"/>
    <w:rsid w:val="007F7531"/>
    <w:rsid w:val="0080156B"/>
    <w:rsid w:val="00801A36"/>
    <w:rsid w:val="00802C86"/>
    <w:rsid w:val="00803156"/>
    <w:rsid w:val="00805ED0"/>
    <w:rsid w:val="00806020"/>
    <w:rsid w:val="00807869"/>
    <w:rsid w:val="00807B67"/>
    <w:rsid w:val="00810067"/>
    <w:rsid w:val="008109FD"/>
    <w:rsid w:val="00810C02"/>
    <w:rsid w:val="00810F35"/>
    <w:rsid w:val="00811006"/>
    <w:rsid w:val="008125EF"/>
    <w:rsid w:val="008130DC"/>
    <w:rsid w:val="00814096"/>
    <w:rsid w:val="00814AB6"/>
    <w:rsid w:val="0081591A"/>
    <w:rsid w:val="008177EA"/>
    <w:rsid w:val="00817BCF"/>
    <w:rsid w:val="00822BB9"/>
    <w:rsid w:val="008231A3"/>
    <w:rsid w:val="008237E5"/>
    <w:rsid w:val="00823DC1"/>
    <w:rsid w:val="00824A9C"/>
    <w:rsid w:val="00824BA3"/>
    <w:rsid w:val="00824D13"/>
    <w:rsid w:val="008255FA"/>
    <w:rsid w:val="008264C7"/>
    <w:rsid w:val="008269A2"/>
    <w:rsid w:val="00830C9F"/>
    <w:rsid w:val="008314F1"/>
    <w:rsid w:val="008318B0"/>
    <w:rsid w:val="0083216D"/>
    <w:rsid w:val="008321EB"/>
    <w:rsid w:val="00832BDD"/>
    <w:rsid w:val="00832E58"/>
    <w:rsid w:val="0083335D"/>
    <w:rsid w:val="008334DE"/>
    <w:rsid w:val="00835825"/>
    <w:rsid w:val="00836935"/>
    <w:rsid w:val="00836FF5"/>
    <w:rsid w:val="00837FA2"/>
    <w:rsid w:val="008407AB"/>
    <w:rsid w:val="00841DF9"/>
    <w:rsid w:val="008420D6"/>
    <w:rsid w:val="00843F35"/>
    <w:rsid w:val="0084414B"/>
    <w:rsid w:val="00844ADD"/>
    <w:rsid w:val="0084617E"/>
    <w:rsid w:val="0084645C"/>
    <w:rsid w:val="00846635"/>
    <w:rsid w:val="008471A6"/>
    <w:rsid w:val="00847864"/>
    <w:rsid w:val="00851726"/>
    <w:rsid w:val="0085202A"/>
    <w:rsid w:val="00854018"/>
    <w:rsid w:val="00856AC4"/>
    <w:rsid w:val="0085709C"/>
    <w:rsid w:val="00857A15"/>
    <w:rsid w:val="0086222A"/>
    <w:rsid w:val="008625D1"/>
    <w:rsid w:val="00862EFA"/>
    <w:rsid w:val="0086471F"/>
    <w:rsid w:val="008652EE"/>
    <w:rsid w:val="00865658"/>
    <w:rsid w:val="00865AEF"/>
    <w:rsid w:val="00866328"/>
    <w:rsid w:val="008702B7"/>
    <w:rsid w:val="0087052D"/>
    <w:rsid w:val="008737EE"/>
    <w:rsid w:val="008738DE"/>
    <w:rsid w:val="00873ED2"/>
    <w:rsid w:val="0087447F"/>
    <w:rsid w:val="00874646"/>
    <w:rsid w:val="008756AB"/>
    <w:rsid w:val="0088005A"/>
    <w:rsid w:val="0088012C"/>
    <w:rsid w:val="008813AA"/>
    <w:rsid w:val="00881EBB"/>
    <w:rsid w:val="00882636"/>
    <w:rsid w:val="00882CEC"/>
    <w:rsid w:val="008835AD"/>
    <w:rsid w:val="00883C9B"/>
    <w:rsid w:val="00883DDD"/>
    <w:rsid w:val="00884714"/>
    <w:rsid w:val="00884911"/>
    <w:rsid w:val="00884928"/>
    <w:rsid w:val="00885F80"/>
    <w:rsid w:val="008871EE"/>
    <w:rsid w:val="00890590"/>
    <w:rsid w:val="0089209E"/>
    <w:rsid w:val="008935F2"/>
    <w:rsid w:val="00894667"/>
    <w:rsid w:val="0089634B"/>
    <w:rsid w:val="008A0CFC"/>
    <w:rsid w:val="008A229D"/>
    <w:rsid w:val="008A2734"/>
    <w:rsid w:val="008A38D0"/>
    <w:rsid w:val="008A3C86"/>
    <w:rsid w:val="008A453A"/>
    <w:rsid w:val="008A4791"/>
    <w:rsid w:val="008A47B7"/>
    <w:rsid w:val="008A4D60"/>
    <w:rsid w:val="008A5088"/>
    <w:rsid w:val="008A5161"/>
    <w:rsid w:val="008A5F39"/>
    <w:rsid w:val="008B14F8"/>
    <w:rsid w:val="008B1CF8"/>
    <w:rsid w:val="008B279B"/>
    <w:rsid w:val="008B2B75"/>
    <w:rsid w:val="008B3EAF"/>
    <w:rsid w:val="008B4768"/>
    <w:rsid w:val="008B5935"/>
    <w:rsid w:val="008B7899"/>
    <w:rsid w:val="008C0A07"/>
    <w:rsid w:val="008C17FD"/>
    <w:rsid w:val="008C3205"/>
    <w:rsid w:val="008C450A"/>
    <w:rsid w:val="008C475E"/>
    <w:rsid w:val="008D055F"/>
    <w:rsid w:val="008D0DC1"/>
    <w:rsid w:val="008D121F"/>
    <w:rsid w:val="008D198A"/>
    <w:rsid w:val="008D19A1"/>
    <w:rsid w:val="008D2F4E"/>
    <w:rsid w:val="008D3375"/>
    <w:rsid w:val="008D414A"/>
    <w:rsid w:val="008D4FEA"/>
    <w:rsid w:val="008D53C0"/>
    <w:rsid w:val="008D6076"/>
    <w:rsid w:val="008D6976"/>
    <w:rsid w:val="008D6CD0"/>
    <w:rsid w:val="008D705B"/>
    <w:rsid w:val="008E0E53"/>
    <w:rsid w:val="008E13D7"/>
    <w:rsid w:val="008E279A"/>
    <w:rsid w:val="008E3107"/>
    <w:rsid w:val="008E3CE4"/>
    <w:rsid w:val="008E478B"/>
    <w:rsid w:val="008E5FE7"/>
    <w:rsid w:val="008E7A56"/>
    <w:rsid w:val="008F0FC5"/>
    <w:rsid w:val="008F333A"/>
    <w:rsid w:val="008F3C79"/>
    <w:rsid w:val="008F44E4"/>
    <w:rsid w:val="008F46CB"/>
    <w:rsid w:val="008F4F77"/>
    <w:rsid w:val="008F7344"/>
    <w:rsid w:val="008F7B97"/>
    <w:rsid w:val="00900760"/>
    <w:rsid w:val="009013E7"/>
    <w:rsid w:val="00901585"/>
    <w:rsid w:val="00902D57"/>
    <w:rsid w:val="00902E66"/>
    <w:rsid w:val="00904D55"/>
    <w:rsid w:val="00905BF9"/>
    <w:rsid w:val="00905F9D"/>
    <w:rsid w:val="0090721B"/>
    <w:rsid w:val="0090739B"/>
    <w:rsid w:val="00907814"/>
    <w:rsid w:val="00907DB7"/>
    <w:rsid w:val="00910470"/>
    <w:rsid w:val="00910D23"/>
    <w:rsid w:val="00910E96"/>
    <w:rsid w:val="00911D25"/>
    <w:rsid w:val="0091249A"/>
    <w:rsid w:val="00912811"/>
    <w:rsid w:val="00913499"/>
    <w:rsid w:val="009137DB"/>
    <w:rsid w:val="00913F06"/>
    <w:rsid w:val="00915833"/>
    <w:rsid w:val="00916696"/>
    <w:rsid w:val="00917A28"/>
    <w:rsid w:val="00922011"/>
    <w:rsid w:val="00922328"/>
    <w:rsid w:val="009229AF"/>
    <w:rsid w:val="00923B95"/>
    <w:rsid w:val="00924559"/>
    <w:rsid w:val="00924A16"/>
    <w:rsid w:val="00925260"/>
    <w:rsid w:val="00925BBE"/>
    <w:rsid w:val="00926836"/>
    <w:rsid w:val="009268B7"/>
    <w:rsid w:val="00926CFB"/>
    <w:rsid w:val="00927704"/>
    <w:rsid w:val="00927C6E"/>
    <w:rsid w:val="00931906"/>
    <w:rsid w:val="00932035"/>
    <w:rsid w:val="009322DB"/>
    <w:rsid w:val="00932730"/>
    <w:rsid w:val="00932E76"/>
    <w:rsid w:val="009338E7"/>
    <w:rsid w:val="00933DE2"/>
    <w:rsid w:val="00934302"/>
    <w:rsid w:val="009355E6"/>
    <w:rsid w:val="00935DE2"/>
    <w:rsid w:val="00936600"/>
    <w:rsid w:val="009375B2"/>
    <w:rsid w:val="009409BC"/>
    <w:rsid w:val="00940F3A"/>
    <w:rsid w:val="00942D1E"/>
    <w:rsid w:val="00943E6E"/>
    <w:rsid w:val="009445FF"/>
    <w:rsid w:val="00944E5D"/>
    <w:rsid w:val="009458CE"/>
    <w:rsid w:val="00945D9D"/>
    <w:rsid w:val="0094718B"/>
    <w:rsid w:val="009511C2"/>
    <w:rsid w:val="009519AF"/>
    <w:rsid w:val="00951A83"/>
    <w:rsid w:val="00951BB2"/>
    <w:rsid w:val="00953E04"/>
    <w:rsid w:val="0095410B"/>
    <w:rsid w:val="00954296"/>
    <w:rsid w:val="009543D6"/>
    <w:rsid w:val="00955C50"/>
    <w:rsid w:val="00957417"/>
    <w:rsid w:val="00957C4D"/>
    <w:rsid w:val="00960694"/>
    <w:rsid w:val="0096305A"/>
    <w:rsid w:val="0096354D"/>
    <w:rsid w:val="00966844"/>
    <w:rsid w:val="00966AA4"/>
    <w:rsid w:val="00966E73"/>
    <w:rsid w:val="00967E4E"/>
    <w:rsid w:val="00967E77"/>
    <w:rsid w:val="00970844"/>
    <w:rsid w:val="00971B7C"/>
    <w:rsid w:val="00972599"/>
    <w:rsid w:val="0097360E"/>
    <w:rsid w:val="00973809"/>
    <w:rsid w:val="009744BF"/>
    <w:rsid w:val="00975722"/>
    <w:rsid w:val="00976797"/>
    <w:rsid w:val="009767C7"/>
    <w:rsid w:val="00976A85"/>
    <w:rsid w:val="00976CDD"/>
    <w:rsid w:val="00977395"/>
    <w:rsid w:val="009775DC"/>
    <w:rsid w:val="00981198"/>
    <w:rsid w:val="00981ACB"/>
    <w:rsid w:val="009825B2"/>
    <w:rsid w:val="009833F8"/>
    <w:rsid w:val="00983F76"/>
    <w:rsid w:val="00984290"/>
    <w:rsid w:val="00984D42"/>
    <w:rsid w:val="009851DF"/>
    <w:rsid w:val="00987354"/>
    <w:rsid w:val="00987D80"/>
    <w:rsid w:val="00990175"/>
    <w:rsid w:val="00990842"/>
    <w:rsid w:val="009918B9"/>
    <w:rsid w:val="00991B3E"/>
    <w:rsid w:val="0099201C"/>
    <w:rsid w:val="0099281E"/>
    <w:rsid w:val="00993723"/>
    <w:rsid w:val="00994C6D"/>
    <w:rsid w:val="0099545E"/>
    <w:rsid w:val="00996037"/>
    <w:rsid w:val="00996AEC"/>
    <w:rsid w:val="00996EB2"/>
    <w:rsid w:val="0099793F"/>
    <w:rsid w:val="00997CB5"/>
    <w:rsid w:val="009A1DB5"/>
    <w:rsid w:val="009A2785"/>
    <w:rsid w:val="009A37EA"/>
    <w:rsid w:val="009A44A1"/>
    <w:rsid w:val="009A4A53"/>
    <w:rsid w:val="009A4ED7"/>
    <w:rsid w:val="009A6D72"/>
    <w:rsid w:val="009A6DF3"/>
    <w:rsid w:val="009A7DBD"/>
    <w:rsid w:val="009B2FCF"/>
    <w:rsid w:val="009B3533"/>
    <w:rsid w:val="009B4520"/>
    <w:rsid w:val="009B588C"/>
    <w:rsid w:val="009B66FB"/>
    <w:rsid w:val="009B7545"/>
    <w:rsid w:val="009C0473"/>
    <w:rsid w:val="009C0946"/>
    <w:rsid w:val="009C0B3F"/>
    <w:rsid w:val="009C1229"/>
    <w:rsid w:val="009C1722"/>
    <w:rsid w:val="009C1AED"/>
    <w:rsid w:val="009C1FB1"/>
    <w:rsid w:val="009C2222"/>
    <w:rsid w:val="009C52FD"/>
    <w:rsid w:val="009C5C41"/>
    <w:rsid w:val="009C62BA"/>
    <w:rsid w:val="009C72AA"/>
    <w:rsid w:val="009D00C1"/>
    <w:rsid w:val="009D0676"/>
    <w:rsid w:val="009D1E41"/>
    <w:rsid w:val="009D4573"/>
    <w:rsid w:val="009D4FAF"/>
    <w:rsid w:val="009D61E1"/>
    <w:rsid w:val="009D7AF4"/>
    <w:rsid w:val="009E0789"/>
    <w:rsid w:val="009E0BB1"/>
    <w:rsid w:val="009E0BB5"/>
    <w:rsid w:val="009E1A73"/>
    <w:rsid w:val="009E3583"/>
    <w:rsid w:val="009E45C4"/>
    <w:rsid w:val="009E4E7F"/>
    <w:rsid w:val="009E5472"/>
    <w:rsid w:val="009E55DF"/>
    <w:rsid w:val="009E635E"/>
    <w:rsid w:val="009E767A"/>
    <w:rsid w:val="009E7950"/>
    <w:rsid w:val="009F0EF3"/>
    <w:rsid w:val="009F116A"/>
    <w:rsid w:val="009F18FE"/>
    <w:rsid w:val="009F2AB8"/>
    <w:rsid w:val="009F2D67"/>
    <w:rsid w:val="009F43C2"/>
    <w:rsid w:val="009F4796"/>
    <w:rsid w:val="009F69AF"/>
    <w:rsid w:val="009F75EF"/>
    <w:rsid w:val="009F7776"/>
    <w:rsid w:val="009F79C1"/>
    <w:rsid w:val="009F7A11"/>
    <w:rsid w:val="00A00D41"/>
    <w:rsid w:val="00A01604"/>
    <w:rsid w:val="00A018DF"/>
    <w:rsid w:val="00A02581"/>
    <w:rsid w:val="00A026CE"/>
    <w:rsid w:val="00A03264"/>
    <w:rsid w:val="00A038AE"/>
    <w:rsid w:val="00A03D35"/>
    <w:rsid w:val="00A0650D"/>
    <w:rsid w:val="00A0708B"/>
    <w:rsid w:val="00A11BB6"/>
    <w:rsid w:val="00A11EB5"/>
    <w:rsid w:val="00A12EA7"/>
    <w:rsid w:val="00A1403A"/>
    <w:rsid w:val="00A140AC"/>
    <w:rsid w:val="00A159E3"/>
    <w:rsid w:val="00A15D9F"/>
    <w:rsid w:val="00A16CBB"/>
    <w:rsid w:val="00A179B2"/>
    <w:rsid w:val="00A17C66"/>
    <w:rsid w:val="00A217D5"/>
    <w:rsid w:val="00A2181B"/>
    <w:rsid w:val="00A21D37"/>
    <w:rsid w:val="00A22783"/>
    <w:rsid w:val="00A22A5E"/>
    <w:rsid w:val="00A2305A"/>
    <w:rsid w:val="00A23A27"/>
    <w:rsid w:val="00A251C7"/>
    <w:rsid w:val="00A25A1A"/>
    <w:rsid w:val="00A278AB"/>
    <w:rsid w:val="00A315EA"/>
    <w:rsid w:val="00A3163E"/>
    <w:rsid w:val="00A31C70"/>
    <w:rsid w:val="00A3247B"/>
    <w:rsid w:val="00A332A2"/>
    <w:rsid w:val="00A3567D"/>
    <w:rsid w:val="00A35D9C"/>
    <w:rsid w:val="00A3638C"/>
    <w:rsid w:val="00A364D4"/>
    <w:rsid w:val="00A3650C"/>
    <w:rsid w:val="00A376C7"/>
    <w:rsid w:val="00A37B25"/>
    <w:rsid w:val="00A37D73"/>
    <w:rsid w:val="00A4103C"/>
    <w:rsid w:val="00A41597"/>
    <w:rsid w:val="00A41662"/>
    <w:rsid w:val="00A4253D"/>
    <w:rsid w:val="00A427DC"/>
    <w:rsid w:val="00A43175"/>
    <w:rsid w:val="00A4378F"/>
    <w:rsid w:val="00A437C6"/>
    <w:rsid w:val="00A4706C"/>
    <w:rsid w:val="00A47383"/>
    <w:rsid w:val="00A47D0D"/>
    <w:rsid w:val="00A50B9F"/>
    <w:rsid w:val="00A51538"/>
    <w:rsid w:val="00A526F0"/>
    <w:rsid w:val="00A54310"/>
    <w:rsid w:val="00A548FC"/>
    <w:rsid w:val="00A554B1"/>
    <w:rsid w:val="00A55C56"/>
    <w:rsid w:val="00A56881"/>
    <w:rsid w:val="00A5697D"/>
    <w:rsid w:val="00A57891"/>
    <w:rsid w:val="00A61023"/>
    <w:rsid w:val="00A619AF"/>
    <w:rsid w:val="00A622B0"/>
    <w:rsid w:val="00A631D1"/>
    <w:rsid w:val="00A638AA"/>
    <w:rsid w:val="00A65906"/>
    <w:rsid w:val="00A66002"/>
    <w:rsid w:val="00A66328"/>
    <w:rsid w:val="00A6683B"/>
    <w:rsid w:val="00A66AD2"/>
    <w:rsid w:val="00A67FCD"/>
    <w:rsid w:val="00A71072"/>
    <w:rsid w:val="00A7209A"/>
    <w:rsid w:val="00A73EEA"/>
    <w:rsid w:val="00A74722"/>
    <w:rsid w:val="00A75B0B"/>
    <w:rsid w:val="00A75F53"/>
    <w:rsid w:val="00A774AC"/>
    <w:rsid w:val="00A80B06"/>
    <w:rsid w:val="00A81E3A"/>
    <w:rsid w:val="00A825EE"/>
    <w:rsid w:val="00A82EA1"/>
    <w:rsid w:val="00A83E4A"/>
    <w:rsid w:val="00A85A91"/>
    <w:rsid w:val="00A85D31"/>
    <w:rsid w:val="00A861A2"/>
    <w:rsid w:val="00A90426"/>
    <w:rsid w:val="00A90E6A"/>
    <w:rsid w:val="00A920B1"/>
    <w:rsid w:val="00A92FB7"/>
    <w:rsid w:val="00A95589"/>
    <w:rsid w:val="00A95CCD"/>
    <w:rsid w:val="00A978F5"/>
    <w:rsid w:val="00AA097E"/>
    <w:rsid w:val="00AA0F4A"/>
    <w:rsid w:val="00AA0F9F"/>
    <w:rsid w:val="00AA1492"/>
    <w:rsid w:val="00AA18A7"/>
    <w:rsid w:val="00AA1DDA"/>
    <w:rsid w:val="00AA28DF"/>
    <w:rsid w:val="00AA67F3"/>
    <w:rsid w:val="00AB09C6"/>
    <w:rsid w:val="00AB0B93"/>
    <w:rsid w:val="00AB2D3A"/>
    <w:rsid w:val="00AB3557"/>
    <w:rsid w:val="00AB3C44"/>
    <w:rsid w:val="00AB3F5E"/>
    <w:rsid w:val="00AB4365"/>
    <w:rsid w:val="00AB63A6"/>
    <w:rsid w:val="00AB690F"/>
    <w:rsid w:val="00AB7080"/>
    <w:rsid w:val="00AB7332"/>
    <w:rsid w:val="00AC0435"/>
    <w:rsid w:val="00AC0F8A"/>
    <w:rsid w:val="00AC26F0"/>
    <w:rsid w:val="00AC427D"/>
    <w:rsid w:val="00AC458F"/>
    <w:rsid w:val="00AC45E8"/>
    <w:rsid w:val="00AC4C78"/>
    <w:rsid w:val="00AC4CD2"/>
    <w:rsid w:val="00AC4F62"/>
    <w:rsid w:val="00AC58A4"/>
    <w:rsid w:val="00AC7DB1"/>
    <w:rsid w:val="00AD0035"/>
    <w:rsid w:val="00AD03A3"/>
    <w:rsid w:val="00AD13BC"/>
    <w:rsid w:val="00AD4B87"/>
    <w:rsid w:val="00AD54FC"/>
    <w:rsid w:val="00AD556F"/>
    <w:rsid w:val="00AD5C0D"/>
    <w:rsid w:val="00AD5C7F"/>
    <w:rsid w:val="00AD5C9D"/>
    <w:rsid w:val="00AE13B4"/>
    <w:rsid w:val="00AE14C5"/>
    <w:rsid w:val="00AE2A4F"/>
    <w:rsid w:val="00AE2B37"/>
    <w:rsid w:val="00AE2D27"/>
    <w:rsid w:val="00AE3068"/>
    <w:rsid w:val="00AE35FD"/>
    <w:rsid w:val="00AE401E"/>
    <w:rsid w:val="00AE4238"/>
    <w:rsid w:val="00AE48E5"/>
    <w:rsid w:val="00AE4DEA"/>
    <w:rsid w:val="00AE555C"/>
    <w:rsid w:val="00AE73A8"/>
    <w:rsid w:val="00AE798A"/>
    <w:rsid w:val="00AF1534"/>
    <w:rsid w:val="00AF1771"/>
    <w:rsid w:val="00AF2C7C"/>
    <w:rsid w:val="00AF32FA"/>
    <w:rsid w:val="00AF392C"/>
    <w:rsid w:val="00AF40E5"/>
    <w:rsid w:val="00AF42A9"/>
    <w:rsid w:val="00AF4637"/>
    <w:rsid w:val="00AF4D1A"/>
    <w:rsid w:val="00AF56AE"/>
    <w:rsid w:val="00AF5FC5"/>
    <w:rsid w:val="00AF607C"/>
    <w:rsid w:val="00AF765E"/>
    <w:rsid w:val="00AF7868"/>
    <w:rsid w:val="00AF7A33"/>
    <w:rsid w:val="00B00DF9"/>
    <w:rsid w:val="00B011A3"/>
    <w:rsid w:val="00B01718"/>
    <w:rsid w:val="00B0172B"/>
    <w:rsid w:val="00B01C76"/>
    <w:rsid w:val="00B01CD9"/>
    <w:rsid w:val="00B027CF"/>
    <w:rsid w:val="00B02911"/>
    <w:rsid w:val="00B02CB9"/>
    <w:rsid w:val="00B03011"/>
    <w:rsid w:val="00B0314E"/>
    <w:rsid w:val="00B0353D"/>
    <w:rsid w:val="00B03966"/>
    <w:rsid w:val="00B039E0"/>
    <w:rsid w:val="00B03A15"/>
    <w:rsid w:val="00B04710"/>
    <w:rsid w:val="00B05006"/>
    <w:rsid w:val="00B05A5F"/>
    <w:rsid w:val="00B0665B"/>
    <w:rsid w:val="00B079D7"/>
    <w:rsid w:val="00B07C60"/>
    <w:rsid w:val="00B07F5C"/>
    <w:rsid w:val="00B10FD5"/>
    <w:rsid w:val="00B12461"/>
    <w:rsid w:val="00B12676"/>
    <w:rsid w:val="00B12AAC"/>
    <w:rsid w:val="00B1301C"/>
    <w:rsid w:val="00B14BC9"/>
    <w:rsid w:val="00B14E60"/>
    <w:rsid w:val="00B15140"/>
    <w:rsid w:val="00B155B6"/>
    <w:rsid w:val="00B17D39"/>
    <w:rsid w:val="00B17FEF"/>
    <w:rsid w:val="00B200CF"/>
    <w:rsid w:val="00B20C30"/>
    <w:rsid w:val="00B20D6E"/>
    <w:rsid w:val="00B21C08"/>
    <w:rsid w:val="00B22802"/>
    <w:rsid w:val="00B229F7"/>
    <w:rsid w:val="00B241D1"/>
    <w:rsid w:val="00B24264"/>
    <w:rsid w:val="00B24CD1"/>
    <w:rsid w:val="00B25D72"/>
    <w:rsid w:val="00B270CC"/>
    <w:rsid w:val="00B27FBA"/>
    <w:rsid w:val="00B30696"/>
    <w:rsid w:val="00B31777"/>
    <w:rsid w:val="00B33541"/>
    <w:rsid w:val="00B336F4"/>
    <w:rsid w:val="00B34D97"/>
    <w:rsid w:val="00B35570"/>
    <w:rsid w:val="00B35CB3"/>
    <w:rsid w:val="00B3641B"/>
    <w:rsid w:val="00B369F7"/>
    <w:rsid w:val="00B37D1F"/>
    <w:rsid w:val="00B42224"/>
    <w:rsid w:val="00B43126"/>
    <w:rsid w:val="00B43FD9"/>
    <w:rsid w:val="00B458FB"/>
    <w:rsid w:val="00B466D9"/>
    <w:rsid w:val="00B473B1"/>
    <w:rsid w:val="00B53091"/>
    <w:rsid w:val="00B53CA1"/>
    <w:rsid w:val="00B53EF0"/>
    <w:rsid w:val="00B54D5A"/>
    <w:rsid w:val="00B54E0C"/>
    <w:rsid w:val="00B559D3"/>
    <w:rsid w:val="00B5704E"/>
    <w:rsid w:val="00B60972"/>
    <w:rsid w:val="00B617DC"/>
    <w:rsid w:val="00B62350"/>
    <w:rsid w:val="00B629A2"/>
    <w:rsid w:val="00B62E8F"/>
    <w:rsid w:val="00B636EC"/>
    <w:rsid w:val="00B63CE6"/>
    <w:rsid w:val="00B64441"/>
    <w:rsid w:val="00B6469A"/>
    <w:rsid w:val="00B659CF"/>
    <w:rsid w:val="00B66643"/>
    <w:rsid w:val="00B669C9"/>
    <w:rsid w:val="00B66C59"/>
    <w:rsid w:val="00B6723D"/>
    <w:rsid w:val="00B672F7"/>
    <w:rsid w:val="00B678BE"/>
    <w:rsid w:val="00B67D6E"/>
    <w:rsid w:val="00B712EE"/>
    <w:rsid w:val="00B71C66"/>
    <w:rsid w:val="00B732C8"/>
    <w:rsid w:val="00B73A96"/>
    <w:rsid w:val="00B75117"/>
    <w:rsid w:val="00B75ACA"/>
    <w:rsid w:val="00B75AD0"/>
    <w:rsid w:val="00B75C7E"/>
    <w:rsid w:val="00B76648"/>
    <w:rsid w:val="00B7715E"/>
    <w:rsid w:val="00B77371"/>
    <w:rsid w:val="00B775C5"/>
    <w:rsid w:val="00B77E59"/>
    <w:rsid w:val="00B8031F"/>
    <w:rsid w:val="00B80880"/>
    <w:rsid w:val="00B820B4"/>
    <w:rsid w:val="00B829E2"/>
    <w:rsid w:val="00B83A6D"/>
    <w:rsid w:val="00B8424B"/>
    <w:rsid w:val="00B851D4"/>
    <w:rsid w:val="00B85C3B"/>
    <w:rsid w:val="00B86A3E"/>
    <w:rsid w:val="00B90508"/>
    <w:rsid w:val="00B90B4B"/>
    <w:rsid w:val="00B90D8B"/>
    <w:rsid w:val="00B90E4F"/>
    <w:rsid w:val="00B90F0F"/>
    <w:rsid w:val="00B9239B"/>
    <w:rsid w:val="00B93B4F"/>
    <w:rsid w:val="00B940ED"/>
    <w:rsid w:val="00B9436F"/>
    <w:rsid w:val="00B9510E"/>
    <w:rsid w:val="00B952F3"/>
    <w:rsid w:val="00B9604E"/>
    <w:rsid w:val="00B9606B"/>
    <w:rsid w:val="00B973E5"/>
    <w:rsid w:val="00B97799"/>
    <w:rsid w:val="00BA16C7"/>
    <w:rsid w:val="00BA17C8"/>
    <w:rsid w:val="00BA1F44"/>
    <w:rsid w:val="00BA28C5"/>
    <w:rsid w:val="00BA2F0B"/>
    <w:rsid w:val="00BA37AB"/>
    <w:rsid w:val="00BA4ECA"/>
    <w:rsid w:val="00BA556B"/>
    <w:rsid w:val="00BA7BED"/>
    <w:rsid w:val="00BB14DA"/>
    <w:rsid w:val="00BB15C5"/>
    <w:rsid w:val="00BB268B"/>
    <w:rsid w:val="00BB3C4B"/>
    <w:rsid w:val="00BB4DA7"/>
    <w:rsid w:val="00BB53A7"/>
    <w:rsid w:val="00BB6B4A"/>
    <w:rsid w:val="00BB6F49"/>
    <w:rsid w:val="00BC119A"/>
    <w:rsid w:val="00BC1713"/>
    <w:rsid w:val="00BC1743"/>
    <w:rsid w:val="00BC1B86"/>
    <w:rsid w:val="00BC22B3"/>
    <w:rsid w:val="00BC277E"/>
    <w:rsid w:val="00BC2DA1"/>
    <w:rsid w:val="00BC46FB"/>
    <w:rsid w:val="00BC4A56"/>
    <w:rsid w:val="00BC4BF6"/>
    <w:rsid w:val="00BC588C"/>
    <w:rsid w:val="00BC64CF"/>
    <w:rsid w:val="00BC7C25"/>
    <w:rsid w:val="00BD2359"/>
    <w:rsid w:val="00BD49B0"/>
    <w:rsid w:val="00BD53ED"/>
    <w:rsid w:val="00BD563E"/>
    <w:rsid w:val="00BD5DF8"/>
    <w:rsid w:val="00BD6068"/>
    <w:rsid w:val="00BD64B0"/>
    <w:rsid w:val="00BD6B85"/>
    <w:rsid w:val="00BD6F56"/>
    <w:rsid w:val="00BD7795"/>
    <w:rsid w:val="00BE1104"/>
    <w:rsid w:val="00BE127B"/>
    <w:rsid w:val="00BE15C7"/>
    <w:rsid w:val="00BE2435"/>
    <w:rsid w:val="00BE3166"/>
    <w:rsid w:val="00BE3DD0"/>
    <w:rsid w:val="00BE467F"/>
    <w:rsid w:val="00BE4D62"/>
    <w:rsid w:val="00BE56D6"/>
    <w:rsid w:val="00BE56E1"/>
    <w:rsid w:val="00BE60C5"/>
    <w:rsid w:val="00BE7300"/>
    <w:rsid w:val="00BF205A"/>
    <w:rsid w:val="00BF2E2D"/>
    <w:rsid w:val="00BF311C"/>
    <w:rsid w:val="00BF326E"/>
    <w:rsid w:val="00BF3FF4"/>
    <w:rsid w:val="00BF468E"/>
    <w:rsid w:val="00BF5391"/>
    <w:rsid w:val="00BF6925"/>
    <w:rsid w:val="00BF7DBC"/>
    <w:rsid w:val="00C00789"/>
    <w:rsid w:val="00C033BD"/>
    <w:rsid w:val="00C03B01"/>
    <w:rsid w:val="00C03F65"/>
    <w:rsid w:val="00C04352"/>
    <w:rsid w:val="00C04C0B"/>
    <w:rsid w:val="00C05681"/>
    <w:rsid w:val="00C056AA"/>
    <w:rsid w:val="00C0601F"/>
    <w:rsid w:val="00C069F7"/>
    <w:rsid w:val="00C06C80"/>
    <w:rsid w:val="00C116C3"/>
    <w:rsid w:val="00C13100"/>
    <w:rsid w:val="00C13DF7"/>
    <w:rsid w:val="00C14197"/>
    <w:rsid w:val="00C15753"/>
    <w:rsid w:val="00C1655A"/>
    <w:rsid w:val="00C166E0"/>
    <w:rsid w:val="00C17513"/>
    <w:rsid w:val="00C20D61"/>
    <w:rsid w:val="00C20E51"/>
    <w:rsid w:val="00C225E0"/>
    <w:rsid w:val="00C22673"/>
    <w:rsid w:val="00C226DC"/>
    <w:rsid w:val="00C23902"/>
    <w:rsid w:val="00C23B96"/>
    <w:rsid w:val="00C2472D"/>
    <w:rsid w:val="00C24A2E"/>
    <w:rsid w:val="00C256DE"/>
    <w:rsid w:val="00C2575A"/>
    <w:rsid w:val="00C25F07"/>
    <w:rsid w:val="00C26E75"/>
    <w:rsid w:val="00C30454"/>
    <w:rsid w:val="00C31A0C"/>
    <w:rsid w:val="00C31E5C"/>
    <w:rsid w:val="00C32C5D"/>
    <w:rsid w:val="00C32FC3"/>
    <w:rsid w:val="00C33B6D"/>
    <w:rsid w:val="00C34C46"/>
    <w:rsid w:val="00C36B6E"/>
    <w:rsid w:val="00C37A1E"/>
    <w:rsid w:val="00C37EDF"/>
    <w:rsid w:val="00C45BC0"/>
    <w:rsid w:val="00C4668F"/>
    <w:rsid w:val="00C46BFF"/>
    <w:rsid w:val="00C5026A"/>
    <w:rsid w:val="00C53266"/>
    <w:rsid w:val="00C53C9A"/>
    <w:rsid w:val="00C54800"/>
    <w:rsid w:val="00C54ACF"/>
    <w:rsid w:val="00C55254"/>
    <w:rsid w:val="00C55C75"/>
    <w:rsid w:val="00C616B0"/>
    <w:rsid w:val="00C61B96"/>
    <w:rsid w:val="00C64072"/>
    <w:rsid w:val="00C64C2E"/>
    <w:rsid w:val="00C65B57"/>
    <w:rsid w:val="00C6605A"/>
    <w:rsid w:val="00C6632B"/>
    <w:rsid w:val="00C66504"/>
    <w:rsid w:val="00C67D1E"/>
    <w:rsid w:val="00C70903"/>
    <w:rsid w:val="00C7095C"/>
    <w:rsid w:val="00C71901"/>
    <w:rsid w:val="00C725F4"/>
    <w:rsid w:val="00C72DBB"/>
    <w:rsid w:val="00C732D7"/>
    <w:rsid w:val="00C73594"/>
    <w:rsid w:val="00C73CE1"/>
    <w:rsid w:val="00C744D6"/>
    <w:rsid w:val="00C75EBD"/>
    <w:rsid w:val="00C7609D"/>
    <w:rsid w:val="00C767C8"/>
    <w:rsid w:val="00C779BE"/>
    <w:rsid w:val="00C77C1B"/>
    <w:rsid w:val="00C77D2E"/>
    <w:rsid w:val="00C821A3"/>
    <w:rsid w:val="00C82616"/>
    <w:rsid w:val="00C83C17"/>
    <w:rsid w:val="00C83D97"/>
    <w:rsid w:val="00C83FAA"/>
    <w:rsid w:val="00C843E9"/>
    <w:rsid w:val="00C843F8"/>
    <w:rsid w:val="00C856F3"/>
    <w:rsid w:val="00C85A89"/>
    <w:rsid w:val="00C85AFB"/>
    <w:rsid w:val="00C8789D"/>
    <w:rsid w:val="00C9130F"/>
    <w:rsid w:val="00C927AF"/>
    <w:rsid w:val="00C9381F"/>
    <w:rsid w:val="00C93A5B"/>
    <w:rsid w:val="00C94612"/>
    <w:rsid w:val="00C94CA8"/>
    <w:rsid w:val="00C95B86"/>
    <w:rsid w:val="00C9662A"/>
    <w:rsid w:val="00C96FB7"/>
    <w:rsid w:val="00C97A33"/>
    <w:rsid w:val="00CA13BA"/>
    <w:rsid w:val="00CA1B43"/>
    <w:rsid w:val="00CA1F7B"/>
    <w:rsid w:val="00CA220B"/>
    <w:rsid w:val="00CA3260"/>
    <w:rsid w:val="00CA3B9E"/>
    <w:rsid w:val="00CA4B2A"/>
    <w:rsid w:val="00CA4B2F"/>
    <w:rsid w:val="00CA61EB"/>
    <w:rsid w:val="00CA6D7E"/>
    <w:rsid w:val="00CA720E"/>
    <w:rsid w:val="00CA7DF2"/>
    <w:rsid w:val="00CB00F4"/>
    <w:rsid w:val="00CB1008"/>
    <w:rsid w:val="00CB12F4"/>
    <w:rsid w:val="00CB14C1"/>
    <w:rsid w:val="00CB213F"/>
    <w:rsid w:val="00CB2150"/>
    <w:rsid w:val="00CB3E76"/>
    <w:rsid w:val="00CB456B"/>
    <w:rsid w:val="00CB484E"/>
    <w:rsid w:val="00CB59DA"/>
    <w:rsid w:val="00CB60B3"/>
    <w:rsid w:val="00CB74E2"/>
    <w:rsid w:val="00CB7C45"/>
    <w:rsid w:val="00CB7F05"/>
    <w:rsid w:val="00CC0051"/>
    <w:rsid w:val="00CC1800"/>
    <w:rsid w:val="00CC3AE5"/>
    <w:rsid w:val="00CC54BB"/>
    <w:rsid w:val="00CC58C3"/>
    <w:rsid w:val="00CC6075"/>
    <w:rsid w:val="00CC61EC"/>
    <w:rsid w:val="00CC7120"/>
    <w:rsid w:val="00CD013A"/>
    <w:rsid w:val="00CD0153"/>
    <w:rsid w:val="00CD02AE"/>
    <w:rsid w:val="00CD0D16"/>
    <w:rsid w:val="00CD1733"/>
    <w:rsid w:val="00CD1DF7"/>
    <w:rsid w:val="00CD1F17"/>
    <w:rsid w:val="00CD271A"/>
    <w:rsid w:val="00CD2DDF"/>
    <w:rsid w:val="00CD2F01"/>
    <w:rsid w:val="00CD40AA"/>
    <w:rsid w:val="00CD4626"/>
    <w:rsid w:val="00CD5232"/>
    <w:rsid w:val="00CD6399"/>
    <w:rsid w:val="00CD72E6"/>
    <w:rsid w:val="00CD7DAD"/>
    <w:rsid w:val="00CE1290"/>
    <w:rsid w:val="00CE1930"/>
    <w:rsid w:val="00CE289A"/>
    <w:rsid w:val="00CE28AD"/>
    <w:rsid w:val="00CE4098"/>
    <w:rsid w:val="00CE40A3"/>
    <w:rsid w:val="00CE4D0D"/>
    <w:rsid w:val="00CE502C"/>
    <w:rsid w:val="00CE5589"/>
    <w:rsid w:val="00CE5908"/>
    <w:rsid w:val="00CE7427"/>
    <w:rsid w:val="00CE7A4A"/>
    <w:rsid w:val="00CE7EC1"/>
    <w:rsid w:val="00CF0290"/>
    <w:rsid w:val="00CF0B0B"/>
    <w:rsid w:val="00CF1506"/>
    <w:rsid w:val="00CF1ED2"/>
    <w:rsid w:val="00CF21BB"/>
    <w:rsid w:val="00CF25AE"/>
    <w:rsid w:val="00CF2C9B"/>
    <w:rsid w:val="00CF3638"/>
    <w:rsid w:val="00CF49BE"/>
    <w:rsid w:val="00CF695F"/>
    <w:rsid w:val="00CF719C"/>
    <w:rsid w:val="00D00196"/>
    <w:rsid w:val="00D0148E"/>
    <w:rsid w:val="00D02507"/>
    <w:rsid w:val="00D03E91"/>
    <w:rsid w:val="00D04D56"/>
    <w:rsid w:val="00D0577B"/>
    <w:rsid w:val="00D0614B"/>
    <w:rsid w:val="00D06469"/>
    <w:rsid w:val="00D06F83"/>
    <w:rsid w:val="00D112FA"/>
    <w:rsid w:val="00D11D28"/>
    <w:rsid w:val="00D11D90"/>
    <w:rsid w:val="00D12D4C"/>
    <w:rsid w:val="00D131F2"/>
    <w:rsid w:val="00D132CA"/>
    <w:rsid w:val="00D1339A"/>
    <w:rsid w:val="00D14D96"/>
    <w:rsid w:val="00D15AD1"/>
    <w:rsid w:val="00D15B24"/>
    <w:rsid w:val="00D15ECE"/>
    <w:rsid w:val="00D160AE"/>
    <w:rsid w:val="00D16CA3"/>
    <w:rsid w:val="00D17082"/>
    <w:rsid w:val="00D17924"/>
    <w:rsid w:val="00D202E5"/>
    <w:rsid w:val="00D202FF"/>
    <w:rsid w:val="00D207A4"/>
    <w:rsid w:val="00D2150E"/>
    <w:rsid w:val="00D21BD3"/>
    <w:rsid w:val="00D21F61"/>
    <w:rsid w:val="00D225BB"/>
    <w:rsid w:val="00D23EA3"/>
    <w:rsid w:val="00D24F6D"/>
    <w:rsid w:val="00D255F3"/>
    <w:rsid w:val="00D27FB8"/>
    <w:rsid w:val="00D30734"/>
    <w:rsid w:val="00D30EC3"/>
    <w:rsid w:val="00D315B3"/>
    <w:rsid w:val="00D324C0"/>
    <w:rsid w:val="00D32C77"/>
    <w:rsid w:val="00D33DF7"/>
    <w:rsid w:val="00D340B5"/>
    <w:rsid w:val="00D34F02"/>
    <w:rsid w:val="00D40624"/>
    <w:rsid w:val="00D4128D"/>
    <w:rsid w:val="00D4138A"/>
    <w:rsid w:val="00D42BE1"/>
    <w:rsid w:val="00D42DF4"/>
    <w:rsid w:val="00D42EB6"/>
    <w:rsid w:val="00D444B8"/>
    <w:rsid w:val="00D44643"/>
    <w:rsid w:val="00D4531D"/>
    <w:rsid w:val="00D47CE0"/>
    <w:rsid w:val="00D51416"/>
    <w:rsid w:val="00D519AE"/>
    <w:rsid w:val="00D5264E"/>
    <w:rsid w:val="00D52878"/>
    <w:rsid w:val="00D55916"/>
    <w:rsid w:val="00D5642C"/>
    <w:rsid w:val="00D56933"/>
    <w:rsid w:val="00D57488"/>
    <w:rsid w:val="00D57B46"/>
    <w:rsid w:val="00D57E2C"/>
    <w:rsid w:val="00D60D85"/>
    <w:rsid w:val="00D60F96"/>
    <w:rsid w:val="00D618E5"/>
    <w:rsid w:val="00D61A65"/>
    <w:rsid w:val="00D63FD8"/>
    <w:rsid w:val="00D64F6B"/>
    <w:rsid w:val="00D652B8"/>
    <w:rsid w:val="00D664CB"/>
    <w:rsid w:val="00D6749A"/>
    <w:rsid w:val="00D674A9"/>
    <w:rsid w:val="00D70413"/>
    <w:rsid w:val="00D7078C"/>
    <w:rsid w:val="00D7131A"/>
    <w:rsid w:val="00D7156E"/>
    <w:rsid w:val="00D71935"/>
    <w:rsid w:val="00D73459"/>
    <w:rsid w:val="00D7395C"/>
    <w:rsid w:val="00D73A57"/>
    <w:rsid w:val="00D748C6"/>
    <w:rsid w:val="00D7561E"/>
    <w:rsid w:val="00D76CC7"/>
    <w:rsid w:val="00D7744A"/>
    <w:rsid w:val="00D80120"/>
    <w:rsid w:val="00D807F8"/>
    <w:rsid w:val="00D8297A"/>
    <w:rsid w:val="00D830DB"/>
    <w:rsid w:val="00D846DB"/>
    <w:rsid w:val="00D85B86"/>
    <w:rsid w:val="00D862A8"/>
    <w:rsid w:val="00D86ECF"/>
    <w:rsid w:val="00D879AA"/>
    <w:rsid w:val="00D90582"/>
    <w:rsid w:val="00D909E7"/>
    <w:rsid w:val="00D91060"/>
    <w:rsid w:val="00D9109F"/>
    <w:rsid w:val="00D9192E"/>
    <w:rsid w:val="00D920ED"/>
    <w:rsid w:val="00D9229C"/>
    <w:rsid w:val="00D92B90"/>
    <w:rsid w:val="00D92F19"/>
    <w:rsid w:val="00D93BC0"/>
    <w:rsid w:val="00D94752"/>
    <w:rsid w:val="00D9685E"/>
    <w:rsid w:val="00D9764B"/>
    <w:rsid w:val="00DA093A"/>
    <w:rsid w:val="00DA0FBC"/>
    <w:rsid w:val="00DA382A"/>
    <w:rsid w:val="00DA4339"/>
    <w:rsid w:val="00DA4A9A"/>
    <w:rsid w:val="00DA5AD0"/>
    <w:rsid w:val="00DA627B"/>
    <w:rsid w:val="00DA6956"/>
    <w:rsid w:val="00DA715A"/>
    <w:rsid w:val="00DB05D5"/>
    <w:rsid w:val="00DB061B"/>
    <w:rsid w:val="00DB0980"/>
    <w:rsid w:val="00DB1A0A"/>
    <w:rsid w:val="00DB1E1C"/>
    <w:rsid w:val="00DB2105"/>
    <w:rsid w:val="00DB24FC"/>
    <w:rsid w:val="00DB2D3A"/>
    <w:rsid w:val="00DB2ED0"/>
    <w:rsid w:val="00DB2F12"/>
    <w:rsid w:val="00DB5573"/>
    <w:rsid w:val="00DB56FF"/>
    <w:rsid w:val="00DB5BDA"/>
    <w:rsid w:val="00DB5F33"/>
    <w:rsid w:val="00DB6559"/>
    <w:rsid w:val="00DB6575"/>
    <w:rsid w:val="00DB69D6"/>
    <w:rsid w:val="00DB6E15"/>
    <w:rsid w:val="00DB73B0"/>
    <w:rsid w:val="00DB76E5"/>
    <w:rsid w:val="00DB77C5"/>
    <w:rsid w:val="00DC0685"/>
    <w:rsid w:val="00DC2017"/>
    <w:rsid w:val="00DC3FD2"/>
    <w:rsid w:val="00DC5C7C"/>
    <w:rsid w:val="00DC6053"/>
    <w:rsid w:val="00DC67E2"/>
    <w:rsid w:val="00DD0C4B"/>
    <w:rsid w:val="00DD0F49"/>
    <w:rsid w:val="00DD2903"/>
    <w:rsid w:val="00DD482D"/>
    <w:rsid w:val="00DD4A0B"/>
    <w:rsid w:val="00DD6A85"/>
    <w:rsid w:val="00DD7A20"/>
    <w:rsid w:val="00DE3A99"/>
    <w:rsid w:val="00DE3CBE"/>
    <w:rsid w:val="00DE4D1D"/>
    <w:rsid w:val="00DE567F"/>
    <w:rsid w:val="00DE65DF"/>
    <w:rsid w:val="00DE7112"/>
    <w:rsid w:val="00DE77F6"/>
    <w:rsid w:val="00DF1A9F"/>
    <w:rsid w:val="00DF2E22"/>
    <w:rsid w:val="00DF3214"/>
    <w:rsid w:val="00DF3222"/>
    <w:rsid w:val="00DF34D9"/>
    <w:rsid w:val="00DF3EE1"/>
    <w:rsid w:val="00DF421D"/>
    <w:rsid w:val="00DF45D2"/>
    <w:rsid w:val="00DF5246"/>
    <w:rsid w:val="00DF5A67"/>
    <w:rsid w:val="00DF5D24"/>
    <w:rsid w:val="00DF77A8"/>
    <w:rsid w:val="00DF7B5D"/>
    <w:rsid w:val="00E02616"/>
    <w:rsid w:val="00E0284A"/>
    <w:rsid w:val="00E03FAE"/>
    <w:rsid w:val="00E04308"/>
    <w:rsid w:val="00E0467E"/>
    <w:rsid w:val="00E07249"/>
    <w:rsid w:val="00E072DD"/>
    <w:rsid w:val="00E10716"/>
    <w:rsid w:val="00E10DB1"/>
    <w:rsid w:val="00E11E19"/>
    <w:rsid w:val="00E12689"/>
    <w:rsid w:val="00E1292B"/>
    <w:rsid w:val="00E12FCE"/>
    <w:rsid w:val="00E13183"/>
    <w:rsid w:val="00E13AC3"/>
    <w:rsid w:val="00E13CB8"/>
    <w:rsid w:val="00E15A2F"/>
    <w:rsid w:val="00E175F8"/>
    <w:rsid w:val="00E20361"/>
    <w:rsid w:val="00E20C38"/>
    <w:rsid w:val="00E217A5"/>
    <w:rsid w:val="00E2320D"/>
    <w:rsid w:val="00E23793"/>
    <w:rsid w:val="00E23DEC"/>
    <w:rsid w:val="00E24F39"/>
    <w:rsid w:val="00E25A49"/>
    <w:rsid w:val="00E270E7"/>
    <w:rsid w:val="00E2753C"/>
    <w:rsid w:val="00E30B98"/>
    <w:rsid w:val="00E327E2"/>
    <w:rsid w:val="00E3298A"/>
    <w:rsid w:val="00E32A26"/>
    <w:rsid w:val="00E33300"/>
    <w:rsid w:val="00E3392B"/>
    <w:rsid w:val="00E34092"/>
    <w:rsid w:val="00E3409D"/>
    <w:rsid w:val="00E36C21"/>
    <w:rsid w:val="00E407DF"/>
    <w:rsid w:val="00E41A2C"/>
    <w:rsid w:val="00E41B61"/>
    <w:rsid w:val="00E42F1D"/>
    <w:rsid w:val="00E43602"/>
    <w:rsid w:val="00E43E83"/>
    <w:rsid w:val="00E43F45"/>
    <w:rsid w:val="00E446C2"/>
    <w:rsid w:val="00E455C2"/>
    <w:rsid w:val="00E45F6B"/>
    <w:rsid w:val="00E46C72"/>
    <w:rsid w:val="00E46CC8"/>
    <w:rsid w:val="00E46FB9"/>
    <w:rsid w:val="00E4749F"/>
    <w:rsid w:val="00E4766E"/>
    <w:rsid w:val="00E50A28"/>
    <w:rsid w:val="00E5219F"/>
    <w:rsid w:val="00E54665"/>
    <w:rsid w:val="00E54A2C"/>
    <w:rsid w:val="00E55C02"/>
    <w:rsid w:val="00E56A9E"/>
    <w:rsid w:val="00E57CB4"/>
    <w:rsid w:val="00E60D6E"/>
    <w:rsid w:val="00E61DFD"/>
    <w:rsid w:val="00E63027"/>
    <w:rsid w:val="00E6330A"/>
    <w:rsid w:val="00E63FDE"/>
    <w:rsid w:val="00E658D9"/>
    <w:rsid w:val="00E65DEA"/>
    <w:rsid w:val="00E70130"/>
    <w:rsid w:val="00E709C9"/>
    <w:rsid w:val="00E71281"/>
    <w:rsid w:val="00E72698"/>
    <w:rsid w:val="00E73EB7"/>
    <w:rsid w:val="00E75006"/>
    <w:rsid w:val="00E75B07"/>
    <w:rsid w:val="00E75E49"/>
    <w:rsid w:val="00E76C3D"/>
    <w:rsid w:val="00E77A92"/>
    <w:rsid w:val="00E77C03"/>
    <w:rsid w:val="00E77D74"/>
    <w:rsid w:val="00E81CFE"/>
    <w:rsid w:val="00E83AED"/>
    <w:rsid w:val="00E850BB"/>
    <w:rsid w:val="00E8558B"/>
    <w:rsid w:val="00E85B3D"/>
    <w:rsid w:val="00E87B53"/>
    <w:rsid w:val="00E91D8C"/>
    <w:rsid w:val="00E91DA1"/>
    <w:rsid w:val="00E91DD5"/>
    <w:rsid w:val="00E92AC8"/>
    <w:rsid w:val="00E93079"/>
    <w:rsid w:val="00E93863"/>
    <w:rsid w:val="00E9403D"/>
    <w:rsid w:val="00E94FBA"/>
    <w:rsid w:val="00E95267"/>
    <w:rsid w:val="00E9587F"/>
    <w:rsid w:val="00E961EA"/>
    <w:rsid w:val="00E9689E"/>
    <w:rsid w:val="00E96B16"/>
    <w:rsid w:val="00E97520"/>
    <w:rsid w:val="00E97BF8"/>
    <w:rsid w:val="00EA1761"/>
    <w:rsid w:val="00EA183F"/>
    <w:rsid w:val="00EA222A"/>
    <w:rsid w:val="00EA227D"/>
    <w:rsid w:val="00EA35C5"/>
    <w:rsid w:val="00EA3D7D"/>
    <w:rsid w:val="00EA4057"/>
    <w:rsid w:val="00EA4376"/>
    <w:rsid w:val="00EA5619"/>
    <w:rsid w:val="00EA641B"/>
    <w:rsid w:val="00EA787D"/>
    <w:rsid w:val="00EB175D"/>
    <w:rsid w:val="00EB17C3"/>
    <w:rsid w:val="00EB3C9B"/>
    <w:rsid w:val="00EB3EE8"/>
    <w:rsid w:val="00EB7666"/>
    <w:rsid w:val="00EC0259"/>
    <w:rsid w:val="00EC1ED5"/>
    <w:rsid w:val="00EC306E"/>
    <w:rsid w:val="00EC3B89"/>
    <w:rsid w:val="00EC3E89"/>
    <w:rsid w:val="00EC4741"/>
    <w:rsid w:val="00ED0608"/>
    <w:rsid w:val="00ED0D43"/>
    <w:rsid w:val="00ED1BC8"/>
    <w:rsid w:val="00ED2E7D"/>
    <w:rsid w:val="00ED35F0"/>
    <w:rsid w:val="00ED3FAB"/>
    <w:rsid w:val="00ED50EE"/>
    <w:rsid w:val="00ED5A8A"/>
    <w:rsid w:val="00ED5DF6"/>
    <w:rsid w:val="00ED698F"/>
    <w:rsid w:val="00ED7B57"/>
    <w:rsid w:val="00EE1396"/>
    <w:rsid w:val="00EE1579"/>
    <w:rsid w:val="00EE3540"/>
    <w:rsid w:val="00EE36C6"/>
    <w:rsid w:val="00EE3D73"/>
    <w:rsid w:val="00EE3FFB"/>
    <w:rsid w:val="00EE41E8"/>
    <w:rsid w:val="00EE4E3F"/>
    <w:rsid w:val="00EE4FEA"/>
    <w:rsid w:val="00EE553F"/>
    <w:rsid w:val="00EE5685"/>
    <w:rsid w:val="00EE6A80"/>
    <w:rsid w:val="00EE6FF6"/>
    <w:rsid w:val="00EE7749"/>
    <w:rsid w:val="00EF0853"/>
    <w:rsid w:val="00EF1C29"/>
    <w:rsid w:val="00EF5091"/>
    <w:rsid w:val="00EF5E24"/>
    <w:rsid w:val="00EF5E3B"/>
    <w:rsid w:val="00EF6FD5"/>
    <w:rsid w:val="00F008CC"/>
    <w:rsid w:val="00F05494"/>
    <w:rsid w:val="00F0664D"/>
    <w:rsid w:val="00F06ADE"/>
    <w:rsid w:val="00F102DF"/>
    <w:rsid w:val="00F1199F"/>
    <w:rsid w:val="00F127C7"/>
    <w:rsid w:val="00F12F4A"/>
    <w:rsid w:val="00F13E71"/>
    <w:rsid w:val="00F13F2A"/>
    <w:rsid w:val="00F1596D"/>
    <w:rsid w:val="00F15BDF"/>
    <w:rsid w:val="00F16BF7"/>
    <w:rsid w:val="00F175CE"/>
    <w:rsid w:val="00F21347"/>
    <w:rsid w:val="00F2143A"/>
    <w:rsid w:val="00F21C43"/>
    <w:rsid w:val="00F21D14"/>
    <w:rsid w:val="00F22045"/>
    <w:rsid w:val="00F2266B"/>
    <w:rsid w:val="00F23CF7"/>
    <w:rsid w:val="00F23F70"/>
    <w:rsid w:val="00F24770"/>
    <w:rsid w:val="00F25167"/>
    <w:rsid w:val="00F25418"/>
    <w:rsid w:val="00F25481"/>
    <w:rsid w:val="00F25FE4"/>
    <w:rsid w:val="00F26D66"/>
    <w:rsid w:val="00F2758A"/>
    <w:rsid w:val="00F2765B"/>
    <w:rsid w:val="00F27FBD"/>
    <w:rsid w:val="00F321B3"/>
    <w:rsid w:val="00F3248A"/>
    <w:rsid w:val="00F32735"/>
    <w:rsid w:val="00F329ED"/>
    <w:rsid w:val="00F342FE"/>
    <w:rsid w:val="00F34326"/>
    <w:rsid w:val="00F3547D"/>
    <w:rsid w:val="00F3557B"/>
    <w:rsid w:val="00F35732"/>
    <w:rsid w:val="00F35BA9"/>
    <w:rsid w:val="00F3765C"/>
    <w:rsid w:val="00F37797"/>
    <w:rsid w:val="00F37E37"/>
    <w:rsid w:val="00F41806"/>
    <w:rsid w:val="00F4224E"/>
    <w:rsid w:val="00F429A8"/>
    <w:rsid w:val="00F43154"/>
    <w:rsid w:val="00F4510E"/>
    <w:rsid w:val="00F45935"/>
    <w:rsid w:val="00F46524"/>
    <w:rsid w:val="00F47AB8"/>
    <w:rsid w:val="00F5096A"/>
    <w:rsid w:val="00F50B37"/>
    <w:rsid w:val="00F51822"/>
    <w:rsid w:val="00F51DDE"/>
    <w:rsid w:val="00F523D2"/>
    <w:rsid w:val="00F5362D"/>
    <w:rsid w:val="00F53717"/>
    <w:rsid w:val="00F53FE6"/>
    <w:rsid w:val="00F5417D"/>
    <w:rsid w:val="00F54A35"/>
    <w:rsid w:val="00F56DC7"/>
    <w:rsid w:val="00F62D11"/>
    <w:rsid w:val="00F65D68"/>
    <w:rsid w:val="00F66704"/>
    <w:rsid w:val="00F66BFB"/>
    <w:rsid w:val="00F67F3A"/>
    <w:rsid w:val="00F713CC"/>
    <w:rsid w:val="00F718FD"/>
    <w:rsid w:val="00F7387E"/>
    <w:rsid w:val="00F74445"/>
    <w:rsid w:val="00F7468F"/>
    <w:rsid w:val="00F75118"/>
    <w:rsid w:val="00F7555F"/>
    <w:rsid w:val="00F75AE5"/>
    <w:rsid w:val="00F75FAE"/>
    <w:rsid w:val="00F7605E"/>
    <w:rsid w:val="00F762F0"/>
    <w:rsid w:val="00F7672C"/>
    <w:rsid w:val="00F767CD"/>
    <w:rsid w:val="00F802F4"/>
    <w:rsid w:val="00F80F03"/>
    <w:rsid w:val="00F82008"/>
    <w:rsid w:val="00F8499C"/>
    <w:rsid w:val="00F850E5"/>
    <w:rsid w:val="00F85179"/>
    <w:rsid w:val="00F85955"/>
    <w:rsid w:val="00F86528"/>
    <w:rsid w:val="00F86A3D"/>
    <w:rsid w:val="00F9099F"/>
    <w:rsid w:val="00F90A17"/>
    <w:rsid w:val="00F91E85"/>
    <w:rsid w:val="00F93403"/>
    <w:rsid w:val="00F94EDD"/>
    <w:rsid w:val="00F95B27"/>
    <w:rsid w:val="00F96063"/>
    <w:rsid w:val="00F967A2"/>
    <w:rsid w:val="00F97AC7"/>
    <w:rsid w:val="00FA0727"/>
    <w:rsid w:val="00FA1F77"/>
    <w:rsid w:val="00FA3CAE"/>
    <w:rsid w:val="00FA4360"/>
    <w:rsid w:val="00FA6000"/>
    <w:rsid w:val="00FA60A8"/>
    <w:rsid w:val="00FA7B34"/>
    <w:rsid w:val="00FB1BEC"/>
    <w:rsid w:val="00FB1C1D"/>
    <w:rsid w:val="00FB23D2"/>
    <w:rsid w:val="00FB37D9"/>
    <w:rsid w:val="00FB418A"/>
    <w:rsid w:val="00FB4530"/>
    <w:rsid w:val="00FB5071"/>
    <w:rsid w:val="00FB5648"/>
    <w:rsid w:val="00FB7746"/>
    <w:rsid w:val="00FC02EC"/>
    <w:rsid w:val="00FC044C"/>
    <w:rsid w:val="00FC0CC2"/>
    <w:rsid w:val="00FC31E5"/>
    <w:rsid w:val="00FC3B23"/>
    <w:rsid w:val="00FC51C3"/>
    <w:rsid w:val="00FC5903"/>
    <w:rsid w:val="00FC61F2"/>
    <w:rsid w:val="00FC62D9"/>
    <w:rsid w:val="00FC6EEC"/>
    <w:rsid w:val="00FC775A"/>
    <w:rsid w:val="00FD007F"/>
    <w:rsid w:val="00FD1E6C"/>
    <w:rsid w:val="00FD23A9"/>
    <w:rsid w:val="00FD32CC"/>
    <w:rsid w:val="00FD4AF3"/>
    <w:rsid w:val="00FD4B02"/>
    <w:rsid w:val="00FD515B"/>
    <w:rsid w:val="00FD6B90"/>
    <w:rsid w:val="00FE0815"/>
    <w:rsid w:val="00FE0F16"/>
    <w:rsid w:val="00FE1281"/>
    <w:rsid w:val="00FE25BE"/>
    <w:rsid w:val="00FE349A"/>
    <w:rsid w:val="00FE3C37"/>
    <w:rsid w:val="00FE3E82"/>
    <w:rsid w:val="00FE3FE7"/>
    <w:rsid w:val="00FE43B8"/>
    <w:rsid w:val="00FE4C32"/>
    <w:rsid w:val="00FE6864"/>
    <w:rsid w:val="00FE6B55"/>
    <w:rsid w:val="00FE729E"/>
    <w:rsid w:val="00FE7658"/>
    <w:rsid w:val="00FE794C"/>
    <w:rsid w:val="00FE7B01"/>
    <w:rsid w:val="00FF089D"/>
    <w:rsid w:val="00FF0BE1"/>
    <w:rsid w:val="00FF154C"/>
    <w:rsid w:val="00FF2398"/>
    <w:rsid w:val="00FF239D"/>
    <w:rsid w:val="00FF404E"/>
    <w:rsid w:val="00FF4644"/>
    <w:rsid w:val="00FF4EF2"/>
    <w:rsid w:val="00FF6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A0D8"/>
  <w15:docId w15:val="{66E3035D-FBAC-49DE-B25C-442B559C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3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1E3CDD"/>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1E3CDD"/>
    <w:rPr>
      <w:rFonts w:ascii="Tahoma" w:hAnsi="Tahoma" w:cs="Tahoma"/>
      <w:sz w:val="16"/>
      <w:szCs w:val="16"/>
    </w:rPr>
  </w:style>
  <w:style w:type="paragraph" w:styleId="a5">
    <w:name w:val="No Spacing"/>
    <w:uiPriority w:val="1"/>
    <w:qFormat/>
    <w:rsid w:val="002F5B18"/>
    <w:pPr>
      <w:spacing w:after="0" w:line="240" w:lineRule="auto"/>
    </w:pPr>
  </w:style>
  <w:style w:type="paragraph" w:styleId="a6">
    <w:name w:val="List Paragraph"/>
    <w:basedOn w:val="a"/>
    <w:uiPriority w:val="34"/>
    <w:qFormat/>
    <w:rsid w:val="00436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47364">
      <w:bodyDiv w:val="1"/>
      <w:marLeft w:val="0"/>
      <w:marRight w:val="0"/>
      <w:marTop w:val="0"/>
      <w:marBottom w:val="0"/>
      <w:divBdr>
        <w:top w:val="none" w:sz="0" w:space="0" w:color="auto"/>
        <w:left w:val="none" w:sz="0" w:space="0" w:color="auto"/>
        <w:bottom w:val="none" w:sz="0" w:space="0" w:color="auto"/>
        <w:right w:val="none" w:sz="0" w:space="0" w:color="auto"/>
      </w:divBdr>
    </w:div>
    <w:div w:id="347871334">
      <w:bodyDiv w:val="1"/>
      <w:marLeft w:val="0"/>
      <w:marRight w:val="0"/>
      <w:marTop w:val="0"/>
      <w:marBottom w:val="0"/>
      <w:divBdr>
        <w:top w:val="none" w:sz="0" w:space="0" w:color="auto"/>
        <w:left w:val="none" w:sz="0" w:space="0" w:color="auto"/>
        <w:bottom w:val="none" w:sz="0" w:space="0" w:color="auto"/>
        <w:right w:val="none" w:sz="0" w:space="0" w:color="auto"/>
      </w:divBdr>
      <w:divsChild>
        <w:div w:id="2064402557">
          <w:marLeft w:val="0"/>
          <w:marRight w:val="0"/>
          <w:marTop w:val="0"/>
          <w:marBottom w:val="0"/>
          <w:divBdr>
            <w:top w:val="none" w:sz="0" w:space="0" w:color="auto"/>
            <w:left w:val="none" w:sz="0" w:space="0" w:color="auto"/>
            <w:bottom w:val="none" w:sz="0" w:space="0" w:color="auto"/>
            <w:right w:val="none" w:sz="0" w:space="0" w:color="auto"/>
          </w:divBdr>
        </w:div>
        <w:div w:id="34087558">
          <w:marLeft w:val="0"/>
          <w:marRight w:val="0"/>
          <w:marTop w:val="0"/>
          <w:marBottom w:val="0"/>
          <w:divBdr>
            <w:top w:val="none" w:sz="0" w:space="0" w:color="auto"/>
            <w:left w:val="none" w:sz="0" w:space="0" w:color="auto"/>
            <w:bottom w:val="none" w:sz="0" w:space="0" w:color="auto"/>
            <w:right w:val="none" w:sz="0" w:space="0" w:color="auto"/>
          </w:divBdr>
        </w:div>
        <w:div w:id="71784648">
          <w:marLeft w:val="0"/>
          <w:marRight w:val="0"/>
          <w:marTop w:val="0"/>
          <w:marBottom w:val="0"/>
          <w:divBdr>
            <w:top w:val="none" w:sz="0" w:space="0" w:color="auto"/>
            <w:left w:val="none" w:sz="0" w:space="0" w:color="auto"/>
            <w:bottom w:val="none" w:sz="0" w:space="0" w:color="auto"/>
            <w:right w:val="none" w:sz="0" w:space="0" w:color="auto"/>
          </w:divBdr>
        </w:div>
      </w:divsChild>
    </w:div>
    <w:div w:id="94542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E1F02-3C8C-424B-B305-F4A681FB2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103</Pages>
  <Words>66686</Words>
  <Characters>380114</Characters>
  <Application>Microsoft Office Word</Application>
  <DocSecurity>0</DocSecurity>
  <Lines>3167</Lines>
  <Paragraphs>891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dc:creator>
  <cp:lastModifiedBy>Кристина</cp:lastModifiedBy>
  <cp:revision>11</cp:revision>
  <dcterms:created xsi:type="dcterms:W3CDTF">2023-06-14T15:38:00Z</dcterms:created>
  <dcterms:modified xsi:type="dcterms:W3CDTF">2025-05-07T23:47:00Z</dcterms:modified>
</cp:coreProperties>
</file>